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C757901" w14:textId="7D4263D6" w:rsidR="008804FE" w:rsidRPr="00BB7928" w:rsidRDefault="008804FE" w:rsidP="00605F6F">
      <w:pPr>
        <w:jc w:val="both"/>
        <w:rPr>
          <w:rFonts w:asciiTheme="minorHAnsi" w:hAnsiTheme="minorHAnsi" w:cstheme="minorHAnsi"/>
          <w:b/>
          <w:sz w:val="20"/>
        </w:rPr>
      </w:pPr>
      <w:r w:rsidRPr="00BB7928">
        <w:rPr>
          <w:rFonts w:asciiTheme="minorHAnsi" w:hAnsiTheme="minorHAnsi" w:cstheme="minorHAnsi"/>
          <w:b/>
          <w:sz w:val="20"/>
        </w:rPr>
        <w:t>1. INFORMAC</w:t>
      </w:r>
      <w:r w:rsidR="00C60DE3" w:rsidRPr="00BB7928">
        <w:rPr>
          <w:rFonts w:asciiTheme="minorHAnsi" w:hAnsiTheme="minorHAnsi" w:cstheme="minorHAnsi"/>
          <w:b/>
          <w:sz w:val="20"/>
        </w:rPr>
        <w:t xml:space="preserve">ION ESPECÍFICA DE LA </w:t>
      </w:r>
      <w:r w:rsidR="000E65CB">
        <w:rPr>
          <w:rFonts w:asciiTheme="minorHAnsi" w:hAnsiTheme="minorHAnsi" w:cstheme="minorHAnsi"/>
          <w:b/>
          <w:sz w:val="20"/>
        </w:rPr>
        <w:t>ADJUDICACION</w:t>
      </w:r>
      <w:r w:rsidR="00C60DE3" w:rsidRPr="00BB7928">
        <w:rPr>
          <w:rFonts w:asciiTheme="minorHAnsi" w:hAnsiTheme="minorHAnsi" w:cstheme="minorHAnsi"/>
          <w:b/>
          <w:sz w:val="20"/>
        </w:rPr>
        <w:t>.</w:t>
      </w:r>
    </w:p>
    <w:p w14:paraId="104AFDFD" w14:textId="275A9475" w:rsidR="00F7350E" w:rsidRPr="00BB7928" w:rsidRDefault="00F7350E" w:rsidP="00BB7928">
      <w:pPr>
        <w:jc w:val="both"/>
        <w:rPr>
          <w:rFonts w:asciiTheme="minorHAnsi" w:hAnsiTheme="minorHAnsi" w:cstheme="minorHAnsi"/>
          <w:b/>
          <w:sz w:val="20"/>
        </w:rPr>
      </w:pPr>
      <w:r w:rsidRPr="00BB7928">
        <w:rPr>
          <w:rFonts w:asciiTheme="minorHAnsi" w:hAnsiTheme="minorHAnsi" w:cstheme="minorHAnsi"/>
          <w:sz w:val="20"/>
        </w:rPr>
        <w:t xml:space="preserve">En observancia al Artículo 134, de la Constitución Política de los Estados Unidos Mexicanos, y de conformidad con los Artículos </w:t>
      </w:r>
      <w:r w:rsidRPr="00BB3FA8">
        <w:rPr>
          <w:rFonts w:asciiTheme="minorHAnsi" w:hAnsiTheme="minorHAnsi" w:cstheme="minorHAnsi"/>
          <w:sz w:val="20"/>
        </w:rPr>
        <w:t xml:space="preserve">33, 35 fracción </w:t>
      </w:r>
      <w:r w:rsidR="000E65CB" w:rsidRPr="00BB3FA8">
        <w:rPr>
          <w:rFonts w:asciiTheme="minorHAnsi" w:hAnsiTheme="minorHAnsi" w:cstheme="minorHAnsi"/>
          <w:sz w:val="20"/>
        </w:rPr>
        <w:t>II</w:t>
      </w:r>
      <w:r w:rsidRPr="00BB3FA8">
        <w:rPr>
          <w:rFonts w:asciiTheme="minorHAnsi" w:hAnsiTheme="minorHAnsi" w:cstheme="minorHAnsi"/>
          <w:sz w:val="20"/>
        </w:rPr>
        <w:t xml:space="preserve">I, 36, 37, 39 fracción </w:t>
      </w:r>
      <w:r w:rsidR="000956A3" w:rsidRPr="00BB3FA8">
        <w:rPr>
          <w:rFonts w:asciiTheme="minorHAnsi" w:hAnsiTheme="minorHAnsi" w:cstheme="minorHAnsi"/>
          <w:sz w:val="20"/>
        </w:rPr>
        <w:t>I, 40</w:t>
      </w:r>
      <w:r w:rsidR="00BB3FA8" w:rsidRPr="00BB3FA8">
        <w:rPr>
          <w:rFonts w:asciiTheme="minorHAnsi" w:hAnsiTheme="minorHAnsi" w:cstheme="minorHAnsi"/>
          <w:sz w:val="20"/>
        </w:rPr>
        <w:t>,</w:t>
      </w:r>
      <w:r w:rsidRPr="00BB3FA8">
        <w:rPr>
          <w:rFonts w:asciiTheme="minorHAnsi" w:hAnsiTheme="minorHAnsi" w:cstheme="minorHAnsi"/>
          <w:sz w:val="20"/>
        </w:rPr>
        <w:t xml:space="preserve"> 45, 46, 47, 48, 49, 50, </w:t>
      </w:r>
      <w:r w:rsidR="00A83FC9" w:rsidRPr="00BB3FA8">
        <w:rPr>
          <w:rFonts w:asciiTheme="minorHAnsi" w:hAnsiTheme="minorHAnsi" w:cstheme="minorHAnsi"/>
          <w:sz w:val="20"/>
        </w:rPr>
        <w:t>53</w:t>
      </w:r>
      <w:r w:rsidR="00FE25E4" w:rsidRPr="00BB3FA8">
        <w:rPr>
          <w:rFonts w:asciiTheme="minorHAnsi" w:hAnsiTheme="minorHAnsi" w:cstheme="minorHAnsi"/>
          <w:sz w:val="20"/>
        </w:rPr>
        <w:t xml:space="preserve">, </w:t>
      </w:r>
      <w:r w:rsidR="00A83FC9" w:rsidRPr="00BB3FA8">
        <w:rPr>
          <w:rFonts w:asciiTheme="minorHAnsi" w:hAnsiTheme="minorHAnsi" w:cstheme="minorHAnsi"/>
          <w:sz w:val="20"/>
        </w:rPr>
        <w:t xml:space="preserve">55, </w:t>
      </w:r>
      <w:r w:rsidRPr="00BB3FA8">
        <w:rPr>
          <w:rFonts w:asciiTheme="minorHAnsi" w:hAnsiTheme="minorHAnsi" w:cstheme="minorHAnsi"/>
          <w:sz w:val="20"/>
        </w:rPr>
        <w:t>66, 67</w:t>
      </w:r>
      <w:r w:rsidR="00BB7928" w:rsidRPr="00BB3FA8">
        <w:rPr>
          <w:rFonts w:asciiTheme="minorHAnsi" w:hAnsiTheme="minorHAnsi" w:cstheme="minorHAnsi"/>
          <w:sz w:val="20"/>
        </w:rPr>
        <w:t xml:space="preserve"> </w:t>
      </w:r>
      <w:r w:rsidRPr="00BB3FA8">
        <w:rPr>
          <w:rFonts w:asciiTheme="minorHAnsi" w:hAnsiTheme="minorHAnsi" w:cstheme="minorHAnsi"/>
          <w:sz w:val="20"/>
        </w:rPr>
        <w:t>y 69 fracción II,</w:t>
      </w:r>
      <w:r w:rsidRPr="00BB7928">
        <w:rPr>
          <w:rFonts w:asciiTheme="minorHAnsi" w:hAnsiTheme="minorHAnsi" w:cstheme="minorHAnsi"/>
          <w:sz w:val="20"/>
        </w:rPr>
        <w:t xml:space="preserve"> de la Ley de Adquisiciones, Arrendamientos y Servicios del Sector Público (LAASSP)</w:t>
      </w:r>
      <w:r w:rsidR="008717CE">
        <w:t xml:space="preserve"> </w:t>
      </w:r>
      <w:r w:rsidR="008717CE" w:rsidRPr="008717CE">
        <w:rPr>
          <w:rFonts w:asciiTheme="minorHAnsi" w:hAnsiTheme="minorHAnsi" w:cstheme="minorHAnsi"/>
          <w:sz w:val="20"/>
        </w:rPr>
        <w:t>(</w:t>
      </w:r>
      <w:r w:rsidR="008717CE">
        <w:rPr>
          <w:rFonts w:asciiTheme="minorHAnsi" w:hAnsiTheme="minorHAnsi" w:cstheme="minorHAnsi"/>
          <w:sz w:val="20"/>
        </w:rPr>
        <w:t xml:space="preserve">Ley </w:t>
      </w:r>
      <w:r w:rsidR="008717CE" w:rsidRPr="008717CE">
        <w:rPr>
          <w:rFonts w:asciiTheme="minorHAnsi" w:hAnsiTheme="minorHAnsi" w:cstheme="minorHAnsi"/>
          <w:sz w:val="20"/>
        </w:rPr>
        <w:t>Publicada en el Diario Oficial de la Fed</w:t>
      </w:r>
      <w:r w:rsidR="008069DF">
        <w:rPr>
          <w:rFonts w:asciiTheme="minorHAnsi" w:hAnsiTheme="minorHAnsi" w:cstheme="minorHAnsi"/>
          <w:sz w:val="20"/>
        </w:rPr>
        <w:t>eración el 16 de abril de 2025) 39, 42, 46</w:t>
      </w:r>
      <w:r w:rsidRPr="00BB7928">
        <w:rPr>
          <w:rFonts w:asciiTheme="minorHAnsi" w:hAnsiTheme="minorHAnsi" w:cstheme="minorHAnsi"/>
          <w:sz w:val="20"/>
        </w:rPr>
        <w:t xml:space="preserve"> y 48  de su Reglamento y demás disposiciones aplicables en la materia, se convoca a los interesados en participar cuyas actividades comerciales o profesionales estén relacionadas con los bienes </w:t>
      </w:r>
      <w:r w:rsidR="00393326">
        <w:rPr>
          <w:rFonts w:asciiTheme="minorHAnsi" w:hAnsiTheme="minorHAnsi" w:cstheme="minorHAnsi"/>
          <w:sz w:val="20"/>
        </w:rPr>
        <w:t>y/</w:t>
      </w:r>
      <w:r w:rsidRPr="00BB7928">
        <w:rPr>
          <w:rFonts w:asciiTheme="minorHAnsi" w:hAnsiTheme="minorHAnsi" w:cstheme="minorHAnsi"/>
          <w:sz w:val="20"/>
        </w:rPr>
        <w:t xml:space="preserve">o servicios objeto del contrato a celebrarse en el procedimiento de contratación </w:t>
      </w:r>
      <w:r w:rsidR="000956A3">
        <w:rPr>
          <w:rFonts w:asciiTheme="minorHAnsi" w:hAnsiTheme="minorHAnsi" w:cstheme="minorHAnsi"/>
          <w:sz w:val="20"/>
        </w:rPr>
        <w:t>de</w:t>
      </w:r>
      <w:r w:rsidR="00327869">
        <w:rPr>
          <w:rFonts w:asciiTheme="minorHAnsi" w:hAnsiTheme="minorHAnsi" w:cstheme="minorHAnsi"/>
          <w:sz w:val="20"/>
        </w:rPr>
        <w:t>l servicio de capacitación externa</w:t>
      </w:r>
      <w:r w:rsidR="000956A3">
        <w:rPr>
          <w:rFonts w:asciiTheme="minorHAnsi" w:hAnsiTheme="minorHAnsi" w:cstheme="minorHAnsi"/>
          <w:sz w:val="20"/>
        </w:rPr>
        <w:t xml:space="preserve">: </w:t>
      </w:r>
      <w:r w:rsidR="000956A3" w:rsidRPr="000956A3">
        <w:rPr>
          <w:rFonts w:asciiTheme="minorHAnsi" w:hAnsiTheme="minorHAnsi" w:cstheme="minorHAnsi"/>
          <w:b/>
          <w:sz w:val="20"/>
        </w:rPr>
        <w:t>PROGRAMA AN</w:t>
      </w:r>
      <w:r w:rsidR="009A174D">
        <w:rPr>
          <w:rFonts w:asciiTheme="minorHAnsi" w:hAnsiTheme="minorHAnsi" w:cstheme="minorHAnsi"/>
          <w:b/>
          <w:sz w:val="20"/>
        </w:rPr>
        <w:t xml:space="preserve">UAL DE CAPACITACIÓN (PAC) 2025 </w:t>
      </w:r>
      <w:r w:rsidR="000956A3" w:rsidRPr="000956A3">
        <w:rPr>
          <w:rFonts w:asciiTheme="minorHAnsi" w:hAnsiTheme="minorHAnsi" w:cstheme="minorHAnsi"/>
          <w:b/>
          <w:sz w:val="20"/>
        </w:rPr>
        <w:t>CURSO: MANEJO DE MONTACARGAS</w:t>
      </w:r>
      <w:r w:rsidR="00C90736">
        <w:rPr>
          <w:rFonts w:asciiTheme="minorHAnsi" w:hAnsiTheme="minorHAnsi" w:cstheme="minorHAnsi"/>
          <w:b/>
          <w:sz w:val="20"/>
        </w:rPr>
        <w:t xml:space="preserve"> NIVEL BASICO E INTERMEDIO EN EL O.O.A.D ESTATAL JALISCO</w:t>
      </w:r>
      <w:r w:rsidR="008069DF">
        <w:rPr>
          <w:rFonts w:asciiTheme="minorHAnsi" w:hAnsiTheme="minorHAnsi" w:cstheme="minorHAnsi"/>
          <w:b/>
          <w:sz w:val="20"/>
        </w:rPr>
        <w:t>.</w:t>
      </w:r>
    </w:p>
    <w:p w14:paraId="19957DFF" w14:textId="77777777" w:rsidR="000F2CD9" w:rsidRPr="00BB7928" w:rsidRDefault="000F2CD9" w:rsidP="00FE77D3">
      <w:pPr>
        <w:jc w:val="both"/>
        <w:rPr>
          <w:rFonts w:asciiTheme="minorHAnsi" w:hAnsiTheme="minorHAnsi" w:cstheme="minorHAnsi"/>
          <w:b/>
          <w:bCs/>
          <w:sz w:val="20"/>
        </w:rPr>
      </w:pPr>
    </w:p>
    <w:p w14:paraId="7FA8E6AD" w14:textId="77777777" w:rsidR="000E65CB" w:rsidRDefault="00BB7928" w:rsidP="000E65CB">
      <w:pPr>
        <w:jc w:val="both"/>
      </w:pPr>
      <w:r w:rsidRPr="00BB7928">
        <w:rPr>
          <w:rFonts w:asciiTheme="minorHAnsi" w:hAnsiTheme="minorHAnsi" w:cs="Arial"/>
          <w:b/>
          <w:bCs/>
          <w:sz w:val="20"/>
        </w:rPr>
        <w:t>CUCOP</w:t>
      </w:r>
      <w:r w:rsidR="000E65CB" w:rsidRPr="000E65CB">
        <w:t xml:space="preserve"> </w:t>
      </w:r>
    </w:p>
    <w:p w14:paraId="02A08F92" w14:textId="42548188" w:rsidR="000E65CB" w:rsidRDefault="000956A3" w:rsidP="000E65CB">
      <w:pPr>
        <w:jc w:val="both"/>
        <w:rPr>
          <w:rFonts w:asciiTheme="minorHAnsi" w:hAnsiTheme="minorHAnsi" w:cstheme="minorHAnsi"/>
          <w:bCs/>
          <w:sz w:val="20"/>
        </w:rPr>
      </w:pPr>
      <w:r w:rsidRPr="000956A3">
        <w:rPr>
          <w:rFonts w:asciiTheme="minorHAnsi" w:hAnsiTheme="minorHAnsi" w:cstheme="minorHAnsi"/>
          <w:sz w:val="20"/>
        </w:rPr>
        <w:t xml:space="preserve">3340001 </w:t>
      </w:r>
      <w:r w:rsidRPr="000956A3">
        <w:rPr>
          <w:rFonts w:asciiTheme="minorHAnsi" w:hAnsiTheme="minorHAnsi" w:cstheme="minorHAnsi"/>
          <w:bCs/>
          <w:sz w:val="20"/>
        </w:rPr>
        <w:t>Servicios Para Capacitación A Servidores Públicos</w:t>
      </w:r>
    </w:p>
    <w:p w14:paraId="4453700D" w14:textId="3F9E2653" w:rsidR="00282224" w:rsidRDefault="00282224" w:rsidP="000E65CB">
      <w:pPr>
        <w:jc w:val="both"/>
        <w:rPr>
          <w:rFonts w:asciiTheme="minorHAnsi" w:hAnsiTheme="minorHAnsi" w:cstheme="minorHAnsi"/>
          <w:bCs/>
          <w:sz w:val="20"/>
        </w:rPr>
      </w:pPr>
    </w:p>
    <w:p w14:paraId="4FFE80E8" w14:textId="2B10FA2C" w:rsidR="00282224" w:rsidRDefault="00C90736" w:rsidP="000E65CB">
      <w:pPr>
        <w:jc w:val="both"/>
        <w:rPr>
          <w:rFonts w:asciiTheme="minorHAnsi" w:hAnsiTheme="minorHAnsi" w:cstheme="minorHAnsi"/>
          <w:bCs/>
          <w:sz w:val="20"/>
        </w:rPr>
      </w:pPr>
      <w:r w:rsidRPr="00C90736">
        <w:rPr>
          <w:rFonts w:asciiTheme="minorHAnsi" w:hAnsiTheme="minorHAnsi" w:cstheme="minorHAnsi"/>
          <w:b/>
          <w:bCs/>
          <w:sz w:val="20"/>
        </w:rPr>
        <w:t>PARTIDA 1:</w:t>
      </w:r>
      <w:r>
        <w:rPr>
          <w:rFonts w:asciiTheme="minorHAnsi" w:hAnsiTheme="minorHAnsi" w:cstheme="minorHAnsi"/>
          <w:bCs/>
          <w:sz w:val="20"/>
        </w:rPr>
        <w:t xml:space="preserve"> Nivel Básico</w:t>
      </w:r>
    </w:p>
    <w:p w14:paraId="788CA3E2" w14:textId="548625CD" w:rsidR="00C90736" w:rsidRPr="000956A3" w:rsidRDefault="00C90736" w:rsidP="000E65CB">
      <w:pPr>
        <w:jc w:val="both"/>
        <w:rPr>
          <w:rFonts w:asciiTheme="minorHAnsi" w:hAnsiTheme="minorHAnsi" w:cstheme="minorHAnsi"/>
          <w:bCs/>
          <w:sz w:val="20"/>
        </w:rPr>
      </w:pPr>
      <w:r w:rsidRPr="00C90736">
        <w:rPr>
          <w:rFonts w:asciiTheme="minorHAnsi" w:hAnsiTheme="minorHAnsi" w:cstheme="minorHAnsi"/>
          <w:b/>
          <w:bCs/>
          <w:sz w:val="20"/>
        </w:rPr>
        <w:t>PARTIDA 2:</w:t>
      </w:r>
      <w:r>
        <w:rPr>
          <w:rFonts w:asciiTheme="minorHAnsi" w:hAnsiTheme="minorHAnsi" w:cstheme="minorHAnsi"/>
          <w:bCs/>
          <w:sz w:val="20"/>
        </w:rPr>
        <w:t xml:space="preserve"> Nivel intermedio</w:t>
      </w:r>
    </w:p>
    <w:p w14:paraId="4082E960" w14:textId="77777777" w:rsidR="0042649A" w:rsidRPr="00BB7928" w:rsidRDefault="0042649A" w:rsidP="00FE77D3">
      <w:pPr>
        <w:jc w:val="both"/>
        <w:rPr>
          <w:rFonts w:asciiTheme="minorHAnsi" w:hAnsiTheme="minorHAnsi" w:cstheme="minorHAnsi"/>
          <w:b/>
          <w:bCs/>
          <w:sz w:val="20"/>
        </w:rPr>
      </w:pPr>
    </w:p>
    <w:p w14:paraId="07778825" w14:textId="04289520" w:rsidR="00FE77D3" w:rsidRPr="00BB7928" w:rsidRDefault="00FE77D3" w:rsidP="00FE77D3">
      <w:pPr>
        <w:spacing w:after="120"/>
        <w:jc w:val="both"/>
        <w:rPr>
          <w:rFonts w:asciiTheme="minorHAnsi" w:hAnsiTheme="minorHAnsi" w:cstheme="minorHAnsi"/>
          <w:sz w:val="20"/>
          <w:lang w:val="es-MX" w:eastAsia="es-MX"/>
        </w:rPr>
      </w:pPr>
      <w:r w:rsidRPr="00BB7928">
        <w:rPr>
          <w:rFonts w:asciiTheme="minorHAnsi" w:hAnsiTheme="minorHAnsi" w:cstheme="minorHAnsi"/>
          <w:sz w:val="20"/>
          <w:u w:val="single"/>
          <w:lang w:val="es-MX" w:eastAsia="es-MX"/>
        </w:rPr>
        <w:t>NOMBRE Y DIRECCIÓN DEL ÁREA CONTRATANTE:</w:t>
      </w:r>
      <w:r w:rsidRPr="00BB7928">
        <w:rPr>
          <w:rFonts w:asciiTheme="minorHAnsi" w:hAnsiTheme="minorHAnsi" w:cstheme="minorHAnsi"/>
          <w:sz w:val="20"/>
          <w:lang w:val="es-MX" w:eastAsia="es-MX"/>
        </w:rPr>
        <w:t xml:space="preserve"> Coordinación de Abastecimiento y Equipamiento, ubicada </w:t>
      </w:r>
      <w:r w:rsidR="00EE4AA2">
        <w:rPr>
          <w:rFonts w:asciiTheme="minorHAnsi" w:hAnsiTheme="minorHAnsi" w:cstheme="minorHAnsi"/>
          <w:sz w:val="20"/>
          <w:lang w:val="es-MX" w:eastAsia="es-MX"/>
        </w:rPr>
        <w:t>en Periférico Sur No. 8000, Colonia</w:t>
      </w:r>
      <w:r w:rsidRPr="00BB7928">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BB7928" w:rsidRDefault="00FE77D3" w:rsidP="00FE77D3">
      <w:pPr>
        <w:spacing w:after="120"/>
        <w:jc w:val="both"/>
        <w:rPr>
          <w:rFonts w:asciiTheme="minorHAnsi" w:hAnsiTheme="minorHAnsi" w:cstheme="minorHAnsi"/>
          <w:sz w:val="20"/>
          <w:u w:val="single"/>
          <w:lang w:val="es-MX" w:eastAsia="es-MX"/>
        </w:rPr>
      </w:pPr>
      <w:r w:rsidRPr="00BB7928">
        <w:rPr>
          <w:rFonts w:asciiTheme="minorHAnsi" w:hAnsiTheme="minorHAnsi" w:cstheme="minorHAnsi"/>
          <w:sz w:val="20"/>
          <w:u w:val="single"/>
          <w:lang w:val="es-MX" w:eastAsia="es-MX"/>
        </w:rPr>
        <w:t>LA DOCUMENTACIÓN QUE SE INTEGRE COMO PARTE DE LA PROP</w:t>
      </w:r>
      <w:r w:rsidR="006C466F" w:rsidRPr="00BB7928">
        <w:rPr>
          <w:rFonts w:asciiTheme="minorHAnsi" w:hAnsiTheme="minorHAnsi" w:cstheme="minorHAnsi"/>
          <w:sz w:val="20"/>
          <w:u w:val="single"/>
          <w:lang w:val="es-MX" w:eastAsia="es-MX"/>
        </w:rPr>
        <w:t>OSICION</w:t>
      </w:r>
      <w:r w:rsidRPr="00BB7928">
        <w:rPr>
          <w:rFonts w:asciiTheme="minorHAnsi" w:hAnsiTheme="minorHAnsi" w:cstheme="minorHAnsi"/>
          <w:sz w:val="20"/>
          <w:u w:val="single"/>
          <w:lang w:val="es-MX" w:eastAsia="es-MX"/>
        </w:rPr>
        <w:t xml:space="preserve"> SERÁ DIRIGIDA A:</w:t>
      </w:r>
    </w:p>
    <w:p w14:paraId="38E35704" w14:textId="77777777" w:rsidR="00FE77D3" w:rsidRPr="00BB7928"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BB7928">
        <w:rPr>
          <w:rFonts w:asciiTheme="minorHAnsi" w:hAnsiTheme="minorHAnsi" w:cstheme="minorHAnsi"/>
          <w:b w:val="0"/>
          <w:i w:val="0"/>
          <w:sz w:val="20"/>
        </w:rPr>
        <w:t>INSTITUTO MEXICANO DEL SEGURO SOCIAL</w:t>
      </w:r>
    </w:p>
    <w:p w14:paraId="048E04E5" w14:textId="77777777" w:rsidR="00FE77D3" w:rsidRPr="00BB7928"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BB7928">
        <w:rPr>
          <w:rFonts w:asciiTheme="minorHAnsi" w:hAnsiTheme="minorHAnsi" w:cstheme="minorHAnsi"/>
          <w:b w:val="0"/>
          <w:i w:val="0"/>
          <w:sz w:val="20"/>
        </w:rPr>
        <w:t>ÓRGANO DE OPERACIÓN ADMINISTRATIVA DESCONCENTRADA ESTATAL JALISCO</w:t>
      </w:r>
    </w:p>
    <w:p w14:paraId="575E651C" w14:textId="77777777" w:rsidR="00FE77D3" w:rsidRPr="00BB7928"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BB7928">
        <w:rPr>
          <w:rFonts w:asciiTheme="minorHAnsi" w:hAnsiTheme="minorHAnsi" w:cstheme="minorHAnsi"/>
          <w:b w:val="0"/>
          <w:i w:val="0"/>
          <w:sz w:val="20"/>
        </w:rPr>
        <w:t>JEFATURA DE SERVICIOS ADMINISTRATIVOS</w:t>
      </w:r>
    </w:p>
    <w:p w14:paraId="5B59CB8C" w14:textId="77777777" w:rsidR="00FE77D3" w:rsidRPr="00BB7928"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BB7928">
        <w:rPr>
          <w:rFonts w:asciiTheme="minorHAnsi" w:hAnsiTheme="minorHAnsi" w:cstheme="minorHAnsi"/>
          <w:b w:val="0"/>
          <w:i w:val="0"/>
          <w:sz w:val="20"/>
        </w:rPr>
        <w:t>COORDINACIÓN DE ABASTECIMIENTO Y EQUIPAMIENTO</w:t>
      </w:r>
    </w:p>
    <w:p w14:paraId="1EE294AD" w14:textId="77777777" w:rsidR="00945E6C" w:rsidRPr="00BB7928" w:rsidRDefault="00945E6C" w:rsidP="001171DE">
      <w:pPr>
        <w:pStyle w:val="Sinespaciado"/>
        <w:rPr>
          <w:rFonts w:asciiTheme="minorHAnsi" w:hAnsiTheme="minorHAnsi" w:cstheme="minorHAnsi"/>
          <w:sz w:val="20"/>
          <w:szCs w:val="20"/>
        </w:rPr>
      </w:pPr>
    </w:p>
    <w:p w14:paraId="756E6A04" w14:textId="10F3B069" w:rsidR="008804FE" w:rsidRPr="00BB7928" w:rsidRDefault="001171DE" w:rsidP="001171DE">
      <w:pPr>
        <w:pStyle w:val="Sinespaciado"/>
        <w:rPr>
          <w:rFonts w:asciiTheme="minorHAnsi" w:hAnsiTheme="minorHAnsi" w:cstheme="minorHAnsi"/>
          <w:b/>
          <w:bCs/>
          <w:sz w:val="20"/>
          <w:szCs w:val="20"/>
        </w:rPr>
      </w:pPr>
      <w:r w:rsidRPr="00BB7928">
        <w:rPr>
          <w:rFonts w:asciiTheme="minorHAnsi" w:hAnsiTheme="minorHAnsi" w:cstheme="minorHAnsi"/>
          <w:b/>
          <w:sz w:val="20"/>
          <w:szCs w:val="20"/>
        </w:rPr>
        <w:t xml:space="preserve">1.1 </w:t>
      </w:r>
      <w:r w:rsidR="008804FE" w:rsidRPr="00BB7928">
        <w:rPr>
          <w:rFonts w:asciiTheme="minorHAnsi" w:hAnsiTheme="minorHAnsi" w:cstheme="minorHAnsi"/>
          <w:b/>
          <w:sz w:val="20"/>
          <w:szCs w:val="20"/>
        </w:rPr>
        <w:t>IDIOMA EN QUE PODRAN PRESENTARSE LAS PROPOSICIONE</w:t>
      </w:r>
      <w:r w:rsidRPr="00BB7928">
        <w:rPr>
          <w:rFonts w:asciiTheme="minorHAnsi" w:hAnsiTheme="minorHAnsi" w:cstheme="minorHAnsi"/>
          <w:b/>
          <w:sz w:val="20"/>
          <w:szCs w:val="20"/>
        </w:rPr>
        <w:t xml:space="preserve">S, LOS ANEXOS TÉCNICOS Y, EN SU CASO, LOS </w:t>
      </w:r>
      <w:r w:rsidR="008804FE" w:rsidRPr="00BB7928">
        <w:rPr>
          <w:rFonts w:asciiTheme="minorHAnsi" w:hAnsiTheme="minorHAnsi" w:cstheme="minorHAnsi"/>
          <w:b/>
          <w:sz w:val="20"/>
          <w:szCs w:val="20"/>
        </w:rPr>
        <w:t>FOLLETOS QUE SE ACOMPAÑEN.</w:t>
      </w:r>
    </w:p>
    <w:p w14:paraId="27E60BFF" w14:textId="3AB3068A" w:rsidR="008804FE" w:rsidRPr="00BB7928" w:rsidRDefault="00BF6F57" w:rsidP="008804FE">
      <w:pPr>
        <w:jc w:val="both"/>
        <w:rPr>
          <w:rFonts w:asciiTheme="minorHAnsi" w:hAnsiTheme="minorHAnsi" w:cstheme="minorHAnsi"/>
          <w:sz w:val="20"/>
        </w:rPr>
      </w:pPr>
      <w:r w:rsidRPr="00BB7928">
        <w:rPr>
          <w:rFonts w:asciiTheme="minorHAnsi" w:hAnsiTheme="minorHAnsi" w:cstheme="minorHAnsi"/>
          <w:sz w:val="20"/>
        </w:rPr>
        <w:t xml:space="preserve">Las proposiciones en su caso, </w:t>
      </w:r>
      <w:r w:rsidR="008804FE" w:rsidRPr="00BB7928">
        <w:rPr>
          <w:rFonts w:asciiTheme="minorHAnsi" w:hAnsiTheme="minorHAnsi" w:cstheme="minorHAnsi"/>
          <w:sz w:val="20"/>
        </w:rPr>
        <w:t xml:space="preserve">preferentemente en papel membretado de la empresa, solo en </w:t>
      </w:r>
      <w:r w:rsidR="005A7C36" w:rsidRPr="00BB7928">
        <w:rPr>
          <w:rFonts w:asciiTheme="minorHAnsi" w:hAnsiTheme="minorHAnsi" w:cstheme="minorHAnsi"/>
          <w:sz w:val="20"/>
        </w:rPr>
        <w:t>idioma español y dirigido</w:t>
      </w:r>
      <w:r w:rsidR="008804FE" w:rsidRPr="00BB7928">
        <w:rPr>
          <w:rFonts w:asciiTheme="minorHAnsi" w:hAnsiTheme="minorHAnsi" w:cstheme="minorHAnsi"/>
          <w:sz w:val="20"/>
        </w:rPr>
        <w:t xml:space="preserve"> al área convocante.</w:t>
      </w:r>
    </w:p>
    <w:p w14:paraId="3F6708E2" w14:textId="77777777" w:rsidR="008804FE" w:rsidRPr="00BB7928" w:rsidRDefault="008804FE" w:rsidP="008804FE">
      <w:pPr>
        <w:autoSpaceDE w:val="0"/>
        <w:jc w:val="both"/>
        <w:rPr>
          <w:rFonts w:asciiTheme="minorHAnsi" w:hAnsiTheme="minorHAnsi" w:cstheme="minorHAnsi"/>
          <w:sz w:val="20"/>
        </w:rPr>
      </w:pPr>
    </w:p>
    <w:p w14:paraId="6ECC985F" w14:textId="77777777" w:rsidR="008804FE" w:rsidRPr="00BB7928" w:rsidRDefault="008804FE" w:rsidP="008804FE">
      <w:pPr>
        <w:autoSpaceDE w:val="0"/>
        <w:jc w:val="both"/>
        <w:rPr>
          <w:rFonts w:asciiTheme="minorHAnsi" w:hAnsiTheme="minorHAnsi" w:cstheme="minorHAnsi"/>
          <w:sz w:val="20"/>
          <w:lang w:val="es-ES_tradnl"/>
        </w:rPr>
      </w:pPr>
      <w:r w:rsidRPr="00BB7928">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BB7928" w:rsidRDefault="008804FE" w:rsidP="008804FE">
      <w:pPr>
        <w:spacing w:line="192" w:lineRule="exact"/>
        <w:jc w:val="both"/>
        <w:rPr>
          <w:rFonts w:asciiTheme="minorHAnsi" w:hAnsiTheme="minorHAnsi" w:cstheme="minorHAnsi"/>
          <w:sz w:val="20"/>
        </w:rPr>
      </w:pPr>
    </w:p>
    <w:p w14:paraId="6E9A4736" w14:textId="15DE7F1C" w:rsidR="008804FE" w:rsidRPr="00BB7928" w:rsidRDefault="00F028BD" w:rsidP="008804FE">
      <w:pPr>
        <w:jc w:val="both"/>
        <w:rPr>
          <w:rFonts w:asciiTheme="minorHAnsi" w:hAnsiTheme="minorHAnsi" w:cstheme="minorHAnsi"/>
          <w:b/>
          <w:sz w:val="20"/>
          <w:lang w:val="es-ES_tradnl"/>
        </w:rPr>
      </w:pPr>
      <w:r w:rsidRPr="00BB7928">
        <w:rPr>
          <w:rFonts w:asciiTheme="minorHAnsi" w:hAnsiTheme="minorHAnsi" w:cstheme="minorHAnsi"/>
          <w:b/>
          <w:sz w:val="20"/>
          <w:lang w:val="es-ES_tradnl"/>
        </w:rPr>
        <w:t xml:space="preserve">1.2 </w:t>
      </w:r>
      <w:r w:rsidR="008804FE" w:rsidRPr="00BB7928">
        <w:rPr>
          <w:rFonts w:asciiTheme="minorHAnsi" w:hAnsiTheme="minorHAnsi" w:cstheme="minorHAnsi"/>
          <w:b/>
          <w:sz w:val="20"/>
          <w:lang w:val="es-ES_tradnl"/>
        </w:rPr>
        <w:t>DISPONIBILIDAD PRESUPUESTARIA.</w:t>
      </w:r>
    </w:p>
    <w:p w14:paraId="2FAADEB3" w14:textId="7C290324" w:rsidR="00945E6C" w:rsidRPr="00BB7928" w:rsidRDefault="00945E6C" w:rsidP="00945E6C">
      <w:pPr>
        <w:jc w:val="both"/>
        <w:rPr>
          <w:rFonts w:asciiTheme="minorHAnsi" w:hAnsiTheme="minorHAnsi" w:cstheme="minorHAnsi"/>
          <w:sz w:val="20"/>
        </w:rPr>
      </w:pPr>
      <w:r w:rsidRPr="00BB7928">
        <w:rPr>
          <w:rFonts w:asciiTheme="minorHAnsi" w:hAnsiTheme="minorHAnsi" w:cstheme="minorHAnsi"/>
          <w:sz w:val="20"/>
        </w:rPr>
        <w:t xml:space="preserve">“El presupuesto definitivo a ejercer está </w:t>
      </w:r>
      <w:r w:rsidR="004C7DAF" w:rsidRPr="00BB7928">
        <w:rPr>
          <w:rFonts w:asciiTheme="minorHAnsi" w:hAnsiTheme="minorHAnsi" w:cstheme="minorHAnsi"/>
          <w:sz w:val="20"/>
        </w:rPr>
        <w:t xml:space="preserve">aprobado en </w:t>
      </w:r>
      <w:r w:rsidRPr="00BB7928">
        <w:rPr>
          <w:rFonts w:asciiTheme="minorHAnsi" w:hAnsiTheme="minorHAnsi" w:cstheme="minorHAnsi"/>
          <w:sz w:val="20"/>
        </w:rPr>
        <w:t>el Presupuesto de Egresos de la Federación para el Ejercicio Fiscal 202</w:t>
      </w:r>
      <w:r w:rsidR="00B83998" w:rsidRPr="00BB7928">
        <w:rPr>
          <w:rFonts w:asciiTheme="minorHAnsi" w:hAnsiTheme="minorHAnsi" w:cstheme="minorHAnsi"/>
          <w:sz w:val="20"/>
        </w:rPr>
        <w:t>5</w:t>
      </w:r>
      <w:r w:rsidRPr="00BB7928">
        <w:rPr>
          <w:rFonts w:asciiTheme="minorHAnsi" w:hAnsiTheme="minorHAnsi" w:cstheme="minorHAnsi"/>
          <w:sz w:val="20"/>
        </w:rPr>
        <w:t>, por parte de la H. Cámara de Di</w:t>
      </w:r>
      <w:r w:rsidR="001506AE" w:rsidRPr="00BB7928">
        <w:rPr>
          <w:rFonts w:asciiTheme="minorHAnsi" w:hAnsiTheme="minorHAnsi" w:cstheme="minorHAnsi"/>
          <w:sz w:val="20"/>
        </w:rPr>
        <w:t>putados</w:t>
      </w:r>
      <w:r w:rsidRPr="00BB7928">
        <w:rPr>
          <w:rFonts w:asciiTheme="minorHAnsi" w:hAnsiTheme="minorHAnsi" w:cstheme="minorHAnsi"/>
          <w:sz w:val="20"/>
        </w:rPr>
        <w:t>, por lo que el cumplimiento de las obligaciones</w:t>
      </w:r>
      <w:r w:rsidR="001506AE" w:rsidRPr="00BB7928">
        <w:rPr>
          <w:rFonts w:asciiTheme="minorHAnsi" w:hAnsiTheme="minorHAnsi" w:cstheme="minorHAnsi"/>
          <w:sz w:val="20"/>
        </w:rPr>
        <w:t xml:space="preserve"> del Instituto Mexicano del Seguro Social  quedan sujetas</w:t>
      </w:r>
      <w:r w:rsidRPr="00BB7928">
        <w:rPr>
          <w:rFonts w:asciiTheme="minorHAnsi" w:hAnsiTheme="minorHAnsi" w:cstheme="minorHAnsi"/>
          <w:sz w:val="20"/>
        </w:rPr>
        <w:t xml:space="preserve"> para fines de ejecución y pago a la disponibilidad presupuestaria con </w:t>
      </w:r>
      <w:r w:rsidR="001506AE" w:rsidRPr="00BB7928">
        <w:rPr>
          <w:rFonts w:asciiTheme="minorHAnsi" w:hAnsiTheme="minorHAnsi" w:cstheme="minorHAnsi"/>
          <w:sz w:val="20"/>
        </w:rPr>
        <w:t xml:space="preserve">la </w:t>
      </w:r>
      <w:r w:rsidRPr="00BB7928">
        <w:rPr>
          <w:rFonts w:asciiTheme="minorHAnsi" w:hAnsiTheme="minorHAnsi" w:cstheme="minorHAnsi"/>
          <w:sz w:val="20"/>
        </w:rPr>
        <w:t>que</w:t>
      </w:r>
      <w:r w:rsidR="001506AE" w:rsidRPr="00BB7928">
        <w:rPr>
          <w:rFonts w:asciiTheme="minorHAnsi" w:hAnsiTheme="minorHAnsi" w:cstheme="minorHAnsi"/>
          <w:sz w:val="20"/>
        </w:rPr>
        <w:t xml:space="preserve"> se</w:t>
      </w:r>
      <w:r w:rsidRPr="00BB7928">
        <w:rPr>
          <w:rFonts w:asciiTheme="minorHAnsi" w:hAnsiTheme="minorHAnsi" w:cstheme="minorHAnsi"/>
          <w:sz w:val="20"/>
        </w:rPr>
        <w:t xml:space="preserve"> cuent</w:t>
      </w:r>
      <w:r w:rsidR="004C7DAF" w:rsidRPr="00BB7928">
        <w:rPr>
          <w:rFonts w:asciiTheme="minorHAnsi" w:hAnsiTheme="minorHAnsi" w:cstheme="minorHAnsi"/>
          <w:sz w:val="20"/>
        </w:rPr>
        <w:t>a</w:t>
      </w:r>
      <w:r w:rsidR="001506AE" w:rsidRPr="00BB7928">
        <w:rPr>
          <w:rFonts w:asciiTheme="minorHAnsi" w:hAnsiTheme="minorHAnsi" w:cstheme="minorHAnsi"/>
          <w:sz w:val="20"/>
        </w:rPr>
        <w:t xml:space="preserve"> conforme al presupuesto de Egresos de la Federación en términos de lo señalado en el artículo 42 de la Ley Federal de Presupuesto y Responsabilidad Hacendaria, sin responsabilidad alguna</w:t>
      </w:r>
      <w:r w:rsidRPr="00BB7928">
        <w:rPr>
          <w:rFonts w:asciiTheme="minorHAnsi" w:hAnsiTheme="minorHAnsi" w:cstheme="minorHAnsi"/>
          <w:sz w:val="20"/>
        </w:rPr>
        <w:t xml:space="preserve"> para el Instituto Mexicano del Seguro Social”.</w:t>
      </w:r>
    </w:p>
    <w:p w14:paraId="492E4B13" w14:textId="77777777" w:rsidR="00945E6C" w:rsidRPr="00BB7928" w:rsidRDefault="00945E6C" w:rsidP="008804FE">
      <w:pPr>
        <w:jc w:val="both"/>
        <w:rPr>
          <w:rFonts w:asciiTheme="minorHAnsi" w:hAnsiTheme="minorHAnsi" w:cstheme="minorHAnsi"/>
          <w:sz w:val="20"/>
          <w:lang w:val="es-ES_tradnl"/>
        </w:rPr>
      </w:pPr>
    </w:p>
    <w:p w14:paraId="438B9F7E" w14:textId="3C34A439" w:rsidR="002C3239" w:rsidRDefault="002C3239" w:rsidP="000956A3">
      <w:pPr>
        <w:jc w:val="both"/>
        <w:rPr>
          <w:rFonts w:asciiTheme="minorHAnsi" w:hAnsiTheme="minorHAnsi" w:cs="Tahoma"/>
          <w:sz w:val="20"/>
        </w:rPr>
      </w:pPr>
      <w:r w:rsidRPr="002C3239">
        <w:rPr>
          <w:rFonts w:asciiTheme="minorHAnsi" w:hAnsiTheme="minorHAnsi" w:cs="Arial"/>
          <w:sz w:val="20"/>
          <w:lang w:val="es-ES_tradnl"/>
        </w:rPr>
        <w:t xml:space="preserve">Para llevar a cabo el presente procedimiento de contratación, el Instituto cuenta con disponibilidad presupuestaria, </w:t>
      </w:r>
      <w:r w:rsidR="000956A3">
        <w:rPr>
          <w:rFonts w:asciiTheme="minorHAnsi" w:hAnsiTheme="minorHAnsi" w:cs="Tahoma"/>
          <w:sz w:val="20"/>
        </w:rPr>
        <w:t>mediante Dictamen</w:t>
      </w:r>
      <w:r w:rsidRPr="002C3239">
        <w:rPr>
          <w:rFonts w:asciiTheme="minorHAnsi" w:hAnsiTheme="minorHAnsi" w:cs="Tahoma"/>
          <w:sz w:val="20"/>
        </w:rPr>
        <w:t xml:space="preserve"> de Dis</w:t>
      </w:r>
      <w:r w:rsidR="000956A3">
        <w:rPr>
          <w:rFonts w:asciiTheme="minorHAnsi" w:hAnsiTheme="minorHAnsi" w:cs="Tahoma"/>
          <w:sz w:val="20"/>
        </w:rPr>
        <w:t>ponibilidad Presupuestal Previo</w:t>
      </w:r>
      <w:r w:rsidRPr="002C3239">
        <w:rPr>
          <w:rFonts w:asciiTheme="minorHAnsi" w:hAnsiTheme="minorHAnsi" w:cs="Tahoma"/>
          <w:sz w:val="20"/>
        </w:rPr>
        <w:t xml:space="preserve"> Numero: </w:t>
      </w:r>
    </w:p>
    <w:p w14:paraId="4A8D05BC" w14:textId="4D5A6132" w:rsidR="000956A3" w:rsidRDefault="000956A3" w:rsidP="000956A3">
      <w:pPr>
        <w:jc w:val="both"/>
        <w:rPr>
          <w:rFonts w:asciiTheme="minorHAnsi" w:hAnsiTheme="minorHAnsi" w:cs="Tahoma"/>
          <w:b/>
          <w:sz w:val="20"/>
        </w:rPr>
      </w:pPr>
      <w:r w:rsidRPr="00EA5A87">
        <w:rPr>
          <w:rFonts w:asciiTheme="minorHAnsi" w:hAnsiTheme="minorHAnsi" w:cs="Tahoma"/>
          <w:b/>
          <w:sz w:val="20"/>
        </w:rPr>
        <w:t>0000129271-2025 cuenta FINAT 51332007</w:t>
      </w:r>
      <w:r w:rsidR="009A174D" w:rsidRPr="00EA5A87">
        <w:rPr>
          <w:rFonts w:asciiTheme="minorHAnsi" w:hAnsiTheme="minorHAnsi" w:cs="Tahoma"/>
          <w:b/>
          <w:sz w:val="20"/>
        </w:rPr>
        <w:t xml:space="preserve"> CUOTAS/CAPACITACIÓN EXTERNA</w:t>
      </w:r>
    </w:p>
    <w:p w14:paraId="1D2EE716" w14:textId="77777777" w:rsidR="00E2419D" w:rsidRDefault="00E2419D" w:rsidP="000956A3">
      <w:pPr>
        <w:jc w:val="both"/>
        <w:rPr>
          <w:rFonts w:asciiTheme="minorHAnsi" w:hAnsiTheme="minorHAnsi" w:cs="Tahoma"/>
          <w:b/>
          <w:sz w:val="20"/>
        </w:rPr>
      </w:pPr>
    </w:p>
    <w:p w14:paraId="2B63F3D6" w14:textId="1792F61F" w:rsidR="00E2419D" w:rsidRPr="00E2419D" w:rsidRDefault="00E2419D" w:rsidP="000956A3">
      <w:pPr>
        <w:jc w:val="both"/>
        <w:rPr>
          <w:rFonts w:asciiTheme="minorHAnsi" w:hAnsiTheme="minorHAnsi" w:cs="Tahoma"/>
          <w:sz w:val="20"/>
        </w:rPr>
      </w:pPr>
      <w:r w:rsidRPr="00E2419D">
        <w:rPr>
          <w:rFonts w:asciiTheme="minorHAnsi" w:hAnsiTheme="minorHAnsi" w:cs="Tahoma"/>
          <w:sz w:val="20"/>
        </w:rPr>
        <w:t>Para la contratación de este servicio, se cuenta con un presupuesto máximo a e</w:t>
      </w:r>
      <w:r w:rsidR="00E25CDC">
        <w:rPr>
          <w:rFonts w:asciiTheme="minorHAnsi" w:hAnsiTheme="minorHAnsi" w:cs="Tahoma"/>
          <w:sz w:val="20"/>
        </w:rPr>
        <w:t>jercer por la cantidad de $ 51,</w:t>
      </w:r>
      <w:r w:rsidRPr="00E2419D">
        <w:rPr>
          <w:rFonts w:asciiTheme="minorHAnsi" w:hAnsiTheme="minorHAnsi" w:cs="Tahoma"/>
          <w:sz w:val="20"/>
        </w:rPr>
        <w:t>724.13 sin I.V.A. incluido</w:t>
      </w:r>
    </w:p>
    <w:p w14:paraId="6BCEBA6B" w14:textId="77777777" w:rsidR="002C3239" w:rsidRDefault="002C3239" w:rsidP="001B0867">
      <w:pPr>
        <w:jc w:val="both"/>
        <w:rPr>
          <w:rFonts w:asciiTheme="minorHAnsi" w:hAnsiTheme="minorHAnsi" w:cs="Arial"/>
          <w:b/>
          <w:sz w:val="20"/>
        </w:rPr>
      </w:pPr>
    </w:p>
    <w:p w14:paraId="0D2AADBB" w14:textId="6EC0E1DC" w:rsidR="002C3239" w:rsidRPr="002C3239" w:rsidRDefault="002C3239" w:rsidP="002C3239">
      <w:pPr>
        <w:ind w:left="284" w:hanging="284"/>
        <w:jc w:val="both"/>
        <w:rPr>
          <w:rFonts w:asciiTheme="minorHAnsi" w:hAnsiTheme="minorHAnsi" w:cs="Arial"/>
          <w:b/>
          <w:sz w:val="20"/>
        </w:rPr>
      </w:pPr>
      <w:r w:rsidRPr="002C3239">
        <w:rPr>
          <w:rFonts w:asciiTheme="minorHAnsi" w:hAnsiTheme="minorHAnsi" w:cs="Arial"/>
          <w:b/>
          <w:sz w:val="20"/>
        </w:rPr>
        <w:t xml:space="preserve">2. </w:t>
      </w:r>
      <w:r w:rsidR="00123078" w:rsidRPr="00176909">
        <w:rPr>
          <w:rFonts w:asciiTheme="minorHAnsi" w:hAnsiTheme="minorHAnsi" w:cs="Arial"/>
          <w:b/>
          <w:sz w:val="20"/>
        </w:rPr>
        <w:t xml:space="preserve">DESCRIPCIÓN AMPLIA Y DETALLADA DE LOS </w:t>
      </w:r>
      <w:r w:rsidR="00123078">
        <w:rPr>
          <w:rFonts w:asciiTheme="minorHAnsi" w:hAnsiTheme="minorHAnsi" w:cs="Arial"/>
          <w:b/>
          <w:sz w:val="20"/>
        </w:rPr>
        <w:t>SERVICIOS</w:t>
      </w:r>
      <w:r w:rsidR="00123078" w:rsidRPr="00176909">
        <w:rPr>
          <w:rFonts w:asciiTheme="minorHAnsi" w:hAnsiTheme="minorHAnsi" w:cs="Arial"/>
          <w:b/>
          <w:sz w:val="20"/>
        </w:rPr>
        <w:t xml:space="preserve"> A ADQUIRIR</w:t>
      </w:r>
      <w:r w:rsidR="00123078">
        <w:rPr>
          <w:rFonts w:asciiTheme="minorHAnsi" w:hAnsiTheme="minorHAnsi" w:cs="Arial"/>
          <w:sz w:val="20"/>
        </w:rPr>
        <w:t>.</w:t>
      </w:r>
    </w:p>
    <w:p w14:paraId="3957A30B" w14:textId="5FC89C0B" w:rsidR="002C3239" w:rsidRPr="002C3239" w:rsidRDefault="002C3239" w:rsidP="002C3239">
      <w:pPr>
        <w:jc w:val="both"/>
        <w:rPr>
          <w:rFonts w:asciiTheme="minorHAnsi" w:hAnsiTheme="minorHAnsi" w:cs="Arial"/>
          <w:sz w:val="20"/>
        </w:rPr>
      </w:pPr>
      <w:r w:rsidRPr="00123078">
        <w:rPr>
          <w:rFonts w:asciiTheme="minorHAnsi" w:hAnsiTheme="minorHAnsi" w:cs="Arial"/>
          <w:sz w:val="20"/>
        </w:rPr>
        <w:t>El Instituto</w:t>
      </w:r>
      <w:r w:rsidRPr="002C3239">
        <w:rPr>
          <w:rFonts w:asciiTheme="minorHAnsi" w:hAnsiTheme="minorHAnsi" w:cs="Arial"/>
          <w:sz w:val="20"/>
        </w:rPr>
        <w:t xml:space="preserve"> Mexicano del Seguro Social, requiere la</w:t>
      </w:r>
      <w:r w:rsidR="009A174D">
        <w:rPr>
          <w:rFonts w:asciiTheme="minorHAnsi" w:hAnsiTheme="minorHAnsi" w:cs="Arial"/>
          <w:sz w:val="20"/>
        </w:rPr>
        <w:t xml:space="preserve"> contratación </w:t>
      </w:r>
      <w:r w:rsidR="00327869" w:rsidRPr="00327869">
        <w:rPr>
          <w:rFonts w:asciiTheme="minorHAnsi" w:hAnsiTheme="minorHAnsi" w:cs="Arial"/>
          <w:sz w:val="20"/>
        </w:rPr>
        <w:t>del servicio de capacitación externa</w:t>
      </w:r>
      <w:r w:rsidR="009A174D">
        <w:rPr>
          <w:rFonts w:asciiTheme="minorHAnsi" w:hAnsiTheme="minorHAnsi" w:cs="Arial"/>
          <w:sz w:val="20"/>
        </w:rPr>
        <w:t>:</w:t>
      </w:r>
      <w:r w:rsidR="00C90736" w:rsidRPr="00C90736">
        <w:t xml:space="preserve"> </w:t>
      </w:r>
      <w:r w:rsidR="00C90736" w:rsidRPr="00C90736">
        <w:rPr>
          <w:rFonts w:asciiTheme="minorHAnsi" w:hAnsiTheme="minorHAnsi" w:cs="Arial"/>
          <w:b/>
          <w:sz w:val="20"/>
        </w:rPr>
        <w:t>PROGRAMA ANUAL DE CAPACITACIÓN (PAC) 2025 CURSO: MANEJO DE MONTACARGAS NIVEL BASICO E INTERMEDIO EN EL O.O.A.D ESTATAL JALISCO</w:t>
      </w:r>
      <w:r w:rsidR="00DE1B01">
        <w:rPr>
          <w:rFonts w:asciiTheme="minorHAnsi" w:hAnsiTheme="minorHAnsi" w:cs="Tahoma"/>
          <w:sz w:val="20"/>
        </w:rPr>
        <w:t>.</w:t>
      </w:r>
    </w:p>
    <w:p w14:paraId="7216BB1A" w14:textId="77777777" w:rsidR="002C3239" w:rsidRPr="002C3239" w:rsidRDefault="002C3239" w:rsidP="002C3239">
      <w:pPr>
        <w:jc w:val="both"/>
        <w:rPr>
          <w:rFonts w:asciiTheme="minorHAnsi" w:hAnsiTheme="minorHAnsi" w:cs="Arial"/>
          <w:sz w:val="20"/>
        </w:rPr>
      </w:pPr>
    </w:p>
    <w:p w14:paraId="6D14DA0A" w14:textId="54C3DDDB" w:rsidR="002C3239" w:rsidRPr="002C3239" w:rsidRDefault="00123078" w:rsidP="002C3239">
      <w:pPr>
        <w:jc w:val="both"/>
        <w:rPr>
          <w:rFonts w:asciiTheme="minorHAnsi" w:hAnsiTheme="minorHAnsi" w:cs="Arial"/>
          <w:sz w:val="20"/>
        </w:rPr>
      </w:pPr>
      <w:r w:rsidRPr="00123078">
        <w:rPr>
          <w:rFonts w:asciiTheme="minorHAnsi" w:hAnsiTheme="minorHAnsi" w:cs="Arial"/>
          <w:sz w:val="20"/>
        </w:rPr>
        <w:t xml:space="preserve">La descripción </w:t>
      </w:r>
      <w:r>
        <w:rPr>
          <w:rFonts w:asciiTheme="minorHAnsi" w:hAnsiTheme="minorHAnsi" w:cs="Arial"/>
          <w:sz w:val="20"/>
        </w:rPr>
        <w:t>amplia y</w:t>
      </w:r>
      <w:r w:rsidRPr="00123078">
        <w:rPr>
          <w:rFonts w:asciiTheme="minorHAnsi" w:hAnsiTheme="minorHAnsi" w:cs="Arial"/>
          <w:sz w:val="20"/>
        </w:rPr>
        <w:t xml:space="preserve"> detallada de los servicios a adquirir, en términos de lo dispuesto por el artículo 40 fracción </w:t>
      </w:r>
      <w:r>
        <w:rPr>
          <w:rFonts w:asciiTheme="minorHAnsi" w:hAnsiTheme="minorHAnsi" w:cs="Arial"/>
          <w:sz w:val="20"/>
        </w:rPr>
        <w:t>II</w:t>
      </w:r>
      <w:r w:rsidRPr="00123078">
        <w:rPr>
          <w:rFonts w:asciiTheme="minorHAnsi" w:hAnsiTheme="minorHAnsi" w:cs="Arial"/>
          <w:sz w:val="20"/>
        </w:rPr>
        <w:t xml:space="preserve"> de la LAASSP</w:t>
      </w:r>
      <w:r>
        <w:rPr>
          <w:rFonts w:asciiTheme="minorHAnsi" w:hAnsiTheme="minorHAnsi" w:cs="Arial"/>
          <w:sz w:val="20"/>
        </w:rPr>
        <w:t>,</w:t>
      </w:r>
      <w:r w:rsidRPr="00123078">
        <w:rPr>
          <w:rFonts w:asciiTheme="minorHAnsi" w:hAnsiTheme="minorHAnsi" w:cs="Arial"/>
          <w:sz w:val="20"/>
        </w:rPr>
        <w:t xml:space="preserve"> </w:t>
      </w:r>
      <w:r w:rsidR="002C3239" w:rsidRPr="00167848">
        <w:rPr>
          <w:rFonts w:asciiTheme="minorHAnsi" w:hAnsiTheme="minorHAnsi" w:cs="Arial"/>
          <w:sz w:val="20"/>
        </w:rPr>
        <w:t>se contempla</w:t>
      </w:r>
      <w:r>
        <w:rPr>
          <w:rFonts w:asciiTheme="minorHAnsi" w:hAnsiTheme="minorHAnsi" w:cs="Arial"/>
          <w:sz w:val="20"/>
        </w:rPr>
        <w:t>n</w:t>
      </w:r>
      <w:r w:rsidR="002C3239" w:rsidRPr="00167848">
        <w:rPr>
          <w:rFonts w:asciiTheme="minorHAnsi" w:hAnsiTheme="minorHAnsi" w:cs="Arial"/>
          <w:sz w:val="20"/>
        </w:rPr>
        <w:t xml:space="preserve"> en el </w:t>
      </w:r>
      <w:r w:rsidR="002C3239" w:rsidRPr="00167848">
        <w:rPr>
          <w:rFonts w:asciiTheme="minorHAnsi" w:hAnsiTheme="minorHAnsi" w:cs="Arial"/>
          <w:b/>
          <w:bCs/>
          <w:sz w:val="20"/>
        </w:rPr>
        <w:t>ANEXO NÚMERO 0</w:t>
      </w:r>
      <w:r w:rsidR="00167848" w:rsidRPr="00167848">
        <w:rPr>
          <w:rFonts w:asciiTheme="minorHAnsi" w:hAnsiTheme="minorHAnsi" w:cs="Arial"/>
          <w:b/>
          <w:bCs/>
          <w:sz w:val="20"/>
        </w:rPr>
        <w:t>1</w:t>
      </w:r>
      <w:r w:rsidR="00320537">
        <w:rPr>
          <w:rFonts w:asciiTheme="minorHAnsi" w:hAnsiTheme="minorHAnsi" w:cs="Arial"/>
          <w:b/>
          <w:bCs/>
          <w:sz w:val="20"/>
        </w:rPr>
        <w:t xml:space="preserve"> (UNO</w:t>
      </w:r>
      <w:r w:rsidR="002C3239" w:rsidRPr="00167848">
        <w:rPr>
          <w:rFonts w:asciiTheme="minorHAnsi" w:hAnsiTheme="minorHAnsi" w:cs="Arial"/>
          <w:b/>
          <w:bCs/>
          <w:sz w:val="20"/>
        </w:rPr>
        <w:t xml:space="preserve">) </w:t>
      </w:r>
      <w:r w:rsidR="00167848" w:rsidRPr="00167848">
        <w:rPr>
          <w:rFonts w:asciiTheme="minorHAnsi" w:hAnsiTheme="minorHAnsi" w:cs="Arial"/>
          <w:b/>
          <w:bCs/>
          <w:sz w:val="20"/>
        </w:rPr>
        <w:t xml:space="preserve">TERMINOS Y CONDICIONES </w:t>
      </w:r>
      <w:r w:rsidR="002C3239" w:rsidRPr="00167848">
        <w:rPr>
          <w:rFonts w:asciiTheme="minorHAnsi" w:hAnsiTheme="minorHAnsi" w:cs="Arial"/>
          <w:bCs/>
          <w:sz w:val="20"/>
        </w:rPr>
        <w:t>y</w:t>
      </w:r>
      <w:r w:rsidR="00922311" w:rsidRPr="00167848">
        <w:t xml:space="preserve"> </w:t>
      </w:r>
      <w:r w:rsidR="002C3239" w:rsidRPr="00167848">
        <w:rPr>
          <w:rFonts w:asciiTheme="minorHAnsi" w:hAnsiTheme="minorHAnsi" w:cs="Arial"/>
          <w:bCs/>
          <w:sz w:val="20"/>
        </w:rPr>
        <w:t>en el</w:t>
      </w:r>
      <w:r w:rsidR="002C3239" w:rsidRPr="00167848">
        <w:rPr>
          <w:rFonts w:asciiTheme="minorHAnsi" w:hAnsiTheme="minorHAnsi" w:cs="Arial"/>
          <w:b/>
          <w:bCs/>
          <w:sz w:val="20"/>
        </w:rPr>
        <w:t xml:space="preserve"> ANEXO NÚMERO 0</w:t>
      </w:r>
      <w:r w:rsidR="00167848" w:rsidRPr="00167848">
        <w:rPr>
          <w:rFonts w:asciiTheme="minorHAnsi" w:hAnsiTheme="minorHAnsi" w:cs="Arial"/>
          <w:b/>
          <w:bCs/>
          <w:sz w:val="20"/>
        </w:rPr>
        <w:t>2</w:t>
      </w:r>
      <w:r w:rsidR="002C3239" w:rsidRPr="00167848">
        <w:rPr>
          <w:rFonts w:asciiTheme="minorHAnsi" w:hAnsiTheme="minorHAnsi" w:cs="Arial"/>
          <w:b/>
          <w:bCs/>
          <w:sz w:val="20"/>
        </w:rPr>
        <w:t xml:space="preserve"> (</w:t>
      </w:r>
      <w:r w:rsidR="00167848" w:rsidRPr="00167848">
        <w:rPr>
          <w:rFonts w:asciiTheme="minorHAnsi" w:hAnsiTheme="minorHAnsi" w:cs="Arial"/>
          <w:b/>
          <w:bCs/>
          <w:sz w:val="20"/>
        </w:rPr>
        <w:t>DOS</w:t>
      </w:r>
      <w:r w:rsidR="002C3239" w:rsidRPr="00167848">
        <w:rPr>
          <w:rFonts w:asciiTheme="minorHAnsi" w:hAnsiTheme="minorHAnsi" w:cs="Arial"/>
          <w:b/>
          <w:bCs/>
          <w:sz w:val="20"/>
        </w:rPr>
        <w:t xml:space="preserve">) </w:t>
      </w:r>
      <w:r w:rsidR="008069DF" w:rsidRPr="008069DF">
        <w:rPr>
          <w:rFonts w:asciiTheme="minorHAnsi" w:hAnsiTheme="minorHAnsi" w:cs="Arial"/>
          <w:b/>
          <w:bCs/>
          <w:sz w:val="20"/>
        </w:rPr>
        <w:t>CARACTERISTICAS DEL SERVICIO</w:t>
      </w:r>
      <w:r w:rsidR="002C3239" w:rsidRPr="00167848">
        <w:rPr>
          <w:rFonts w:asciiTheme="minorHAnsi" w:hAnsiTheme="minorHAnsi" w:cs="Arial"/>
          <w:sz w:val="20"/>
        </w:rPr>
        <w:t xml:space="preserve">, </w:t>
      </w:r>
      <w:r w:rsidR="00EA5A87">
        <w:rPr>
          <w:rFonts w:asciiTheme="minorHAnsi" w:hAnsiTheme="minorHAnsi" w:cs="Arial"/>
          <w:sz w:val="20"/>
        </w:rPr>
        <w:t xml:space="preserve">los cuales </w:t>
      </w:r>
      <w:r w:rsidR="00C90736" w:rsidRPr="00167848">
        <w:rPr>
          <w:rFonts w:asciiTheme="minorHAnsi" w:hAnsiTheme="minorHAnsi" w:cs="Arial"/>
          <w:sz w:val="20"/>
        </w:rPr>
        <w:t>forma</w:t>
      </w:r>
      <w:r w:rsidR="00EA5A87">
        <w:rPr>
          <w:rFonts w:asciiTheme="minorHAnsi" w:hAnsiTheme="minorHAnsi" w:cs="Arial"/>
          <w:sz w:val="20"/>
        </w:rPr>
        <w:t>n</w:t>
      </w:r>
      <w:r w:rsidR="00C90736" w:rsidRPr="00167848">
        <w:rPr>
          <w:rFonts w:asciiTheme="minorHAnsi" w:hAnsiTheme="minorHAnsi" w:cs="Arial"/>
          <w:sz w:val="20"/>
        </w:rPr>
        <w:t xml:space="preserve"> parte integrante de la presente</w:t>
      </w:r>
      <w:r w:rsidR="002C3239" w:rsidRPr="00167848">
        <w:rPr>
          <w:rFonts w:asciiTheme="minorHAnsi" w:hAnsiTheme="minorHAnsi" w:cs="Arial"/>
          <w:sz w:val="20"/>
        </w:rPr>
        <w:t xml:space="preserve"> </w:t>
      </w:r>
      <w:r w:rsidR="00C90736" w:rsidRPr="00167848">
        <w:rPr>
          <w:rFonts w:asciiTheme="minorHAnsi" w:hAnsiTheme="minorHAnsi" w:cs="Arial"/>
          <w:sz w:val="20"/>
        </w:rPr>
        <w:t>invitación</w:t>
      </w:r>
      <w:r w:rsidR="002C3239" w:rsidRPr="00167848">
        <w:rPr>
          <w:rFonts w:asciiTheme="minorHAnsi" w:hAnsiTheme="minorHAnsi" w:cs="Arial"/>
          <w:sz w:val="20"/>
        </w:rPr>
        <w:t>.</w:t>
      </w:r>
      <w:r w:rsidR="002C3239" w:rsidRPr="002C3239">
        <w:t xml:space="preserve"> </w:t>
      </w:r>
    </w:p>
    <w:p w14:paraId="53FDACBD" w14:textId="77777777" w:rsidR="002C3239" w:rsidRPr="002C3239" w:rsidRDefault="002C3239" w:rsidP="002C3239">
      <w:pPr>
        <w:jc w:val="both"/>
        <w:rPr>
          <w:rFonts w:asciiTheme="minorHAnsi" w:hAnsiTheme="minorHAnsi" w:cs="Arial"/>
          <w:sz w:val="20"/>
        </w:rPr>
      </w:pPr>
    </w:p>
    <w:p w14:paraId="45D8B948" w14:textId="30588914" w:rsidR="002C3239" w:rsidRPr="00827D7A" w:rsidRDefault="009A174D" w:rsidP="002C3239">
      <w:pPr>
        <w:jc w:val="both"/>
        <w:rPr>
          <w:rFonts w:asciiTheme="minorHAnsi" w:hAnsiTheme="minorHAnsi" w:cs="Arial"/>
          <w:sz w:val="20"/>
          <w:highlight w:val="yellow"/>
          <w:lang w:val="es-ES_tradnl"/>
        </w:rPr>
      </w:pPr>
      <w:r>
        <w:rPr>
          <w:rFonts w:asciiTheme="minorHAnsi" w:hAnsiTheme="minorHAnsi" w:cs="Arial"/>
          <w:sz w:val="20"/>
          <w:lang w:val="es-ES_tradnl"/>
        </w:rPr>
        <w:t xml:space="preserve">El cotizante, </w:t>
      </w:r>
      <w:r w:rsidR="002C3239" w:rsidRPr="002C3239">
        <w:rPr>
          <w:rFonts w:asciiTheme="minorHAnsi" w:hAnsiTheme="minorHAnsi" w:cs="Arial"/>
          <w:sz w:val="20"/>
          <w:lang w:val="es-ES_tradnl"/>
        </w:rPr>
        <w:t xml:space="preserve">para la presentación de sus proposiciones, deberán ajustarse estrictamente a los requisitos y especificaciones previstos en esta </w:t>
      </w:r>
      <w:r w:rsidR="00167848">
        <w:rPr>
          <w:rFonts w:asciiTheme="minorHAnsi" w:hAnsiTheme="minorHAnsi" w:cs="Arial"/>
          <w:sz w:val="20"/>
          <w:lang w:val="es-ES_tradnl"/>
        </w:rPr>
        <w:t>invitación</w:t>
      </w:r>
      <w:r w:rsidR="002C3239" w:rsidRPr="002C3239">
        <w:rPr>
          <w:rFonts w:asciiTheme="minorHAnsi" w:hAnsiTheme="minorHAnsi" w:cs="Arial"/>
          <w:sz w:val="20"/>
          <w:lang w:val="es-ES_tradnl"/>
        </w:rPr>
        <w:t xml:space="preserve">, describiendo en forma amplia y detallada </w:t>
      </w:r>
      <w:r w:rsidR="00EA5A87">
        <w:rPr>
          <w:rFonts w:asciiTheme="minorHAnsi" w:hAnsiTheme="minorHAnsi" w:cs="Arial"/>
          <w:sz w:val="20"/>
          <w:lang w:val="es-ES_tradnl"/>
        </w:rPr>
        <w:t>el servicio</w:t>
      </w:r>
      <w:r w:rsidR="002C3239" w:rsidRPr="002C3239">
        <w:rPr>
          <w:rFonts w:asciiTheme="minorHAnsi" w:hAnsiTheme="minorHAnsi" w:cs="Arial"/>
          <w:sz w:val="20"/>
          <w:lang w:val="es-ES_tradnl"/>
        </w:rPr>
        <w:t xml:space="preserve"> que estén ofertando, tomando en cuenta las especificaciones contenidas en el </w:t>
      </w:r>
      <w:r w:rsidR="00167848" w:rsidRPr="00167848">
        <w:rPr>
          <w:rFonts w:asciiTheme="minorHAnsi" w:hAnsiTheme="minorHAnsi" w:cs="Arial"/>
          <w:b/>
          <w:sz w:val="20"/>
          <w:lang w:val="es-ES_tradnl"/>
        </w:rPr>
        <w:t>ANEXO NÚMERO 01 (</w:t>
      </w:r>
      <w:r w:rsidR="00320537">
        <w:rPr>
          <w:rFonts w:asciiTheme="minorHAnsi" w:hAnsiTheme="minorHAnsi" w:cs="Arial"/>
          <w:b/>
          <w:sz w:val="20"/>
          <w:lang w:val="es-ES_tradnl"/>
        </w:rPr>
        <w:t>UNO</w:t>
      </w:r>
      <w:r w:rsidR="00167848" w:rsidRPr="00167848">
        <w:rPr>
          <w:rFonts w:asciiTheme="minorHAnsi" w:hAnsiTheme="minorHAnsi" w:cs="Arial"/>
          <w:b/>
          <w:sz w:val="20"/>
          <w:lang w:val="es-ES_tradnl"/>
        </w:rPr>
        <w:t xml:space="preserve">) TERMINOS Y CONDICIONES </w:t>
      </w:r>
      <w:r w:rsidR="00167848" w:rsidRPr="00167848">
        <w:rPr>
          <w:rFonts w:asciiTheme="minorHAnsi" w:hAnsiTheme="minorHAnsi" w:cs="Arial"/>
          <w:sz w:val="20"/>
          <w:lang w:val="es-ES_tradnl"/>
        </w:rPr>
        <w:t>y en el</w:t>
      </w:r>
      <w:r w:rsidR="00167848" w:rsidRPr="00167848">
        <w:rPr>
          <w:rFonts w:asciiTheme="minorHAnsi" w:hAnsiTheme="minorHAnsi" w:cs="Arial"/>
          <w:b/>
          <w:sz w:val="20"/>
          <w:lang w:val="es-ES_tradnl"/>
        </w:rPr>
        <w:t xml:space="preserve"> ANEXO NÚMERO 02 (DOS) </w:t>
      </w:r>
      <w:r w:rsidR="008069DF" w:rsidRPr="008069DF">
        <w:rPr>
          <w:rFonts w:asciiTheme="minorHAnsi" w:hAnsiTheme="minorHAnsi" w:cs="Arial"/>
          <w:b/>
          <w:sz w:val="20"/>
          <w:lang w:val="es-ES_tradnl"/>
        </w:rPr>
        <w:t>CARACTERISTICAS DEL SERVICIO</w:t>
      </w:r>
      <w:r w:rsidR="008069DF">
        <w:rPr>
          <w:rFonts w:asciiTheme="minorHAnsi" w:hAnsiTheme="minorHAnsi" w:cs="Arial"/>
          <w:b/>
          <w:sz w:val="20"/>
          <w:lang w:val="es-ES_tradnl"/>
        </w:rPr>
        <w:t>.</w:t>
      </w:r>
    </w:p>
    <w:p w14:paraId="605F0351" w14:textId="77777777" w:rsidR="008B40E9" w:rsidRPr="00BB7928" w:rsidRDefault="008B40E9" w:rsidP="008B40E9">
      <w:pPr>
        <w:suppressAutoHyphens w:val="0"/>
        <w:jc w:val="both"/>
        <w:rPr>
          <w:rFonts w:asciiTheme="minorHAnsi" w:hAnsiTheme="minorHAnsi" w:cstheme="minorHAnsi"/>
          <w:sz w:val="20"/>
        </w:rPr>
      </w:pPr>
    </w:p>
    <w:p w14:paraId="380F2C8B" w14:textId="6261226E" w:rsidR="008804FE" w:rsidRPr="00BB7928" w:rsidRDefault="008804FE" w:rsidP="008804FE">
      <w:pPr>
        <w:ind w:left="851" w:hanging="851"/>
        <w:jc w:val="both"/>
        <w:rPr>
          <w:rFonts w:asciiTheme="minorHAnsi" w:hAnsiTheme="minorHAnsi" w:cstheme="minorHAnsi"/>
          <w:b/>
          <w:sz w:val="20"/>
        </w:rPr>
      </w:pPr>
      <w:r w:rsidRPr="00BB7928">
        <w:rPr>
          <w:rFonts w:asciiTheme="minorHAnsi" w:hAnsiTheme="minorHAnsi" w:cstheme="minorHAnsi"/>
          <w:b/>
          <w:sz w:val="20"/>
        </w:rPr>
        <w:t>3. MODALIDAD DE LA CONTRATACION</w:t>
      </w:r>
      <w:r w:rsidR="00BD010F" w:rsidRPr="00BB7928">
        <w:rPr>
          <w:rFonts w:asciiTheme="minorHAnsi" w:hAnsiTheme="minorHAnsi" w:cstheme="minorHAnsi"/>
          <w:b/>
          <w:sz w:val="20"/>
        </w:rPr>
        <w:t>.</w:t>
      </w:r>
    </w:p>
    <w:p w14:paraId="7190329E" w14:textId="618B2697" w:rsidR="00311C37" w:rsidRPr="00BB7928" w:rsidRDefault="00311C37" w:rsidP="00311C37">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El Instituto celebrará con el </w:t>
      </w:r>
      <w:r w:rsidR="00D836A2">
        <w:rPr>
          <w:rFonts w:asciiTheme="minorHAnsi" w:hAnsiTheme="minorHAnsi" w:cstheme="minorHAnsi"/>
          <w:sz w:val="20"/>
          <w:szCs w:val="20"/>
        </w:rPr>
        <w:t>cotizante</w:t>
      </w:r>
      <w:r w:rsidRPr="00BB7928">
        <w:rPr>
          <w:rFonts w:asciiTheme="minorHAnsi" w:hAnsiTheme="minorHAnsi" w:cstheme="minorHAnsi"/>
          <w:sz w:val="20"/>
          <w:szCs w:val="20"/>
        </w:rPr>
        <w:t xml:space="preserve"> ganador</w:t>
      </w:r>
      <w:r w:rsidR="0042649A" w:rsidRPr="00BB7928">
        <w:rPr>
          <w:rFonts w:asciiTheme="minorHAnsi" w:hAnsiTheme="minorHAnsi" w:cstheme="minorHAnsi"/>
          <w:sz w:val="20"/>
          <w:szCs w:val="20"/>
        </w:rPr>
        <w:t xml:space="preserve"> un</w:t>
      </w:r>
      <w:r w:rsidRPr="00BB7928">
        <w:rPr>
          <w:rFonts w:asciiTheme="minorHAnsi" w:hAnsiTheme="minorHAnsi" w:cstheme="minorHAnsi"/>
          <w:sz w:val="20"/>
          <w:szCs w:val="20"/>
        </w:rPr>
        <w:t xml:space="preserve"> contrato </w:t>
      </w:r>
      <w:r w:rsidR="002C3239" w:rsidRPr="002C3239">
        <w:rPr>
          <w:rFonts w:asciiTheme="minorHAnsi" w:hAnsiTheme="minorHAnsi" w:cstheme="minorHAnsi"/>
          <w:b/>
          <w:sz w:val="20"/>
          <w:szCs w:val="20"/>
        </w:rPr>
        <w:t>CERRADO</w:t>
      </w:r>
      <w:r w:rsidR="002C3239">
        <w:rPr>
          <w:rFonts w:asciiTheme="minorHAnsi" w:hAnsiTheme="minorHAnsi" w:cstheme="minorHAnsi"/>
          <w:b/>
          <w:sz w:val="20"/>
          <w:szCs w:val="20"/>
        </w:rPr>
        <w:t xml:space="preserve"> </w:t>
      </w:r>
      <w:r w:rsidRPr="00BB7928">
        <w:rPr>
          <w:rFonts w:asciiTheme="minorHAnsi" w:hAnsiTheme="minorHAnsi" w:cstheme="minorHAnsi"/>
          <w:sz w:val="20"/>
          <w:szCs w:val="20"/>
        </w:rPr>
        <w:t>a precios un</w:t>
      </w:r>
      <w:r w:rsidR="00E60047">
        <w:rPr>
          <w:rFonts w:asciiTheme="minorHAnsi" w:hAnsiTheme="minorHAnsi" w:cstheme="minorHAnsi"/>
          <w:sz w:val="20"/>
          <w:szCs w:val="20"/>
        </w:rPr>
        <w:t>itarios fijos.</w:t>
      </w:r>
    </w:p>
    <w:p w14:paraId="7F7BAED6" w14:textId="77777777" w:rsidR="00F47F04" w:rsidRPr="00BB7928" w:rsidRDefault="00F47F04" w:rsidP="008804FE">
      <w:pPr>
        <w:jc w:val="both"/>
        <w:rPr>
          <w:rFonts w:asciiTheme="minorHAnsi" w:hAnsiTheme="minorHAnsi" w:cstheme="minorHAnsi"/>
          <w:sz w:val="20"/>
        </w:rPr>
      </w:pPr>
    </w:p>
    <w:p w14:paraId="66E3862F" w14:textId="77777777" w:rsidR="002C3239" w:rsidRPr="002C3239" w:rsidRDefault="002C3239" w:rsidP="002C3239">
      <w:pPr>
        <w:jc w:val="both"/>
        <w:rPr>
          <w:rFonts w:asciiTheme="minorHAnsi" w:hAnsiTheme="minorHAnsi" w:cs="Arial"/>
          <w:b/>
          <w:sz w:val="20"/>
        </w:rPr>
      </w:pPr>
      <w:r w:rsidRPr="002C3239">
        <w:rPr>
          <w:rFonts w:asciiTheme="minorHAnsi" w:hAnsiTheme="minorHAnsi" w:cs="Arial"/>
          <w:b/>
          <w:sz w:val="20"/>
        </w:rPr>
        <w:t>3.1 TIPO DE ABASTECIMIENTO.</w:t>
      </w:r>
    </w:p>
    <w:p w14:paraId="419F93E3" w14:textId="37E087EC" w:rsidR="002C3239" w:rsidRPr="002C3239" w:rsidRDefault="002C3239" w:rsidP="002C3239">
      <w:pPr>
        <w:widowControl w:val="0"/>
        <w:overflowPunct w:val="0"/>
        <w:autoSpaceDE w:val="0"/>
        <w:jc w:val="both"/>
        <w:textAlignment w:val="baseline"/>
        <w:rPr>
          <w:rFonts w:asciiTheme="minorHAnsi" w:hAnsiTheme="minorHAnsi" w:cs="Arial"/>
          <w:sz w:val="20"/>
        </w:rPr>
      </w:pPr>
      <w:r w:rsidRPr="002C3239">
        <w:rPr>
          <w:rFonts w:asciiTheme="minorHAnsi" w:hAnsiTheme="minorHAnsi" w:cs="Arial"/>
          <w:sz w:val="20"/>
        </w:rPr>
        <w:t xml:space="preserve">Para efectos de la adquisición de los </w:t>
      </w:r>
      <w:r w:rsidR="00D836A2">
        <w:rPr>
          <w:rFonts w:asciiTheme="minorHAnsi" w:hAnsiTheme="minorHAnsi" w:cs="Arial"/>
          <w:sz w:val="20"/>
        </w:rPr>
        <w:t>servicios, objeto de esta adjudicación</w:t>
      </w:r>
      <w:r w:rsidRPr="002C3239">
        <w:rPr>
          <w:rFonts w:asciiTheme="minorHAnsi" w:hAnsiTheme="minorHAnsi" w:cs="Arial"/>
          <w:sz w:val="20"/>
        </w:rPr>
        <w:t xml:space="preserve">, se contara con </w:t>
      </w:r>
      <w:r w:rsidRPr="002C3239">
        <w:rPr>
          <w:rFonts w:asciiTheme="minorHAnsi" w:hAnsiTheme="minorHAnsi" w:cs="Arial"/>
          <w:b/>
          <w:sz w:val="20"/>
        </w:rPr>
        <w:t>UNA SOLA FUENTE DE ABASTO</w:t>
      </w:r>
    </w:p>
    <w:p w14:paraId="13EF0C2C" w14:textId="77777777" w:rsidR="00C60DE3" w:rsidRPr="00BB7928" w:rsidRDefault="00C60DE3" w:rsidP="008804FE">
      <w:pPr>
        <w:ind w:left="851" w:hanging="851"/>
        <w:jc w:val="both"/>
        <w:rPr>
          <w:rFonts w:asciiTheme="minorHAnsi" w:hAnsiTheme="minorHAnsi" w:cstheme="minorHAnsi"/>
          <w:sz w:val="20"/>
        </w:rPr>
      </w:pPr>
    </w:p>
    <w:p w14:paraId="635A74EE" w14:textId="7898F7EF" w:rsidR="008804FE" w:rsidRPr="00BB7928" w:rsidRDefault="00725395" w:rsidP="008804FE">
      <w:pPr>
        <w:jc w:val="both"/>
        <w:rPr>
          <w:rFonts w:asciiTheme="minorHAnsi" w:hAnsiTheme="minorHAnsi" w:cstheme="minorHAnsi"/>
          <w:b/>
          <w:sz w:val="20"/>
        </w:rPr>
      </w:pPr>
      <w:r w:rsidRPr="00BB7928">
        <w:rPr>
          <w:rFonts w:asciiTheme="minorHAnsi" w:hAnsiTheme="minorHAnsi" w:cstheme="minorHAnsi"/>
          <w:b/>
          <w:sz w:val="20"/>
        </w:rPr>
        <w:t>3.2</w:t>
      </w:r>
      <w:r w:rsidR="00112C92" w:rsidRPr="00BB7928">
        <w:rPr>
          <w:rFonts w:asciiTheme="minorHAnsi" w:hAnsiTheme="minorHAnsi" w:cstheme="minorHAnsi"/>
          <w:b/>
          <w:sz w:val="20"/>
        </w:rPr>
        <w:t xml:space="preserve"> </w:t>
      </w:r>
      <w:r w:rsidR="008804FE" w:rsidRPr="00BB7928">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BB7928"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2C3239" w14:paraId="48A2E05B" w14:textId="77777777" w:rsidTr="00D836A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2C3239" w:rsidRDefault="000E0952" w:rsidP="000E0952">
            <w:pPr>
              <w:suppressAutoHyphens w:val="0"/>
              <w:jc w:val="center"/>
              <w:rPr>
                <w:rFonts w:asciiTheme="minorHAnsi" w:hAnsiTheme="minorHAnsi" w:cstheme="minorHAnsi"/>
                <w:b/>
                <w:bCs/>
                <w:color w:val="000000"/>
                <w:sz w:val="16"/>
                <w:szCs w:val="16"/>
                <w:lang w:val="es-MX" w:eastAsia="es-MX"/>
              </w:rPr>
            </w:pPr>
            <w:r w:rsidRPr="002C3239">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2C3239" w:rsidRDefault="000E0952" w:rsidP="000E0952">
            <w:pPr>
              <w:suppressAutoHyphens w:val="0"/>
              <w:jc w:val="center"/>
              <w:rPr>
                <w:rFonts w:asciiTheme="minorHAnsi" w:hAnsiTheme="minorHAnsi" w:cstheme="minorHAnsi"/>
                <w:b/>
                <w:bCs/>
                <w:color w:val="000000"/>
                <w:sz w:val="16"/>
                <w:szCs w:val="16"/>
                <w:lang w:val="es-MX" w:eastAsia="es-MX"/>
              </w:rPr>
            </w:pPr>
            <w:r w:rsidRPr="002C3239">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2C3239" w:rsidRDefault="000E0952" w:rsidP="000E0952">
            <w:pPr>
              <w:suppressAutoHyphens w:val="0"/>
              <w:jc w:val="center"/>
              <w:rPr>
                <w:rFonts w:asciiTheme="minorHAnsi" w:hAnsiTheme="minorHAnsi" w:cstheme="minorHAnsi"/>
                <w:b/>
                <w:bCs/>
                <w:color w:val="000000"/>
                <w:sz w:val="16"/>
                <w:szCs w:val="16"/>
                <w:lang w:val="es-MX" w:eastAsia="es-MX"/>
              </w:rPr>
            </w:pPr>
            <w:r w:rsidRPr="002C3239">
              <w:rPr>
                <w:rFonts w:asciiTheme="minorHAnsi" w:hAnsiTheme="minorHAnsi" w:cstheme="minorHAnsi"/>
                <w:b/>
                <w:bCs/>
                <w:color w:val="000000"/>
                <w:sz w:val="16"/>
                <w:szCs w:val="16"/>
                <w:lang w:val="es-ES_tradnl" w:eastAsia="es-MX"/>
              </w:rPr>
              <w:t>H O R A</w:t>
            </w:r>
          </w:p>
        </w:tc>
        <w:tc>
          <w:tcPr>
            <w:tcW w:w="2545"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2C3239" w:rsidRDefault="000E0952" w:rsidP="000E0952">
            <w:pPr>
              <w:suppressAutoHyphens w:val="0"/>
              <w:jc w:val="center"/>
              <w:rPr>
                <w:rFonts w:asciiTheme="minorHAnsi" w:hAnsiTheme="minorHAnsi" w:cstheme="minorHAnsi"/>
                <w:b/>
                <w:bCs/>
                <w:color w:val="000000"/>
                <w:sz w:val="16"/>
                <w:szCs w:val="16"/>
                <w:lang w:val="es-MX" w:eastAsia="es-MX"/>
              </w:rPr>
            </w:pPr>
            <w:r w:rsidRPr="002C3239">
              <w:rPr>
                <w:rFonts w:asciiTheme="minorHAnsi" w:hAnsiTheme="minorHAnsi" w:cstheme="minorHAnsi"/>
                <w:b/>
                <w:bCs/>
                <w:color w:val="000000"/>
                <w:sz w:val="16"/>
                <w:szCs w:val="16"/>
                <w:lang w:val="es-ES_tradnl" w:eastAsia="es-MX"/>
              </w:rPr>
              <w:t>L U G A R</w:t>
            </w:r>
          </w:p>
        </w:tc>
      </w:tr>
      <w:tr w:rsidR="000E0952" w:rsidRPr="002C3239" w14:paraId="7C2B3DA8" w14:textId="77777777" w:rsidTr="00D836A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003F55DA" w:rsidR="000E0952" w:rsidRPr="002C3239" w:rsidRDefault="000E0952" w:rsidP="00167848">
            <w:pPr>
              <w:suppressAutoHyphens w:val="0"/>
              <w:jc w:val="center"/>
              <w:rPr>
                <w:rFonts w:asciiTheme="minorHAnsi" w:hAnsiTheme="minorHAnsi" w:cstheme="minorHAnsi"/>
                <w:color w:val="000000"/>
                <w:sz w:val="16"/>
                <w:szCs w:val="16"/>
                <w:lang w:val="es-MX" w:eastAsia="es-MX"/>
              </w:rPr>
            </w:pPr>
            <w:r w:rsidRPr="002C3239">
              <w:rPr>
                <w:rFonts w:asciiTheme="minorHAnsi" w:hAnsiTheme="minorHAnsi" w:cstheme="minorHAnsi"/>
                <w:color w:val="000000"/>
                <w:sz w:val="16"/>
                <w:szCs w:val="16"/>
                <w:lang w:val="es-ES_tradnl" w:eastAsia="es-MX"/>
              </w:rPr>
              <w:t xml:space="preserve">PUBLICACIÓN DE LA </w:t>
            </w:r>
            <w:r w:rsidR="00167848">
              <w:rPr>
                <w:rFonts w:asciiTheme="minorHAnsi" w:hAnsiTheme="minorHAnsi" w:cstheme="minorHAnsi"/>
                <w:color w:val="000000"/>
                <w:sz w:val="16"/>
                <w:szCs w:val="16"/>
                <w:lang w:val="es-ES_tradnl" w:eastAsia="es-MX"/>
              </w:rPr>
              <w:t>INVITACION</w:t>
            </w:r>
            <w:r w:rsidRPr="002C3239">
              <w:rPr>
                <w:rFonts w:asciiTheme="minorHAnsi" w:hAnsiTheme="minorHAnsi" w:cstheme="minorHAnsi"/>
                <w:color w:val="000000"/>
                <w:sz w:val="16"/>
                <w:szCs w:val="16"/>
                <w:lang w:val="es-ES_tradnl" w:eastAsia="es-MX"/>
              </w:rPr>
              <w:t xml:space="preserve"> (</w:t>
            </w:r>
            <w:r w:rsidR="00F7350E" w:rsidRPr="002C3239">
              <w:rPr>
                <w:rFonts w:asciiTheme="minorHAnsi" w:hAnsiTheme="minorHAnsi" w:cstheme="minorHAnsi"/>
                <w:color w:val="000000"/>
                <w:sz w:val="16"/>
                <w:szCs w:val="16"/>
                <w:lang w:val="es-ES_tradnl" w:eastAsia="es-MX"/>
              </w:rPr>
              <w:t>PLATAFORMA</w:t>
            </w:r>
            <w:r w:rsidRPr="002C3239">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51A1BF8C" w:rsidR="000E0952" w:rsidRPr="002C3239" w:rsidRDefault="00432D0E" w:rsidP="00FC367E">
            <w:pPr>
              <w:suppressAutoHyphens w:val="0"/>
              <w:jc w:val="center"/>
              <w:rPr>
                <w:rFonts w:asciiTheme="minorHAnsi" w:hAnsiTheme="minorHAnsi" w:cstheme="minorHAnsi"/>
                <w:color w:val="000000"/>
                <w:sz w:val="16"/>
                <w:szCs w:val="16"/>
                <w:lang w:val="es-ES_tradnl" w:eastAsia="es-MX"/>
              </w:rPr>
            </w:pPr>
            <w:r w:rsidRPr="00432D0E">
              <w:rPr>
                <w:rFonts w:asciiTheme="minorHAnsi" w:hAnsiTheme="minorHAnsi" w:cstheme="minorHAnsi"/>
                <w:color w:val="000000"/>
                <w:sz w:val="16"/>
                <w:szCs w:val="16"/>
                <w:lang w:val="es-ES_tradnl" w:eastAsia="es-MX"/>
              </w:rPr>
              <w:t>24</w:t>
            </w:r>
            <w:r w:rsidR="000E0952" w:rsidRPr="00432D0E">
              <w:rPr>
                <w:rFonts w:asciiTheme="minorHAnsi" w:hAnsiTheme="minorHAnsi" w:cstheme="minorHAnsi"/>
                <w:color w:val="000000"/>
                <w:sz w:val="16"/>
                <w:szCs w:val="16"/>
                <w:lang w:val="es-ES_tradnl" w:eastAsia="es-MX"/>
              </w:rPr>
              <w:t xml:space="preserve"> </w:t>
            </w:r>
            <w:r w:rsidR="000E0952" w:rsidRPr="002C3239">
              <w:rPr>
                <w:rFonts w:asciiTheme="minorHAnsi" w:hAnsiTheme="minorHAnsi" w:cstheme="minorHAnsi"/>
                <w:color w:val="000000"/>
                <w:sz w:val="16"/>
                <w:szCs w:val="16"/>
                <w:lang w:val="es-ES_tradnl" w:eastAsia="es-MX"/>
              </w:rPr>
              <w:t xml:space="preserve">DE </w:t>
            </w:r>
            <w:r w:rsidR="00FC367E">
              <w:rPr>
                <w:rFonts w:asciiTheme="minorHAnsi" w:hAnsiTheme="minorHAnsi" w:cstheme="minorHAnsi"/>
                <w:color w:val="000000"/>
                <w:sz w:val="16"/>
                <w:szCs w:val="16"/>
                <w:lang w:val="es-ES_tradnl" w:eastAsia="es-MX"/>
              </w:rPr>
              <w:t>JUNIO</w:t>
            </w:r>
            <w:r w:rsidR="000E0952" w:rsidRPr="002C3239">
              <w:rPr>
                <w:rFonts w:asciiTheme="minorHAnsi" w:hAnsiTheme="minorHAnsi" w:cstheme="minorHAnsi"/>
                <w:color w:val="000000"/>
                <w:sz w:val="16"/>
                <w:szCs w:val="16"/>
                <w:lang w:val="es-ES_tradnl" w:eastAsia="es-MX"/>
              </w:rPr>
              <w:t xml:space="preserve"> DE 2025</w:t>
            </w:r>
          </w:p>
        </w:tc>
        <w:tc>
          <w:tcPr>
            <w:tcW w:w="2545"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441158E6" w:rsidR="000E0952" w:rsidRPr="002C3239" w:rsidRDefault="000E0952" w:rsidP="00F7350E">
            <w:pPr>
              <w:suppressAutoHyphens w:val="0"/>
              <w:jc w:val="center"/>
              <w:rPr>
                <w:rFonts w:asciiTheme="minorHAnsi" w:hAnsiTheme="minorHAnsi" w:cstheme="minorHAnsi"/>
                <w:color w:val="000000"/>
                <w:sz w:val="16"/>
                <w:szCs w:val="16"/>
                <w:lang w:val="es-MX" w:eastAsia="es-MX"/>
              </w:rPr>
            </w:pPr>
            <w:r w:rsidRPr="002C3239">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2C3239">
              <w:rPr>
                <w:rFonts w:asciiTheme="minorHAnsi" w:hAnsiTheme="minorHAnsi" w:cstheme="minorHAnsi"/>
                <w:color w:val="000000"/>
                <w:sz w:val="16"/>
                <w:szCs w:val="16"/>
                <w:lang w:val="es-ES_tradnl" w:eastAsia="es-MX"/>
              </w:rPr>
              <w:t>36</w:t>
            </w:r>
            <w:r w:rsidR="00F7350E" w:rsidRPr="002C3239">
              <w:rPr>
                <w:rFonts w:asciiTheme="minorHAnsi" w:hAnsiTheme="minorHAnsi" w:cstheme="minorHAnsi"/>
                <w:color w:val="000000"/>
                <w:sz w:val="16"/>
                <w:szCs w:val="16"/>
                <w:lang w:val="es-ES_tradnl" w:eastAsia="es-MX"/>
              </w:rPr>
              <w:t xml:space="preserve"> DE LA LAASSP, A TRAVÉS DE LA</w:t>
            </w:r>
            <w:r w:rsidR="00F7350E" w:rsidRPr="002C3239">
              <w:rPr>
                <w:rFonts w:asciiTheme="minorHAnsi" w:hAnsiTheme="minorHAnsi" w:cstheme="minorHAnsi"/>
                <w:sz w:val="16"/>
                <w:szCs w:val="16"/>
              </w:rPr>
              <w:t xml:space="preserve"> </w:t>
            </w:r>
            <w:r w:rsidR="00F7350E" w:rsidRPr="002C3239">
              <w:rPr>
                <w:rFonts w:asciiTheme="minorHAnsi" w:hAnsiTheme="minorHAnsi" w:cstheme="minorHAnsi"/>
                <w:color w:val="000000"/>
                <w:sz w:val="16"/>
                <w:szCs w:val="16"/>
                <w:lang w:val="es-ES_tradnl" w:eastAsia="es-MX"/>
              </w:rPr>
              <w:t>PLATAFORMA</w:t>
            </w:r>
            <w:r w:rsidRPr="002C3239">
              <w:rPr>
                <w:rFonts w:asciiTheme="minorHAnsi" w:hAnsiTheme="minorHAnsi" w:cstheme="minorHAnsi"/>
                <w:color w:val="000000"/>
                <w:sz w:val="16"/>
                <w:szCs w:val="16"/>
                <w:lang w:val="es-ES_tradnl" w:eastAsia="es-MX"/>
              </w:rPr>
              <w:t xml:space="preserve">, AL TRATARSE UNA </w:t>
            </w:r>
            <w:r w:rsidR="00A30143">
              <w:rPr>
                <w:rFonts w:asciiTheme="minorHAnsi" w:hAnsiTheme="minorHAnsi" w:cstheme="minorHAnsi"/>
                <w:color w:val="000000"/>
                <w:sz w:val="16"/>
                <w:szCs w:val="16"/>
                <w:lang w:val="es-ES_tradnl" w:eastAsia="es-MX"/>
              </w:rPr>
              <w:t>ADJUDICACION</w:t>
            </w:r>
            <w:r w:rsidRPr="002C3239">
              <w:rPr>
                <w:rFonts w:asciiTheme="minorHAnsi" w:hAnsiTheme="minorHAnsi" w:cstheme="minorHAnsi"/>
                <w:color w:val="000000"/>
                <w:sz w:val="16"/>
                <w:szCs w:val="16"/>
                <w:lang w:val="es-ES_tradnl" w:eastAsia="es-MX"/>
              </w:rPr>
              <w:t xml:space="preserve"> 100% ELECTRÓNICA.</w:t>
            </w:r>
          </w:p>
        </w:tc>
      </w:tr>
      <w:tr w:rsidR="000E0952" w:rsidRPr="002C3239" w14:paraId="24750809" w14:textId="77777777" w:rsidTr="00D836A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2C3239" w:rsidRDefault="000E0952" w:rsidP="000E0952">
            <w:pPr>
              <w:suppressAutoHyphens w:val="0"/>
              <w:jc w:val="center"/>
              <w:rPr>
                <w:rFonts w:asciiTheme="minorHAnsi" w:hAnsiTheme="minorHAnsi" w:cstheme="minorHAnsi"/>
                <w:color w:val="000000"/>
                <w:sz w:val="16"/>
                <w:szCs w:val="16"/>
                <w:lang w:val="es-MX" w:eastAsia="es-MX"/>
              </w:rPr>
            </w:pPr>
            <w:r w:rsidRPr="002C3239">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0373F9AB" w:rsidR="000E0952" w:rsidRPr="002C3239" w:rsidRDefault="009C6E01" w:rsidP="00FC367E">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30</w:t>
            </w:r>
            <w:r w:rsidR="004704B0" w:rsidRPr="002C3239">
              <w:rPr>
                <w:rFonts w:asciiTheme="minorHAnsi" w:hAnsiTheme="minorHAnsi" w:cstheme="minorHAnsi"/>
                <w:color w:val="000000"/>
                <w:sz w:val="16"/>
                <w:szCs w:val="16"/>
                <w:lang w:val="es-ES_tradnl" w:eastAsia="es-MX"/>
              </w:rPr>
              <w:t xml:space="preserve"> DE</w:t>
            </w:r>
            <w:r w:rsidR="005069E1" w:rsidRPr="002C3239">
              <w:rPr>
                <w:rFonts w:asciiTheme="minorHAnsi" w:hAnsiTheme="minorHAnsi" w:cstheme="minorHAnsi"/>
                <w:color w:val="000000"/>
                <w:sz w:val="16"/>
                <w:szCs w:val="16"/>
                <w:lang w:val="es-ES_tradnl" w:eastAsia="es-MX"/>
              </w:rPr>
              <w:t xml:space="preserve"> </w:t>
            </w:r>
            <w:r w:rsidR="00FC367E">
              <w:rPr>
                <w:rFonts w:asciiTheme="minorHAnsi" w:hAnsiTheme="minorHAnsi" w:cstheme="minorHAnsi"/>
                <w:color w:val="000000"/>
                <w:sz w:val="16"/>
                <w:szCs w:val="16"/>
                <w:lang w:val="es-ES_tradnl" w:eastAsia="es-MX"/>
              </w:rPr>
              <w:t>JUNIO</w:t>
            </w:r>
            <w:r w:rsidR="000E0952" w:rsidRPr="002C3239">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656BF033" w:rsidR="000E0952" w:rsidRPr="00A85C82" w:rsidRDefault="00972EC1" w:rsidP="00E66719">
            <w:pPr>
              <w:suppressAutoHyphens w:val="0"/>
              <w:jc w:val="center"/>
              <w:rPr>
                <w:rFonts w:asciiTheme="minorHAnsi" w:hAnsiTheme="minorHAnsi" w:cstheme="minorHAnsi"/>
                <w:color w:val="000000"/>
                <w:sz w:val="16"/>
                <w:szCs w:val="16"/>
                <w:highlight w:val="yellow"/>
                <w:lang w:val="es-MX" w:eastAsia="es-MX"/>
              </w:rPr>
            </w:pPr>
            <w:r w:rsidRPr="00551737">
              <w:rPr>
                <w:rFonts w:asciiTheme="minorHAnsi" w:hAnsiTheme="minorHAnsi" w:cstheme="minorHAnsi"/>
                <w:color w:val="000000"/>
                <w:sz w:val="16"/>
                <w:szCs w:val="16"/>
                <w:lang w:val="es-ES_tradnl" w:eastAsia="es-MX"/>
              </w:rPr>
              <w:t>12</w:t>
            </w:r>
            <w:r w:rsidR="000E0952" w:rsidRPr="00551737">
              <w:rPr>
                <w:rFonts w:asciiTheme="minorHAnsi" w:hAnsiTheme="minorHAnsi" w:cstheme="minorHAnsi"/>
                <w:color w:val="000000"/>
                <w:sz w:val="16"/>
                <w:szCs w:val="16"/>
                <w:lang w:val="es-ES_tradnl" w:eastAsia="es-MX"/>
              </w:rPr>
              <w:t>:00 HRS.</w:t>
            </w:r>
          </w:p>
        </w:tc>
        <w:tc>
          <w:tcPr>
            <w:tcW w:w="2545" w:type="pct"/>
            <w:vMerge/>
            <w:tcBorders>
              <w:top w:val="nil"/>
              <w:left w:val="single" w:sz="4" w:space="0" w:color="auto"/>
              <w:bottom w:val="single" w:sz="4" w:space="0" w:color="auto"/>
              <w:right w:val="single" w:sz="4" w:space="0" w:color="auto"/>
            </w:tcBorders>
            <w:vAlign w:val="center"/>
            <w:hideMark/>
          </w:tcPr>
          <w:p w14:paraId="4ED03459" w14:textId="77777777" w:rsidR="000E0952" w:rsidRPr="002C3239" w:rsidRDefault="000E0952" w:rsidP="000E0952">
            <w:pPr>
              <w:suppressAutoHyphens w:val="0"/>
              <w:rPr>
                <w:rFonts w:asciiTheme="minorHAnsi" w:hAnsiTheme="minorHAnsi" w:cstheme="minorHAnsi"/>
                <w:color w:val="000000"/>
                <w:sz w:val="16"/>
                <w:szCs w:val="16"/>
                <w:lang w:val="es-MX" w:eastAsia="es-MX"/>
              </w:rPr>
            </w:pPr>
          </w:p>
        </w:tc>
      </w:tr>
      <w:tr w:rsidR="000E0952" w:rsidRPr="002C3239" w14:paraId="29C19AE6" w14:textId="77777777" w:rsidTr="00D836A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2C3239" w:rsidRDefault="000E0952" w:rsidP="000E0952">
            <w:pPr>
              <w:suppressAutoHyphens w:val="0"/>
              <w:jc w:val="center"/>
              <w:rPr>
                <w:rFonts w:asciiTheme="minorHAnsi" w:hAnsiTheme="minorHAnsi" w:cstheme="minorHAnsi"/>
                <w:color w:val="000000"/>
                <w:sz w:val="16"/>
                <w:szCs w:val="16"/>
                <w:lang w:val="es-MX" w:eastAsia="es-MX"/>
              </w:rPr>
            </w:pPr>
            <w:r w:rsidRPr="002C3239">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4D246169" w:rsidR="000E0952" w:rsidRPr="002C3239" w:rsidRDefault="009C6E01" w:rsidP="00417144">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02</w:t>
            </w:r>
            <w:r w:rsidR="00432D0E">
              <w:rPr>
                <w:rFonts w:asciiTheme="minorHAnsi" w:hAnsiTheme="minorHAnsi" w:cstheme="minorHAnsi"/>
                <w:color w:val="000000"/>
                <w:sz w:val="16"/>
                <w:szCs w:val="16"/>
                <w:lang w:val="es-ES_tradnl" w:eastAsia="es-MX"/>
              </w:rPr>
              <w:t xml:space="preserve"> </w:t>
            </w:r>
            <w:r w:rsidR="000E0952" w:rsidRPr="002C3239">
              <w:rPr>
                <w:rFonts w:asciiTheme="minorHAnsi" w:hAnsiTheme="minorHAnsi" w:cstheme="minorHAnsi"/>
                <w:color w:val="000000"/>
                <w:sz w:val="16"/>
                <w:szCs w:val="16"/>
                <w:lang w:val="es-ES_tradnl" w:eastAsia="es-MX"/>
              </w:rPr>
              <w:t xml:space="preserve">DE </w:t>
            </w:r>
            <w:r w:rsidR="00471512">
              <w:rPr>
                <w:rFonts w:asciiTheme="minorHAnsi" w:hAnsiTheme="minorHAnsi" w:cstheme="minorHAnsi"/>
                <w:color w:val="000000"/>
                <w:sz w:val="16"/>
                <w:szCs w:val="16"/>
                <w:lang w:val="es-ES_tradnl" w:eastAsia="es-MX"/>
              </w:rPr>
              <w:t>JUL</w:t>
            </w:r>
            <w:r w:rsidR="00417144">
              <w:rPr>
                <w:rFonts w:asciiTheme="minorHAnsi" w:hAnsiTheme="minorHAnsi" w:cstheme="minorHAnsi"/>
                <w:color w:val="000000"/>
                <w:sz w:val="16"/>
                <w:szCs w:val="16"/>
                <w:lang w:val="es-ES_tradnl" w:eastAsia="es-MX"/>
              </w:rPr>
              <w:t>IO</w:t>
            </w:r>
            <w:r w:rsidR="00F74E6A" w:rsidRPr="002C3239">
              <w:rPr>
                <w:rFonts w:asciiTheme="minorHAnsi" w:hAnsiTheme="minorHAnsi" w:cstheme="minorHAnsi"/>
                <w:color w:val="000000"/>
                <w:sz w:val="16"/>
                <w:szCs w:val="16"/>
                <w:lang w:val="es-ES_tradnl" w:eastAsia="es-MX"/>
              </w:rPr>
              <w:t xml:space="preserve"> </w:t>
            </w:r>
            <w:r w:rsidR="000E0952" w:rsidRPr="002C3239">
              <w:rPr>
                <w:rFonts w:asciiTheme="minorHAnsi" w:hAnsiTheme="minorHAnsi" w:cstheme="minorHAnsi"/>
                <w:color w:val="000000"/>
                <w:sz w:val="16"/>
                <w:szCs w:val="16"/>
                <w:lang w:val="es-ES_tradnl" w:eastAsia="es-MX"/>
              </w:rPr>
              <w:t>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04BFB2B4" w:rsidR="000E0952" w:rsidRPr="00A85C82" w:rsidRDefault="00972EC1" w:rsidP="00ED0603">
            <w:pPr>
              <w:suppressAutoHyphens w:val="0"/>
              <w:jc w:val="center"/>
              <w:rPr>
                <w:rFonts w:asciiTheme="minorHAnsi" w:hAnsiTheme="minorHAnsi" w:cstheme="minorHAnsi"/>
                <w:color w:val="000000"/>
                <w:sz w:val="16"/>
                <w:szCs w:val="16"/>
                <w:highlight w:val="yellow"/>
                <w:lang w:val="es-MX" w:eastAsia="es-MX"/>
              </w:rPr>
            </w:pPr>
            <w:bookmarkStart w:id="0" w:name="_GoBack"/>
            <w:bookmarkEnd w:id="0"/>
            <w:r w:rsidRPr="00551737">
              <w:rPr>
                <w:rFonts w:asciiTheme="minorHAnsi" w:hAnsiTheme="minorHAnsi" w:cstheme="minorHAnsi"/>
                <w:color w:val="000000"/>
                <w:sz w:val="16"/>
                <w:szCs w:val="16"/>
                <w:lang w:val="es-ES_tradnl" w:eastAsia="es-MX"/>
              </w:rPr>
              <w:t>1</w:t>
            </w:r>
            <w:r w:rsidR="00ED0603" w:rsidRPr="00551737">
              <w:rPr>
                <w:rFonts w:asciiTheme="minorHAnsi" w:hAnsiTheme="minorHAnsi" w:cstheme="minorHAnsi"/>
                <w:color w:val="000000"/>
                <w:sz w:val="16"/>
                <w:szCs w:val="16"/>
                <w:lang w:val="es-ES_tradnl" w:eastAsia="es-MX"/>
              </w:rPr>
              <w:t>1</w:t>
            </w:r>
            <w:r w:rsidR="000E0952" w:rsidRPr="00551737">
              <w:rPr>
                <w:rFonts w:asciiTheme="minorHAnsi" w:hAnsiTheme="minorHAnsi" w:cstheme="minorHAnsi"/>
                <w:color w:val="000000"/>
                <w:sz w:val="16"/>
                <w:szCs w:val="16"/>
                <w:lang w:val="es-ES_tradnl" w:eastAsia="es-MX"/>
              </w:rPr>
              <w:t>:00 HRS.</w:t>
            </w:r>
          </w:p>
        </w:tc>
        <w:tc>
          <w:tcPr>
            <w:tcW w:w="2545" w:type="pct"/>
            <w:vMerge/>
            <w:tcBorders>
              <w:top w:val="nil"/>
              <w:left w:val="single" w:sz="4" w:space="0" w:color="auto"/>
              <w:bottom w:val="single" w:sz="4" w:space="0" w:color="auto"/>
              <w:right w:val="single" w:sz="4" w:space="0" w:color="auto"/>
            </w:tcBorders>
            <w:vAlign w:val="center"/>
            <w:hideMark/>
          </w:tcPr>
          <w:p w14:paraId="08BF30D9" w14:textId="77777777" w:rsidR="000E0952" w:rsidRPr="002C3239" w:rsidRDefault="000E0952" w:rsidP="000E0952">
            <w:pPr>
              <w:suppressAutoHyphens w:val="0"/>
              <w:rPr>
                <w:rFonts w:asciiTheme="minorHAnsi" w:hAnsiTheme="minorHAnsi" w:cstheme="minorHAnsi"/>
                <w:color w:val="000000"/>
                <w:sz w:val="16"/>
                <w:szCs w:val="16"/>
                <w:lang w:val="es-MX" w:eastAsia="es-MX"/>
              </w:rPr>
            </w:pPr>
          </w:p>
        </w:tc>
      </w:tr>
      <w:tr w:rsidR="000E0952" w:rsidRPr="002C3239" w14:paraId="127001E4" w14:textId="77777777" w:rsidTr="00D836A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2C3239" w:rsidRDefault="000E0952" w:rsidP="000E0952">
            <w:pPr>
              <w:suppressAutoHyphens w:val="0"/>
              <w:jc w:val="center"/>
              <w:rPr>
                <w:rFonts w:asciiTheme="minorHAnsi" w:hAnsiTheme="minorHAnsi" w:cstheme="minorHAnsi"/>
                <w:color w:val="000000"/>
                <w:sz w:val="16"/>
                <w:szCs w:val="16"/>
                <w:lang w:val="es-MX" w:eastAsia="es-MX"/>
              </w:rPr>
            </w:pPr>
            <w:r w:rsidRPr="002C3239">
              <w:rPr>
                <w:rFonts w:asciiTheme="minorHAnsi" w:hAnsiTheme="minorHAnsi" w:cstheme="minorHAns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225A420D" w:rsidR="000E0952" w:rsidRPr="002C3239" w:rsidRDefault="000E0952" w:rsidP="001B5BD2">
            <w:pPr>
              <w:suppressAutoHyphens w:val="0"/>
              <w:jc w:val="center"/>
              <w:rPr>
                <w:rFonts w:asciiTheme="minorHAnsi" w:hAnsiTheme="minorHAnsi" w:cstheme="minorHAnsi"/>
                <w:color w:val="000000"/>
                <w:sz w:val="16"/>
                <w:szCs w:val="16"/>
                <w:lang w:val="es-MX" w:eastAsia="es-MX"/>
              </w:rPr>
            </w:pPr>
            <w:r w:rsidRPr="002C3239">
              <w:rPr>
                <w:rFonts w:asciiTheme="minorHAnsi" w:hAnsiTheme="minorHAnsi" w:cstheme="minorHAnsi"/>
                <w:color w:val="000000"/>
                <w:sz w:val="16"/>
                <w:szCs w:val="16"/>
                <w:lang w:val="es-ES_tradnl" w:eastAsia="es-MX"/>
              </w:rPr>
              <w:t xml:space="preserve">DENTRO DE LOS QUINCE DÍAS </w:t>
            </w:r>
            <w:r w:rsidR="00C56DD6" w:rsidRPr="002C3239">
              <w:rPr>
                <w:rFonts w:asciiTheme="minorHAnsi" w:hAnsiTheme="minorHAnsi" w:cstheme="minorHAnsi"/>
                <w:color w:val="000000"/>
                <w:sz w:val="16"/>
                <w:szCs w:val="16"/>
                <w:lang w:val="es-ES_tradnl" w:eastAsia="es-MX"/>
              </w:rPr>
              <w:t xml:space="preserve">HABILES </w:t>
            </w:r>
            <w:r w:rsidRPr="002C3239">
              <w:rPr>
                <w:rFonts w:asciiTheme="minorHAnsi" w:hAnsiTheme="minorHAnsi" w:cstheme="minorHAnsi"/>
                <w:color w:val="000000"/>
                <w:sz w:val="16"/>
                <w:szCs w:val="16"/>
                <w:lang w:val="es-ES_tradnl" w:eastAsia="es-MX"/>
              </w:rPr>
              <w:t>POSTERIORES A</w:t>
            </w:r>
            <w:r w:rsidR="001B5BD2">
              <w:rPr>
                <w:rFonts w:asciiTheme="minorHAnsi" w:hAnsiTheme="minorHAnsi" w:cstheme="minorHAnsi"/>
                <w:color w:val="000000"/>
                <w:sz w:val="16"/>
                <w:szCs w:val="16"/>
                <w:lang w:val="es-ES_tradnl" w:eastAsia="es-MX"/>
              </w:rPr>
              <w:t xml:space="preserve"> LA ADJUDICACION</w:t>
            </w:r>
          </w:p>
        </w:tc>
        <w:tc>
          <w:tcPr>
            <w:tcW w:w="732" w:type="pct"/>
            <w:tcBorders>
              <w:top w:val="nil"/>
              <w:left w:val="nil"/>
              <w:bottom w:val="single" w:sz="4" w:space="0" w:color="auto"/>
              <w:right w:val="single" w:sz="4" w:space="0" w:color="auto"/>
            </w:tcBorders>
            <w:shd w:val="clear" w:color="auto" w:fill="auto"/>
            <w:vAlign w:val="center"/>
            <w:hideMark/>
          </w:tcPr>
          <w:p w14:paraId="113428DA" w14:textId="77777777" w:rsidR="000E0952" w:rsidRPr="002C3239" w:rsidRDefault="000E0952" w:rsidP="000E0952">
            <w:pPr>
              <w:suppressAutoHyphens w:val="0"/>
              <w:jc w:val="center"/>
              <w:rPr>
                <w:rFonts w:asciiTheme="minorHAnsi" w:hAnsiTheme="minorHAnsi" w:cstheme="minorHAnsi"/>
                <w:color w:val="000000"/>
                <w:sz w:val="16"/>
                <w:szCs w:val="16"/>
                <w:lang w:val="es-MX" w:eastAsia="es-MX"/>
              </w:rPr>
            </w:pPr>
            <w:r w:rsidRPr="002C3239">
              <w:rPr>
                <w:rFonts w:asciiTheme="minorHAnsi" w:hAnsiTheme="minorHAnsi" w:cstheme="minorHAnsi"/>
                <w:color w:val="000000"/>
                <w:sz w:val="16"/>
                <w:szCs w:val="16"/>
                <w:lang w:val="es-ES_tradnl" w:eastAsia="es-MX"/>
              </w:rPr>
              <w:t> </w:t>
            </w:r>
          </w:p>
        </w:tc>
        <w:tc>
          <w:tcPr>
            <w:tcW w:w="2545" w:type="pct"/>
            <w:tcBorders>
              <w:top w:val="nil"/>
              <w:left w:val="nil"/>
              <w:bottom w:val="single" w:sz="4" w:space="0" w:color="auto"/>
              <w:right w:val="single" w:sz="4" w:space="0" w:color="auto"/>
            </w:tcBorders>
            <w:shd w:val="clear" w:color="auto" w:fill="auto"/>
            <w:vAlign w:val="center"/>
            <w:hideMark/>
          </w:tcPr>
          <w:p w14:paraId="190FE925" w14:textId="2B595BED" w:rsidR="000E0952" w:rsidRPr="002C3239" w:rsidRDefault="000E0952" w:rsidP="00B1289E">
            <w:pPr>
              <w:suppressAutoHyphens w:val="0"/>
              <w:jc w:val="center"/>
              <w:rPr>
                <w:rFonts w:asciiTheme="minorHAnsi" w:hAnsiTheme="minorHAnsi" w:cstheme="minorHAnsi"/>
                <w:color w:val="000000"/>
                <w:sz w:val="16"/>
                <w:szCs w:val="16"/>
                <w:lang w:val="es-MX" w:eastAsia="es-MX"/>
              </w:rPr>
            </w:pPr>
            <w:r w:rsidRPr="002C3239">
              <w:rPr>
                <w:rFonts w:asciiTheme="minorHAnsi" w:hAnsiTheme="minorHAnsi" w:cstheme="minorHAnsi"/>
                <w:color w:val="000000"/>
                <w:sz w:val="16"/>
                <w:szCs w:val="16"/>
                <w:lang w:val="es-ES_tradnl" w:eastAsia="es-MX"/>
              </w:rPr>
              <w:t>MODULO DE FORMALIZACION DE INSTRUMENTOS JURIDICOS (MFIJ) HTTPS://WWW.GOB.MX/COMPRA</w:t>
            </w:r>
            <w:r w:rsidR="00B1289E" w:rsidRPr="002C3239">
              <w:rPr>
                <w:rFonts w:asciiTheme="minorHAnsi" w:hAnsiTheme="minorHAnsi" w:cstheme="minorHAnsi"/>
                <w:color w:val="000000"/>
                <w:sz w:val="16"/>
                <w:szCs w:val="16"/>
                <w:lang w:val="es-ES_tradnl" w:eastAsia="es-MX"/>
              </w:rPr>
              <w:t>SMX</w:t>
            </w:r>
            <w:r w:rsidRPr="002C3239">
              <w:rPr>
                <w:rFonts w:asciiTheme="minorHAnsi" w:hAnsiTheme="minorHAnsi" w:cstheme="minorHAnsi"/>
                <w:color w:val="000000"/>
                <w:sz w:val="16"/>
                <w:szCs w:val="16"/>
                <w:lang w:val="es-ES_tradnl" w:eastAsia="es-MX"/>
              </w:rPr>
              <w:t>/DOCUMENTOS/MODULO-DE-FORMALIZACION-DE-INSTRUMENTOS-JURIDICOS</w:t>
            </w:r>
          </w:p>
        </w:tc>
      </w:tr>
      <w:tr w:rsidR="000E0952" w:rsidRPr="002C3239"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6744CC3E" w:rsidR="000E0952" w:rsidRPr="002C3239" w:rsidRDefault="000E0952" w:rsidP="000E0952">
            <w:pPr>
              <w:suppressAutoHyphens w:val="0"/>
              <w:jc w:val="center"/>
              <w:rPr>
                <w:rFonts w:asciiTheme="minorHAnsi" w:hAnsiTheme="minorHAnsi" w:cstheme="minorHAnsi"/>
                <w:color w:val="000000"/>
                <w:sz w:val="16"/>
                <w:szCs w:val="16"/>
                <w:lang w:val="es-MX" w:eastAsia="es-MX"/>
              </w:rPr>
            </w:pPr>
            <w:r w:rsidRPr="002C3239">
              <w:rPr>
                <w:rFonts w:asciiTheme="minorHAnsi" w:hAnsiTheme="minorHAnsi" w:cstheme="minorHAnsi"/>
                <w:color w:val="000000"/>
                <w:sz w:val="16"/>
                <w:szCs w:val="16"/>
                <w:lang w:val="es-ES_tradnl" w:eastAsia="es-MX"/>
              </w:rPr>
              <w:t xml:space="preserve">TIPO DE </w:t>
            </w:r>
            <w:r w:rsidR="00A30143">
              <w:rPr>
                <w:rFonts w:asciiTheme="minorHAnsi" w:hAnsiTheme="minorHAnsi" w:cstheme="minorHAnsi"/>
                <w:color w:val="000000"/>
                <w:sz w:val="16"/>
                <w:szCs w:val="16"/>
                <w:lang w:val="es-ES_tradnl" w:eastAsia="es-MX"/>
              </w:rPr>
              <w:t>ADJUDICACION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5FBB158B" w:rsidR="000E0952" w:rsidRPr="002C3239" w:rsidRDefault="000E0952" w:rsidP="00A30143">
            <w:pPr>
              <w:suppressAutoHyphens w:val="0"/>
              <w:jc w:val="center"/>
              <w:rPr>
                <w:rFonts w:asciiTheme="minorHAnsi" w:hAnsiTheme="minorHAnsi" w:cstheme="minorHAnsi"/>
                <w:color w:val="000000"/>
                <w:sz w:val="16"/>
                <w:szCs w:val="16"/>
                <w:lang w:val="es-MX" w:eastAsia="es-MX"/>
              </w:rPr>
            </w:pPr>
            <w:r w:rsidRPr="002C3239">
              <w:rPr>
                <w:rFonts w:asciiTheme="minorHAnsi" w:hAnsiTheme="minorHAnsi" w:cstheme="minorHAnsi"/>
                <w:color w:val="000000"/>
                <w:sz w:val="16"/>
                <w:szCs w:val="16"/>
                <w:lang w:val="es-ES_tradnl" w:eastAsia="es-MX"/>
              </w:rPr>
              <w:t xml:space="preserve">ELECTRÓNICA, </w:t>
            </w:r>
            <w:r w:rsidR="00A30143">
              <w:rPr>
                <w:rFonts w:asciiTheme="minorHAnsi" w:hAnsiTheme="minorHAnsi" w:cstheme="minorHAnsi"/>
                <w:color w:val="000000"/>
                <w:sz w:val="16"/>
                <w:szCs w:val="16"/>
                <w:lang w:val="es-ES_tradnl" w:eastAsia="es-MX"/>
              </w:rPr>
              <w:t>NACIONAL</w:t>
            </w:r>
            <w:r w:rsidRPr="002C3239">
              <w:rPr>
                <w:rFonts w:asciiTheme="minorHAnsi" w:hAnsiTheme="minorHAnsi" w:cstheme="minorHAnsi"/>
                <w:color w:val="000000"/>
                <w:sz w:val="16"/>
                <w:szCs w:val="16"/>
                <w:lang w:val="es-ES_tradnl" w:eastAsia="es-MX"/>
              </w:rPr>
              <w:t xml:space="preserve"> (ARTÍCULO </w:t>
            </w:r>
            <w:r w:rsidR="00B1289E" w:rsidRPr="002C3239">
              <w:rPr>
                <w:rFonts w:asciiTheme="minorHAnsi" w:hAnsiTheme="minorHAnsi" w:cstheme="minorHAnsi"/>
                <w:color w:val="000000"/>
                <w:sz w:val="16"/>
                <w:szCs w:val="16"/>
                <w:lang w:val="es-ES_tradnl" w:eastAsia="es-MX"/>
              </w:rPr>
              <w:t>36</w:t>
            </w:r>
            <w:r w:rsidRPr="002C3239">
              <w:rPr>
                <w:rFonts w:asciiTheme="minorHAnsi" w:hAnsiTheme="minorHAnsi" w:cstheme="minorHAnsi"/>
                <w:color w:val="000000"/>
                <w:sz w:val="16"/>
                <w:szCs w:val="16"/>
                <w:lang w:val="es-ES_tradnl" w:eastAsia="es-MX"/>
              </w:rPr>
              <w:t xml:space="preserve">, </w:t>
            </w:r>
            <w:r w:rsidR="00B1289E" w:rsidRPr="002C3239">
              <w:rPr>
                <w:rFonts w:asciiTheme="minorHAnsi" w:hAnsiTheme="minorHAnsi" w:cstheme="minorHAnsi"/>
                <w:color w:val="000000"/>
                <w:sz w:val="16"/>
                <w:szCs w:val="16"/>
                <w:lang w:val="es-ES_tradnl" w:eastAsia="es-MX"/>
              </w:rPr>
              <w:t>39</w:t>
            </w:r>
            <w:r w:rsidRPr="002C3239">
              <w:rPr>
                <w:rFonts w:asciiTheme="minorHAnsi" w:hAnsiTheme="minorHAnsi" w:cstheme="minorHAnsi"/>
                <w:color w:val="000000"/>
                <w:sz w:val="16"/>
                <w:szCs w:val="16"/>
                <w:lang w:val="es-ES_tradnl" w:eastAsia="es-MX"/>
              </w:rPr>
              <w:t xml:space="preserve"> </w:t>
            </w:r>
            <w:r w:rsidRPr="00712ABC">
              <w:rPr>
                <w:rFonts w:asciiTheme="minorHAnsi" w:hAnsiTheme="minorHAnsi" w:cstheme="minorHAnsi"/>
                <w:sz w:val="16"/>
                <w:szCs w:val="16"/>
                <w:lang w:val="es-ES_tradnl" w:eastAsia="es-MX"/>
              </w:rPr>
              <w:t xml:space="preserve">FRACCIÓN </w:t>
            </w:r>
            <w:r w:rsidR="00712ABC" w:rsidRPr="00712ABC">
              <w:rPr>
                <w:rFonts w:asciiTheme="minorHAnsi" w:hAnsiTheme="minorHAnsi" w:cstheme="minorHAnsi"/>
                <w:sz w:val="16"/>
                <w:szCs w:val="16"/>
                <w:lang w:val="es-ES_tradnl" w:eastAsia="es-MX"/>
              </w:rPr>
              <w:t>I</w:t>
            </w:r>
            <w:r w:rsidRPr="00712ABC">
              <w:rPr>
                <w:rFonts w:asciiTheme="minorHAnsi" w:hAnsiTheme="minorHAnsi" w:cstheme="minorHAnsi"/>
                <w:sz w:val="16"/>
                <w:szCs w:val="16"/>
                <w:lang w:val="es-ES_tradnl" w:eastAsia="es-MX"/>
              </w:rPr>
              <w:t xml:space="preserve"> </w:t>
            </w:r>
            <w:r w:rsidRPr="002C3239">
              <w:rPr>
                <w:rFonts w:asciiTheme="minorHAnsi" w:hAnsiTheme="minorHAnsi" w:cstheme="minorHAnsi"/>
                <w:color w:val="000000"/>
                <w:sz w:val="16"/>
                <w:szCs w:val="16"/>
                <w:lang w:val="es-ES_tradnl" w:eastAsia="es-MX"/>
              </w:rPr>
              <w:t>DE LA LAASSP)</w:t>
            </w:r>
          </w:p>
        </w:tc>
      </w:tr>
      <w:tr w:rsidR="000E0952" w:rsidRPr="002C3239"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2C3239" w:rsidRDefault="000E0952" w:rsidP="000E0952">
            <w:pPr>
              <w:suppressAutoHyphens w:val="0"/>
              <w:jc w:val="center"/>
              <w:rPr>
                <w:rFonts w:asciiTheme="minorHAnsi" w:hAnsiTheme="minorHAnsi" w:cstheme="minorHAnsi"/>
                <w:color w:val="000000"/>
                <w:sz w:val="16"/>
                <w:szCs w:val="16"/>
                <w:lang w:val="es-MX" w:eastAsia="es-MX"/>
              </w:rPr>
            </w:pPr>
            <w:r w:rsidRPr="002C3239">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2C3239" w:rsidRDefault="000E0952" w:rsidP="00B1289E">
            <w:pPr>
              <w:suppressAutoHyphens w:val="0"/>
              <w:jc w:val="center"/>
              <w:rPr>
                <w:rFonts w:asciiTheme="minorHAnsi" w:hAnsiTheme="minorHAnsi" w:cstheme="minorHAnsi"/>
                <w:color w:val="000000"/>
                <w:sz w:val="16"/>
                <w:szCs w:val="16"/>
                <w:lang w:val="es-MX" w:eastAsia="es-MX"/>
              </w:rPr>
            </w:pPr>
            <w:r w:rsidRPr="002C3239">
              <w:rPr>
                <w:rFonts w:asciiTheme="minorHAnsi" w:hAnsiTheme="minorHAnsi" w:cstheme="minorHAnsi"/>
                <w:color w:val="000000"/>
                <w:sz w:val="16"/>
                <w:szCs w:val="16"/>
                <w:lang w:val="es-ES_tradnl" w:eastAsia="es-MX"/>
              </w:rPr>
              <w:t xml:space="preserve">ELECTRÓNICA (ARTÍCULO </w:t>
            </w:r>
            <w:r w:rsidR="00B1289E" w:rsidRPr="002C3239">
              <w:rPr>
                <w:rFonts w:asciiTheme="minorHAnsi" w:hAnsiTheme="minorHAnsi" w:cstheme="minorHAnsi"/>
                <w:color w:val="000000"/>
                <w:sz w:val="16"/>
                <w:szCs w:val="16"/>
                <w:lang w:val="es-ES_tradnl" w:eastAsia="es-MX"/>
              </w:rPr>
              <w:t>36</w:t>
            </w:r>
            <w:r w:rsidRPr="002C3239">
              <w:rPr>
                <w:rFonts w:asciiTheme="minorHAnsi" w:hAnsiTheme="minorHAnsi" w:cstheme="minorHAnsi"/>
                <w:color w:val="000000"/>
                <w:sz w:val="16"/>
                <w:szCs w:val="16"/>
                <w:lang w:val="es-ES_tradnl" w:eastAsia="es-MX"/>
              </w:rPr>
              <w:t>, DE LA LAASSP)</w:t>
            </w:r>
          </w:p>
        </w:tc>
      </w:tr>
    </w:tbl>
    <w:p w14:paraId="42090D8A" w14:textId="77777777" w:rsidR="004F5ADB" w:rsidRPr="00BB7928" w:rsidRDefault="004F5ADB" w:rsidP="00126959">
      <w:pPr>
        <w:pStyle w:val="Prrafodelista"/>
        <w:tabs>
          <w:tab w:val="left" w:pos="426"/>
        </w:tabs>
        <w:ind w:left="0"/>
        <w:jc w:val="both"/>
        <w:rPr>
          <w:rFonts w:asciiTheme="minorHAnsi" w:hAnsiTheme="minorHAnsi" w:cstheme="minorHAnsi"/>
          <w:b/>
          <w:bCs/>
          <w:sz w:val="20"/>
        </w:rPr>
      </w:pPr>
    </w:p>
    <w:p w14:paraId="344A16A6" w14:textId="01AD3AEB" w:rsidR="00455659" w:rsidRPr="00BB7928" w:rsidRDefault="00482F51" w:rsidP="00126959">
      <w:pPr>
        <w:pStyle w:val="Prrafodelista"/>
        <w:tabs>
          <w:tab w:val="left" w:pos="426"/>
        </w:tabs>
        <w:ind w:left="0"/>
        <w:jc w:val="both"/>
        <w:rPr>
          <w:rFonts w:asciiTheme="minorHAnsi" w:hAnsiTheme="minorHAnsi" w:cstheme="minorHAnsi"/>
          <w:b/>
          <w:bCs/>
          <w:sz w:val="20"/>
        </w:rPr>
      </w:pPr>
      <w:r>
        <w:rPr>
          <w:rFonts w:asciiTheme="minorHAnsi" w:hAnsiTheme="minorHAnsi" w:cstheme="minorHAnsi"/>
          <w:b/>
          <w:bCs/>
          <w:sz w:val="20"/>
        </w:rPr>
        <w:t>4</w:t>
      </w:r>
      <w:r w:rsidR="00126959" w:rsidRPr="00BB7928">
        <w:rPr>
          <w:rFonts w:asciiTheme="minorHAnsi" w:hAnsiTheme="minorHAnsi" w:cstheme="minorHAnsi"/>
          <w:b/>
          <w:bCs/>
          <w:sz w:val="20"/>
        </w:rPr>
        <w:t xml:space="preserve">. </w:t>
      </w:r>
      <w:r w:rsidR="00455659" w:rsidRPr="00BB7928">
        <w:rPr>
          <w:rFonts w:asciiTheme="minorHAnsi" w:hAnsiTheme="minorHAnsi" w:cstheme="minorHAnsi"/>
          <w:b/>
          <w:bCs/>
          <w:sz w:val="20"/>
        </w:rPr>
        <w:t>PRESENTACIÓN Y APERTURA DE PROPOSICIONES.</w:t>
      </w:r>
    </w:p>
    <w:p w14:paraId="243D9009" w14:textId="06447281" w:rsidR="00455659" w:rsidRPr="00BB7928" w:rsidRDefault="00455659" w:rsidP="00C60DE3">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A30143">
        <w:rPr>
          <w:rFonts w:asciiTheme="minorHAnsi" w:hAnsiTheme="minorHAnsi" w:cstheme="minorHAnsi"/>
          <w:sz w:val="20"/>
          <w:szCs w:val="20"/>
        </w:rPr>
        <w:t>ter, un representante por cada cotizante</w:t>
      </w:r>
      <w:r w:rsidRPr="00BB7928">
        <w:rPr>
          <w:rFonts w:asciiTheme="minorHAnsi" w:hAnsiTheme="minorHAnsi" w:cstheme="minorHAnsi"/>
          <w:sz w:val="20"/>
          <w:szCs w:val="20"/>
        </w:rPr>
        <w:t xml:space="preserve"> y se desarrollará conforme a lo previsto en los artículos </w:t>
      </w:r>
      <w:r w:rsidR="008C61B2" w:rsidRPr="00BB7928">
        <w:rPr>
          <w:rFonts w:asciiTheme="minorHAnsi" w:hAnsiTheme="minorHAnsi" w:cstheme="minorHAnsi"/>
          <w:sz w:val="20"/>
          <w:szCs w:val="20"/>
        </w:rPr>
        <w:t>45 y 46</w:t>
      </w:r>
      <w:r w:rsidRPr="00BB7928">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BB7928" w:rsidRDefault="00C60DE3" w:rsidP="00C60DE3">
      <w:pPr>
        <w:pStyle w:val="Sinespaciado"/>
        <w:rPr>
          <w:rFonts w:asciiTheme="minorHAnsi" w:hAnsiTheme="minorHAnsi" w:cstheme="minorHAnsi"/>
          <w:sz w:val="20"/>
          <w:szCs w:val="20"/>
        </w:rPr>
      </w:pPr>
    </w:p>
    <w:p w14:paraId="68CB5F24" w14:textId="710CBF93" w:rsidR="00455659" w:rsidRPr="00BB7928" w:rsidRDefault="00712ABC" w:rsidP="008F49CA">
      <w:pPr>
        <w:tabs>
          <w:tab w:val="left" w:pos="426"/>
        </w:tabs>
        <w:jc w:val="both"/>
        <w:rPr>
          <w:rFonts w:asciiTheme="minorHAnsi" w:hAnsiTheme="minorHAnsi" w:cstheme="minorHAnsi"/>
          <w:b/>
          <w:bCs/>
          <w:sz w:val="20"/>
        </w:rPr>
      </w:pPr>
      <w:r>
        <w:rPr>
          <w:rFonts w:asciiTheme="minorHAnsi" w:hAnsiTheme="minorHAnsi" w:cstheme="minorHAnsi"/>
          <w:bCs/>
          <w:sz w:val="20"/>
        </w:rPr>
        <w:t xml:space="preserve">Los </w:t>
      </w:r>
      <w:r w:rsidR="00A30143">
        <w:rPr>
          <w:rFonts w:asciiTheme="minorHAnsi" w:hAnsiTheme="minorHAnsi" w:cstheme="minorHAnsi"/>
          <w:bCs/>
          <w:sz w:val="20"/>
        </w:rPr>
        <w:t>cotizantes</w:t>
      </w:r>
      <w:r w:rsidR="00455659" w:rsidRPr="00BB7928">
        <w:rPr>
          <w:rFonts w:asciiTheme="minorHAnsi" w:hAnsiTheme="minorHAnsi" w:cstheme="minorHAnsi"/>
          <w:bCs/>
          <w:sz w:val="20"/>
          <w:lang w:val="es-MX"/>
        </w:rPr>
        <w:t xml:space="preserve"> enviarán </w:t>
      </w:r>
      <w:r w:rsidR="008C61B2" w:rsidRPr="00BB7928">
        <w:rPr>
          <w:rFonts w:asciiTheme="minorHAnsi" w:hAnsiTheme="minorHAnsi" w:cstheme="minorHAnsi"/>
          <w:sz w:val="20"/>
        </w:rPr>
        <w:t xml:space="preserve">a través de la Plataforma, </w:t>
      </w:r>
      <w:r w:rsidR="00455659" w:rsidRPr="00BB7928">
        <w:rPr>
          <w:rFonts w:asciiTheme="minorHAnsi" w:hAnsiTheme="minorHAnsi" w:cstheme="minorHAnsi"/>
          <w:bCs/>
          <w:sz w:val="20"/>
          <w:lang w:val="es-MX"/>
        </w:rPr>
        <w:t>sus proposiciones técnica y económica</w:t>
      </w:r>
      <w:r w:rsidR="00455659" w:rsidRPr="00BB7928">
        <w:rPr>
          <w:rFonts w:asciiTheme="minorHAnsi" w:hAnsiTheme="minorHAnsi" w:cstheme="minorHAnsi"/>
          <w:bCs/>
          <w:sz w:val="20"/>
        </w:rPr>
        <w:t xml:space="preserve">, para agilizar los actos del procedimiento de contratación, se solicita a los </w:t>
      </w:r>
      <w:r w:rsidR="00A30143">
        <w:rPr>
          <w:rFonts w:asciiTheme="minorHAnsi" w:hAnsiTheme="minorHAnsi" w:cstheme="minorHAnsi"/>
          <w:bCs/>
          <w:sz w:val="20"/>
        </w:rPr>
        <w:t>cotizantes</w:t>
      </w:r>
      <w:r w:rsidR="00455659" w:rsidRPr="00BB7928">
        <w:rPr>
          <w:rFonts w:asciiTheme="minorHAnsi" w:hAnsiTheme="minorHAnsi" w:cstheme="minorHAnsi"/>
          <w:bCs/>
          <w:sz w:val="20"/>
        </w:rPr>
        <w:t>, presentar su proposición PDF y en Word o Excel</w:t>
      </w:r>
      <w:r w:rsidR="008C61B2" w:rsidRPr="00BB7928">
        <w:rPr>
          <w:rFonts w:asciiTheme="minorHAnsi" w:hAnsiTheme="minorHAnsi" w:cstheme="minorHAnsi"/>
          <w:bCs/>
          <w:sz w:val="20"/>
        </w:rPr>
        <w:t>.</w:t>
      </w:r>
    </w:p>
    <w:p w14:paraId="5D0DD8EB" w14:textId="77777777" w:rsidR="00455659" w:rsidRPr="00BB7928" w:rsidRDefault="00455659" w:rsidP="008F49CA">
      <w:pPr>
        <w:spacing w:line="192" w:lineRule="exact"/>
        <w:jc w:val="both"/>
        <w:rPr>
          <w:rFonts w:asciiTheme="minorHAnsi" w:hAnsiTheme="minorHAnsi" w:cstheme="minorHAnsi"/>
          <w:b/>
          <w:i/>
          <w:sz w:val="20"/>
          <w:u w:val="single"/>
        </w:rPr>
      </w:pPr>
    </w:p>
    <w:p w14:paraId="77479E56" w14:textId="4025AAFE" w:rsidR="00455659" w:rsidRPr="00BB7928" w:rsidRDefault="00455659" w:rsidP="008F49CA">
      <w:pPr>
        <w:jc w:val="both"/>
        <w:rPr>
          <w:rFonts w:asciiTheme="minorHAnsi" w:hAnsiTheme="minorHAnsi" w:cstheme="minorHAnsi"/>
          <w:bCs/>
          <w:sz w:val="20"/>
        </w:rPr>
      </w:pPr>
      <w:r w:rsidRPr="00BB7928">
        <w:rPr>
          <w:rFonts w:asciiTheme="minorHAnsi" w:hAnsiTheme="minorHAnsi" w:cstheme="minorHAnsi"/>
          <w:bCs/>
          <w:sz w:val="20"/>
        </w:rPr>
        <w:t xml:space="preserve">Una vez recibidas las proposiciones que hayan sido enviadas </w:t>
      </w:r>
      <w:r w:rsidR="00C95201" w:rsidRPr="00BB7928">
        <w:rPr>
          <w:rFonts w:asciiTheme="minorHAnsi" w:hAnsiTheme="minorHAnsi" w:cstheme="minorHAnsi"/>
          <w:bCs/>
          <w:sz w:val="20"/>
        </w:rPr>
        <w:t>a través de</w:t>
      </w:r>
      <w:r w:rsidR="008C61B2" w:rsidRPr="00BB7928">
        <w:rPr>
          <w:rFonts w:asciiTheme="minorHAnsi" w:hAnsiTheme="minorHAnsi" w:cstheme="minorHAnsi"/>
          <w:bCs/>
          <w:sz w:val="20"/>
        </w:rPr>
        <w:t xml:space="preserve"> la Plataforma</w:t>
      </w:r>
      <w:r w:rsidRPr="00BB7928">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w:t>
      </w:r>
      <w:r w:rsidR="00A30143">
        <w:rPr>
          <w:rFonts w:asciiTheme="minorHAnsi" w:hAnsiTheme="minorHAnsi" w:cstheme="minorHAnsi"/>
          <w:bCs/>
          <w:sz w:val="20"/>
        </w:rPr>
        <w:t>cotizante</w:t>
      </w:r>
      <w:r w:rsidRPr="00BB7928">
        <w:rPr>
          <w:rFonts w:asciiTheme="minorHAnsi" w:hAnsiTheme="minorHAnsi" w:cstheme="minorHAnsi"/>
          <w:bCs/>
          <w:sz w:val="20"/>
        </w:rPr>
        <w:t xml:space="preserv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BB7928" w:rsidRDefault="00455659" w:rsidP="008F49CA">
      <w:pPr>
        <w:suppressAutoHyphens w:val="0"/>
        <w:ind w:left="708"/>
        <w:rPr>
          <w:rFonts w:asciiTheme="minorHAnsi" w:hAnsiTheme="minorHAnsi" w:cstheme="minorHAnsi"/>
          <w:bCs/>
          <w:sz w:val="20"/>
          <w:lang w:val="es-MX"/>
        </w:rPr>
      </w:pPr>
    </w:p>
    <w:p w14:paraId="6D26ADDA" w14:textId="0DB12297" w:rsidR="0028159B" w:rsidRPr="00BB7928" w:rsidRDefault="00455659" w:rsidP="00275F1B">
      <w:pPr>
        <w:pStyle w:val="Prrafodelista"/>
        <w:numPr>
          <w:ilvl w:val="0"/>
          <w:numId w:val="8"/>
        </w:numPr>
        <w:jc w:val="both"/>
        <w:rPr>
          <w:rFonts w:asciiTheme="minorHAnsi" w:hAnsiTheme="minorHAnsi" w:cstheme="minorHAnsi"/>
          <w:bCs/>
          <w:sz w:val="20"/>
        </w:rPr>
      </w:pPr>
      <w:r w:rsidRPr="00BB7928">
        <w:rPr>
          <w:rFonts w:asciiTheme="minorHAnsi" w:hAnsiTheme="minorHAnsi" w:cstheme="minorHAnsi"/>
          <w:sz w:val="20"/>
        </w:rPr>
        <w:t>Para</w:t>
      </w:r>
      <w:r w:rsidR="00C95201" w:rsidRPr="00BB7928">
        <w:rPr>
          <w:rFonts w:asciiTheme="minorHAnsi" w:hAnsiTheme="minorHAnsi" w:cstheme="minorHAnsi"/>
          <w:sz w:val="20"/>
        </w:rPr>
        <w:t xml:space="preserve"> el envío de las proposiciones</w:t>
      </w:r>
      <w:r w:rsidRPr="00BB7928">
        <w:rPr>
          <w:rFonts w:asciiTheme="minorHAnsi" w:hAnsiTheme="minorHAnsi" w:cstheme="minorHAnsi"/>
          <w:sz w:val="20"/>
        </w:rPr>
        <w:t xml:space="preserve">, el </w:t>
      </w:r>
      <w:r w:rsidR="00A30143">
        <w:rPr>
          <w:rFonts w:asciiTheme="minorHAnsi" w:hAnsiTheme="minorHAnsi" w:cstheme="minorHAnsi"/>
          <w:sz w:val="20"/>
        </w:rPr>
        <w:t>cotizante</w:t>
      </w:r>
      <w:r w:rsidRPr="00BB7928">
        <w:rPr>
          <w:rFonts w:asciiTheme="minorHAnsi" w:hAnsiTheme="minorHAnsi" w:cstheme="minorHAnsi"/>
          <w:sz w:val="20"/>
        </w:rPr>
        <w:t xml:space="preserve"> deberá utilizar exclusivamente </w:t>
      </w:r>
      <w:r w:rsidR="00C95201" w:rsidRPr="00BB7928">
        <w:rPr>
          <w:rFonts w:asciiTheme="minorHAnsi" w:hAnsiTheme="minorHAnsi" w:cstheme="minorHAnsi"/>
          <w:sz w:val="20"/>
        </w:rPr>
        <w:t>la Plataforma.</w:t>
      </w:r>
    </w:p>
    <w:p w14:paraId="6F6C284B" w14:textId="19781437" w:rsidR="0028159B" w:rsidRPr="00BB7928" w:rsidRDefault="0028159B" w:rsidP="00275F1B">
      <w:pPr>
        <w:pStyle w:val="Prrafodelista"/>
        <w:numPr>
          <w:ilvl w:val="0"/>
          <w:numId w:val="8"/>
        </w:numPr>
        <w:jc w:val="both"/>
        <w:rPr>
          <w:rFonts w:asciiTheme="minorHAnsi" w:hAnsiTheme="minorHAnsi" w:cstheme="minorHAnsi"/>
          <w:bCs/>
          <w:sz w:val="20"/>
        </w:rPr>
      </w:pPr>
      <w:r w:rsidRPr="00BB7928">
        <w:rPr>
          <w:rFonts w:asciiTheme="minorHAnsi" w:hAnsiTheme="minorHAnsi" w:cstheme="minorHAnsi"/>
          <w:bCs/>
          <w:sz w:val="20"/>
        </w:rPr>
        <w:t xml:space="preserve">La </w:t>
      </w:r>
      <w:r w:rsidRPr="00BB7928">
        <w:rPr>
          <w:rFonts w:asciiTheme="minorHAnsi" w:eastAsiaTheme="minorEastAsia" w:hAnsiTheme="minorHAnsi" w:cstheme="minorHAnsi"/>
          <w:kern w:val="24"/>
          <w:sz w:val="20"/>
          <w:lang w:eastAsia="es-MX"/>
        </w:rPr>
        <w:t xml:space="preserve">oferta técnica incluye la documentación legal y administrativa. La veracidad o autenticidad de la información y documentación contenida en la proposición técnica y económica, será de exclusiva responsabilidad del </w:t>
      </w:r>
      <w:r w:rsidR="00A30143">
        <w:rPr>
          <w:rFonts w:asciiTheme="minorHAnsi" w:eastAsiaTheme="minorEastAsia" w:hAnsiTheme="minorHAnsi" w:cstheme="minorHAnsi"/>
          <w:kern w:val="24"/>
          <w:sz w:val="20"/>
          <w:lang w:eastAsia="es-MX"/>
        </w:rPr>
        <w:t>cotizante</w:t>
      </w:r>
      <w:r w:rsidRPr="00BB7928">
        <w:rPr>
          <w:rFonts w:asciiTheme="minorHAnsi" w:eastAsiaTheme="minorEastAsia" w:hAnsiTheme="minorHAnsi" w:cstheme="minorHAnsi"/>
          <w:kern w:val="24"/>
          <w:sz w:val="20"/>
          <w:lang w:eastAsia="es-MX"/>
        </w:rPr>
        <w:t>.</w:t>
      </w:r>
    </w:p>
    <w:p w14:paraId="0CB3579E" w14:textId="6715CC61" w:rsidR="00455659" w:rsidRPr="00BB7928" w:rsidRDefault="00455659" w:rsidP="00275F1B">
      <w:pPr>
        <w:pStyle w:val="Prrafodelista"/>
        <w:numPr>
          <w:ilvl w:val="0"/>
          <w:numId w:val="8"/>
        </w:numPr>
        <w:jc w:val="both"/>
        <w:rPr>
          <w:rFonts w:asciiTheme="minorHAnsi" w:hAnsiTheme="minorHAnsi" w:cstheme="minorHAnsi"/>
          <w:bCs/>
          <w:sz w:val="20"/>
        </w:rPr>
      </w:pPr>
      <w:r w:rsidRPr="00BB7928">
        <w:rPr>
          <w:rFonts w:asciiTheme="minorHAnsi" w:hAnsiTheme="minorHAnsi" w:cstheme="minorHAnsi"/>
          <w:sz w:val="20"/>
        </w:rPr>
        <w:t xml:space="preserve">En el supuesto de las proposiciones presentadas a través de </w:t>
      </w:r>
      <w:r w:rsidR="00C95201" w:rsidRPr="00BB7928">
        <w:rPr>
          <w:rFonts w:asciiTheme="minorHAnsi" w:hAnsiTheme="minorHAnsi" w:cstheme="minorHAnsi"/>
          <w:sz w:val="20"/>
        </w:rPr>
        <w:t>la Plataforma</w:t>
      </w:r>
      <w:r w:rsidRPr="00BB7928">
        <w:rPr>
          <w:rFonts w:asciiTheme="minorHAnsi" w:hAnsiTheme="minorHAnsi" w:cstheme="minorHAnsi"/>
          <w:sz w:val="20"/>
        </w:rPr>
        <w:t xml:space="preserve">, </w:t>
      </w:r>
      <w:r w:rsidRPr="00BB7928">
        <w:rPr>
          <w:rFonts w:asciiTheme="minorHAnsi" w:hAnsiTheme="minorHAnsi" w:cstheme="minorHAnsi"/>
          <w:bCs/>
          <w:sz w:val="20"/>
        </w:rPr>
        <w:t xml:space="preserve">y que durante el acto, por causas ajenas a la voluntad de la </w:t>
      </w:r>
      <w:r w:rsidR="000E0952" w:rsidRPr="00BB7928">
        <w:rPr>
          <w:rFonts w:asciiTheme="minorHAnsi" w:hAnsiTheme="minorHAnsi" w:cstheme="minorHAnsi"/>
          <w:sz w:val="20"/>
        </w:rPr>
        <w:t>Secretaría Anticorrupción y Buen Gobierno</w:t>
      </w:r>
      <w:r w:rsidR="000E0952" w:rsidRPr="00BB7928">
        <w:rPr>
          <w:rFonts w:asciiTheme="minorHAnsi" w:hAnsiTheme="minorHAnsi" w:cstheme="minorHAnsi"/>
          <w:b/>
          <w:sz w:val="20"/>
        </w:rPr>
        <w:t xml:space="preserve"> </w:t>
      </w:r>
      <w:r w:rsidRPr="00BB7928">
        <w:rPr>
          <w:rFonts w:asciiTheme="minorHAnsi" w:hAnsiTheme="minorHAnsi" w:cstheme="minorHAnsi"/>
          <w:bCs/>
          <w:sz w:val="20"/>
        </w:rPr>
        <w:t>o de la convocante, no sea posible abrir los archivos que contengan las prop</w:t>
      </w:r>
      <w:r w:rsidR="006C466F" w:rsidRPr="00BB7928">
        <w:rPr>
          <w:rFonts w:asciiTheme="minorHAnsi" w:hAnsiTheme="minorHAnsi" w:cstheme="minorHAnsi"/>
          <w:bCs/>
          <w:sz w:val="20"/>
        </w:rPr>
        <w:t>osiciones</w:t>
      </w:r>
      <w:r w:rsidRPr="00BB7928">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BB7928" w:rsidRDefault="00455659" w:rsidP="00275F1B">
      <w:pPr>
        <w:numPr>
          <w:ilvl w:val="0"/>
          <w:numId w:val="4"/>
        </w:numPr>
        <w:tabs>
          <w:tab w:val="clear" w:pos="1146"/>
          <w:tab w:val="num" w:pos="720"/>
        </w:tabs>
        <w:ind w:left="720"/>
        <w:jc w:val="both"/>
        <w:rPr>
          <w:rFonts w:asciiTheme="minorHAnsi" w:hAnsiTheme="minorHAnsi" w:cstheme="minorHAnsi"/>
          <w:bCs/>
          <w:sz w:val="20"/>
        </w:rPr>
      </w:pPr>
      <w:r w:rsidRPr="00BB7928">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BB7928">
        <w:rPr>
          <w:rFonts w:asciiTheme="minorHAnsi" w:hAnsiTheme="minorHAnsi" w:cstheme="minorHAnsi"/>
          <w:bCs/>
          <w:sz w:val="20"/>
        </w:rPr>
        <w:t>el sobre digital</w:t>
      </w:r>
      <w:r w:rsidRPr="00BB7928">
        <w:rPr>
          <w:rFonts w:asciiTheme="minorHAnsi" w:hAnsiTheme="minorHAnsi" w:cstheme="minorHAnsi"/>
          <w:bCs/>
          <w:color w:val="FF0000"/>
          <w:sz w:val="20"/>
        </w:rPr>
        <w:t xml:space="preserve"> </w:t>
      </w:r>
      <w:r w:rsidRPr="00BB7928">
        <w:rPr>
          <w:rFonts w:asciiTheme="minorHAnsi" w:hAnsiTheme="minorHAnsi" w:cstheme="minorHAnsi"/>
          <w:bCs/>
          <w:sz w:val="20"/>
        </w:rPr>
        <w:t xml:space="preserve">en los que se contenga dicha información, tengan virus informáticos o no </w:t>
      </w:r>
      <w:r w:rsidRPr="00BB7928">
        <w:rPr>
          <w:rFonts w:asciiTheme="minorHAnsi" w:hAnsiTheme="minorHAnsi" w:cstheme="minorHAnsi"/>
          <w:bCs/>
          <w:sz w:val="20"/>
        </w:rPr>
        <w:lastRenderedPageBreak/>
        <w:t>puedan abrirse por cualquier causa motivada por problemas técnicos imputables a sus programas o equipo de cómputo.</w:t>
      </w:r>
    </w:p>
    <w:p w14:paraId="0E4AFCF6" w14:textId="36102D10" w:rsidR="0028159B" w:rsidRPr="00BB7928" w:rsidRDefault="00455659" w:rsidP="00275F1B">
      <w:pPr>
        <w:numPr>
          <w:ilvl w:val="0"/>
          <w:numId w:val="4"/>
        </w:numPr>
        <w:tabs>
          <w:tab w:val="clear" w:pos="1146"/>
          <w:tab w:val="num" w:pos="720"/>
        </w:tabs>
        <w:ind w:left="720"/>
        <w:jc w:val="both"/>
        <w:rPr>
          <w:rFonts w:asciiTheme="minorHAnsi" w:hAnsiTheme="minorHAnsi" w:cstheme="minorHAnsi"/>
          <w:bCs/>
          <w:sz w:val="20"/>
        </w:rPr>
      </w:pPr>
      <w:r w:rsidRPr="00BB7928">
        <w:rPr>
          <w:rFonts w:asciiTheme="minorHAnsi" w:hAnsiTheme="minorHAnsi" w:cstheme="minorHAnsi"/>
          <w:bCs/>
          <w:sz w:val="20"/>
        </w:rPr>
        <w:t xml:space="preserve">No obstante, la convocante intentará abrir los archivos más de una vez en presencia del representante del </w:t>
      </w:r>
      <w:r w:rsidR="000E0952" w:rsidRPr="00BB7928">
        <w:rPr>
          <w:rFonts w:asciiTheme="minorHAnsi" w:hAnsiTheme="minorHAnsi" w:cstheme="minorHAnsi"/>
          <w:sz w:val="20"/>
          <w:lang w:eastAsia="es-MX"/>
        </w:rPr>
        <w:t>Órgano Interno de Control en el Instituto Mexicano del Seguro Social</w:t>
      </w:r>
      <w:r w:rsidR="000E0952" w:rsidRPr="00BB7928">
        <w:rPr>
          <w:rFonts w:asciiTheme="minorHAnsi" w:hAnsiTheme="minorHAnsi" w:cstheme="minorHAnsi"/>
          <w:bCs/>
          <w:sz w:val="20"/>
        </w:rPr>
        <w:t xml:space="preserve">, </w:t>
      </w:r>
      <w:r w:rsidRPr="00BB7928">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BB7928">
        <w:rPr>
          <w:rFonts w:asciiTheme="minorHAnsi" w:hAnsiTheme="minorHAnsi" w:cstheme="minorHAnsi"/>
          <w:bCs/>
          <w:sz w:val="20"/>
        </w:rPr>
        <w:t xml:space="preserve"> la Plataforma</w:t>
      </w:r>
      <w:r w:rsidRPr="00BB7928">
        <w:rPr>
          <w:rFonts w:asciiTheme="minorHAnsi" w:hAnsiTheme="minorHAnsi" w:cstheme="minorHAnsi"/>
          <w:bCs/>
          <w:sz w:val="20"/>
        </w:rPr>
        <w:t>, la proposición se tendrá por no presentada.</w:t>
      </w:r>
    </w:p>
    <w:p w14:paraId="3975A21C" w14:textId="77777777" w:rsidR="00455659" w:rsidRPr="00BB7928" w:rsidRDefault="00455659" w:rsidP="00455659">
      <w:pPr>
        <w:tabs>
          <w:tab w:val="num" w:pos="426"/>
        </w:tabs>
        <w:jc w:val="both"/>
        <w:rPr>
          <w:rFonts w:asciiTheme="minorHAnsi" w:hAnsiTheme="minorHAnsi" w:cstheme="minorHAnsi"/>
          <w:bCs/>
          <w:sz w:val="20"/>
        </w:rPr>
      </w:pPr>
    </w:p>
    <w:p w14:paraId="70D8DFB7" w14:textId="77777777" w:rsidR="00455659" w:rsidRPr="00BB7928" w:rsidRDefault="00455659" w:rsidP="008F49CA">
      <w:pPr>
        <w:jc w:val="both"/>
        <w:rPr>
          <w:rFonts w:asciiTheme="minorHAnsi" w:hAnsiTheme="minorHAnsi" w:cstheme="minorHAnsi"/>
          <w:sz w:val="20"/>
        </w:rPr>
      </w:pPr>
      <w:r w:rsidRPr="00BB7928">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BB7928" w:rsidRDefault="00455659" w:rsidP="008F49CA">
      <w:pPr>
        <w:ind w:left="426"/>
        <w:jc w:val="both"/>
        <w:rPr>
          <w:rFonts w:asciiTheme="minorHAnsi" w:hAnsiTheme="minorHAnsi" w:cstheme="minorHAnsi"/>
          <w:sz w:val="20"/>
        </w:rPr>
      </w:pPr>
    </w:p>
    <w:p w14:paraId="0E139D91" w14:textId="56D58F17" w:rsidR="00455659" w:rsidRPr="00BB7928" w:rsidRDefault="00455659" w:rsidP="008F49CA">
      <w:pPr>
        <w:jc w:val="both"/>
        <w:rPr>
          <w:rFonts w:asciiTheme="minorHAnsi" w:hAnsiTheme="minorHAnsi" w:cstheme="minorHAnsi"/>
          <w:sz w:val="20"/>
        </w:rPr>
      </w:pPr>
      <w:r w:rsidRPr="00BB7928">
        <w:rPr>
          <w:rFonts w:asciiTheme="minorHAnsi" w:hAnsiTheme="minorHAnsi" w:cstheme="minorHAnsi"/>
          <w:sz w:val="20"/>
        </w:rPr>
        <w:t xml:space="preserve">El servidor público que presida el acto rubricará la proposición técnico-económica de los </w:t>
      </w:r>
      <w:r w:rsidR="00A30143">
        <w:rPr>
          <w:rFonts w:asciiTheme="minorHAnsi" w:hAnsiTheme="minorHAnsi" w:cstheme="minorHAnsi"/>
          <w:sz w:val="20"/>
        </w:rPr>
        <w:t>cotizantes</w:t>
      </w:r>
      <w:r w:rsidRPr="00BB7928">
        <w:rPr>
          <w:rFonts w:asciiTheme="minorHAnsi" w:hAnsiTheme="minorHAnsi" w:cstheme="minorHAnsi"/>
          <w:sz w:val="20"/>
        </w:rPr>
        <w:t>.</w:t>
      </w:r>
    </w:p>
    <w:p w14:paraId="2190805F" w14:textId="77777777" w:rsidR="00455659" w:rsidRPr="00BB7928" w:rsidRDefault="00455659" w:rsidP="008F49CA">
      <w:pPr>
        <w:ind w:left="426"/>
        <w:jc w:val="both"/>
        <w:rPr>
          <w:rFonts w:asciiTheme="minorHAnsi" w:hAnsiTheme="minorHAnsi" w:cstheme="minorHAnsi"/>
          <w:sz w:val="20"/>
        </w:rPr>
      </w:pPr>
    </w:p>
    <w:p w14:paraId="3F9974EF" w14:textId="64B350E5" w:rsidR="00455659" w:rsidRPr="00BB7928" w:rsidRDefault="00455659" w:rsidP="008F49CA">
      <w:pPr>
        <w:jc w:val="both"/>
        <w:rPr>
          <w:rFonts w:asciiTheme="minorHAnsi" w:hAnsiTheme="minorHAnsi" w:cstheme="minorHAnsi"/>
          <w:bCs/>
          <w:sz w:val="20"/>
        </w:rPr>
      </w:pPr>
      <w:r w:rsidRPr="00BB7928">
        <w:rPr>
          <w:rFonts w:asciiTheme="minorHAnsi" w:hAnsiTheme="minorHAnsi" w:cstheme="minorHAnsi"/>
          <w:sz w:val="20"/>
        </w:rPr>
        <w:t xml:space="preserve">Los </w:t>
      </w:r>
      <w:r w:rsidR="00A30143">
        <w:rPr>
          <w:rFonts w:asciiTheme="minorHAnsi" w:hAnsiTheme="minorHAnsi" w:cstheme="minorHAnsi"/>
          <w:sz w:val="20"/>
        </w:rPr>
        <w:t>cotizantes</w:t>
      </w:r>
      <w:r w:rsidRPr="00BB7928">
        <w:rPr>
          <w:rFonts w:asciiTheme="minorHAnsi" w:hAnsiTheme="minorHAnsi" w:cstheme="minorHAnsi"/>
          <w:sz w:val="20"/>
        </w:rPr>
        <w:t xml:space="preserve"> </w:t>
      </w:r>
      <w:r w:rsidRPr="00BB7928">
        <w:rPr>
          <w:rFonts w:asciiTheme="minorHAnsi" w:hAnsiTheme="minorHAnsi" w:cstheme="minorHAnsi"/>
          <w:sz w:val="20"/>
          <w:lang w:val="es-ES_tradnl"/>
        </w:rPr>
        <w:t>que deseen participar, sólo podrán presentar una proposición en el presente procedimiento de contratación;</w:t>
      </w:r>
      <w:r w:rsidRPr="00BB7928">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BB7928" w:rsidRDefault="00455659" w:rsidP="00433C95">
      <w:pPr>
        <w:tabs>
          <w:tab w:val="num" w:pos="851"/>
        </w:tabs>
        <w:jc w:val="both"/>
        <w:rPr>
          <w:rFonts w:asciiTheme="minorHAnsi" w:hAnsiTheme="minorHAnsi" w:cstheme="minorHAnsi"/>
          <w:sz w:val="20"/>
        </w:rPr>
      </w:pPr>
    </w:p>
    <w:p w14:paraId="79E5904D" w14:textId="6DB9EB89" w:rsidR="00455659" w:rsidRPr="00BB7928" w:rsidRDefault="000554CA" w:rsidP="000554CA">
      <w:pPr>
        <w:tabs>
          <w:tab w:val="left" w:pos="10588"/>
        </w:tabs>
        <w:jc w:val="both"/>
        <w:rPr>
          <w:rFonts w:asciiTheme="minorHAnsi" w:hAnsiTheme="minorHAnsi" w:cstheme="minorHAnsi"/>
          <w:b/>
          <w:bCs/>
          <w:sz w:val="20"/>
        </w:rPr>
      </w:pPr>
      <w:r w:rsidRPr="00BB7928">
        <w:rPr>
          <w:rFonts w:asciiTheme="minorHAnsi" w:hAnsiTheme="minorHAnsi" w:cstheme="minorHAnsi"/>
          <w:b/>
          <w:bCs/>
          <w:sz w:val="20"/>
        </w:rPr>
        <w:t xml:space="preserve">5. </w:t>
      </w:r>
      <w:r w:rsidR="00455659" w:rsidRPr="00BB7928">
        <w:rPr>
          <w:rFonts w:asciiTheme="minorHAnsi" w:hAnsiTheme="minorHAnsi" w:cstheme="minorHAnsi"/>
          <w:b/>
          <w:bCs/>
          <w:sz w:val="20"/>
        </w:rPr>
        <w:t>PROPOSICIONES CONJUNTAS.</w:t>
      </w:r>
    </w:p>
    <w:p w14:paraId="3441ED8D" w14:textId="77777777" w:rsidR="00455659" w:rsidRPr="00BB7928" w:rsidRDefault="00455659" w:rsidP="00455659">
      <w:pPr>
        <w:tabs>
          <w:tab w:val="left" w:pos="9868"/>
        </w:tabs>
        <w:jc w:val="both"/>
        <w:rPr>
          <w:rFonts w:asciiTheme="minorHAnsi" w:hAnsiTheme="minorHAnsi" w:cstheme="minorHAnsi"/>
          <w:bCs/>
          <w:sz w:val="20"/>
        </w:rPr>
      </w:pPr>
      <w:r w:rsidRPr="00BB7928">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BB7928" w:rsidRDefault="00455659" w:rsidP="00455659">
      <w:pPr>
        <w:tabs>
          <w:tab w:val="left" w:pos="9868"/>
        </w:tabs>
        <w:jc w:val="both"/>
        <w:rPr>
          <w:rFonts w:asciiTheme="minorHAnsi" w:hAnsiTheme="minorHAnsi" w:cstheme="minorHAnsi"/>
          <w:b/>
          <w:bCs/>
          <w:sz w:val="20"/>
        </w:rPr>
      </w:pPr>
    </w:p>
    <w:p w14:paraId="042CAC1D" w14:textId="7BC90947" w:rsidR="00455659" w:rsidRPr="00BB7928" w:rsidRDefault="00455659" w:rsidP="008F49CA">
      <w:pPr>
        <w:tabs>
          <w:tab w:val="left" w:pos="10861"/>
        </w:tabs>
        <w:jc w:val="both"/>
        <w:rPr>
          <w:rFonts w:asciiTheme="minorHAnsi" w:hAnsiTheme="minorHAnsi" w:cstheme="minorHAnsi"/>
          <w:bCs/>
          <w:sz w:val="20"/>
        </w:rPr>
      </w:pPr>
      <w:r w:rsidRPr="00BB7928">
        <w:rPr>
          <w:rFonts w:asciiTheme="minorHAnsi" w:hAnsiTheme="minorHAnsi" w:cstheme="minorHAnsi"/>
          <w:bCs/>
          <w:sz w:val="20"/>
        </w:rPr>
        <w:t>Uno de los integrantes podrá presentar el escrito mediante el cual se manifieste el interés en el procedimiento de contratación.</w:t>
      </w:r>
    </w:p>
    <w:p w14:paraId="40D3968C" w14:textId="77777777" w:rsidR="00455659" w:rsidRPr="00BB7928" w:rsidRDefault="00455659" w:rsidP="00455659">
      <w:pPr>
        <w:tabs>
          <w:tab w:val="left" w:pos="10577"/>
        </w:tabs>
        <w:ind w:left="709"/>
        <w:jc w:val="both"/>
        <w:rPr>
          <w:rFonts w:asciiTheme="minorHAnsi" w:hAnsiTheme="minorHAnsi" w:cstheme="minorHAnsi"/>
          <w:bCs/>
          <w:sz w:val="20"/>
        </w:rPr>
      </w:pPr>
    </w:p>
    <w:p w14:paraId="104353AD" w14:textId="49930D7E" w:rsidR="00455659" w:rsidRPr="00BB7928" w:rsidRDefault="00455659" w:rsidP="008F49CA">
      <w:pPr>
        <w:tabs>
          <w:tab w:val="left" w:pos="10861"/>
        </w:tabs>
        <w:jc w:val="both"/>
        <w:rPr>
          <w:rFonts w:asciiTheme="minorHAnsi" w:hAnsiTheme="minorHAnsi" w:cstheme="minorHAnsi"/>
          <w:bCs/>
          <w:sz w:val="20"/>
        </w:rPr>
      </w:pPr>
      <w:r w:rsidRPr="00BB7928">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w:t>
      </w:r>
      <w:r w:rsidRPr="00712ABC">
        <w:rPr>
          <w:rFonts w:asciiTheme="minorHAnsi" w:hAnsiTheme="minorHAnsi" w:cstheme="minorHAnsi"/>
          <w:bCs/>
          <w:sz w:val="20"/>
        </w:rPr>
        <w:t xml:space="preserve">con el </w:t>
      </w:r>
      <w:r w:rsidR="00126959" w:rsidRPr="00712ABC">
        <w:rPr>
          <w:rFonts w:asciiTheme="minorHAnsi" w:hAnsiTheme="minorHAnsi" w:cstheme="minorHAnsi"/>
          <w:b/>
          <w:bCs/>
          <w:sz w:val="20"/>
        </w:rPr>
        <w:t>ANEXO NÚMERO 0</w:t>
      </w:r>
      <w:r w:rsidR="00690547" w:rsidRPr="00712ABC">
        <w:rPr>
          <w:rFonts w:asciiTheme="minorHAnsi" w:hAnsiTheme="minorHAnsi" w:cstheme="minorHAnsi"/>
          <w:b/>
          <w:bCs/>
          <w:sz w:val="20"/>
        </w:rPr>
        <w:t>6</w:t>
      </w:r>
      <w:r w:rsidR="00CF1C16" w:rsidRPr="00712ABC">
        <w:rPr>
          <w:rFonts w:asciiTheme="minorHAnsi" w:hAnsiTheme="minorHAnsi" w:cstheme="minorHAnsi"/>
          <w:b/>
          <w:bCs/>
          <w:sz w:val="20"/>
        </w:rPr>
        <w:t xml:space="preserve"> (</w:t>
      </w:r>
      <w:r w:rsidR="00690547" w:rsidRPr="00712ABC">
        <w:rPr>
          <w:rFonts w:asciiTheme="minorHAnsi" w:hAnsiTheme="minorHAnsi" w:cstheme="minorHAnsi"/>
          <w:b/>
          <w:bCs/>
          <w:sz w:val="20"/>
        </w:rPr>
        <w:t>SEIS</w:t>
      </w:r>
      <w:r w:rsidR="00126959" w:rsidRPr="00712ABC">
        <w:rPr>
          <w:rFonts w:asciiTheme="minorHAnsi" w:hAnsiTheme="minorHAnsi" w:cstheme="minorHAnsi"/>
          <w:b/>
          <w:bCs/>
          <w:sz w:val="20"/>
        </w:rPr>
        <w:t>)</w:t>
      </w:r>
      <w:r w:rsidR="00126959" w:rsidRPr="00712ABC">
        <w:rPr>
          <w:rFonts w:asciiTheme="minorHAnsi" w:hAnsiTheme="minorHAnsi" w:cstheme="minorHAnsi"/>
          <w:bCs/>
          <w:sz w:val="20"/>
        </w:rPr>
        <w:t xml:space="preserve"> </w:t>
      </w:r>
      <w:r w:rsidRPr="00712ABC">
        <w:rPr>
          <w:rFonts w:asciiTheme="minorHAnsi" w:hAnsiTheme="minorHAnsi" w:cstheme="minorHAnsi"/>
          <w:bCs/>
          <w:sz w:val="20"/>
        </w:rPr>
        <w:t>de</w:t>
      </w:r>
      <w:r w:rsidRPr="00BB7928">
        <w:rPr>
          <w:rFonts w:asciiTheme="minorHAnsi" w:hAnsiTheme="minorHAnsi" w:cstheme="minorHAnsi"/>
          <w:bCs/>
          <w:sz w:val="20"/>
        </w:rPr>
        <w:t xml:space="preserve"> </w:t>
      </w:r>
      <w:r w:rsidR="00C90736" w:rsidRPr="00C90736">
        <w:rPr>
          <w:rFonts w:asciiTheme="minorHAnsi" w:hAnsiTheme="minorHAnsi" w:cstheme="minorHAnsi"/>
          <w:bCs/>
          <w:sz w:val="20"/>
        </w:rPr>
        <w:t>la presente invitación</w:t>
      </w:r>
      <w:r w:rsidRPr="00BB7928">
        <w:rPr>
          <w:rFonts w:asciiTheme="minorHAnsi" w:hAnsiTheme="minorHAnsi" w:cstheme="minorHAnsi"/>
          <w:bCs/>
          <w:sz w:val="20"/>
        </w:rPr>
        <w:t>.</w:t>
      </w:r>
    </w:p>
    <w:p w14:paraId="01EDCD06" w14:textId="77777777" w:rsidR="00455659" w:rsidRPr="00BB7928" w:rsidRDefault="00455659" w:rsidP="00455659">
      <w:pPr>
        <w:tabs>
          <w:tab w:val="left" w:pos="10577"/>
        </w:tabs>
        <w:ind w:left="709"/>
        <w:jc w:val="both"/>
        <w:rPr>
          <w:rFonts w:asciiTheme="minorHAnsi" w:hAnsiTheme="minorHAnsi" w:cstheme="minorHAnsi"/>
          <w:bCs/>
          <w:sz w:val="20"/>
        </w:rPr>
      </w:pPr>
    </w:p>
    <w:p w14:paraId="7882C3BB" w14:textId="74E6EBCC" w:rsidR="00455659" w:rsidRPr="00BB7928" w:rsidRDefault="00455659" w:rsidP="00275F1B">
      <w:pPr>
        <w:pStyle w:val="Sinespaciado"/>
        <w:numPr>
          <w:ilvl w:val="0"/>
          <w:numId w:val="9"/>
        </w:numPr>
        <w:jc w:val="both"/>
        <w:rPr>
          <w:rFonts w:asciiTheme="minorHAnsi" w:hAnsiTheme="minorHAnsi" w:cstheme="minorHAnsi"/>
          <w:sz w:val="20"/>
          <w:szCs w:val="20"/>
        </w:rPr>
      </w:pPr>
      <w:r w:rsidRPr="00BB7928">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BB7928" w:rsidRDefault="00455659" w:rsidP="00275F1B">
      <w:pPr>
        <w:pStyle w:val="Sinespaciado"/>
        <w:numPr>
          <w:ilvl w:val="0"/>
          <w:numId w:val="9"/>
        </w:numPr>
        <w:jc w:val="both"/>
        <w:rPr>
          <w:rFonts w:asciiTheme="minorHAnsi" w:hAnsiTheme="minorHAnsi" w:cstheme="minorHAnsi"/>
          <w:sz w:val="20"/>
          <w:szCs w:val="20"/>
        </w:rPr>
      </w:pPr>
      <w:r w:rsidRPr="00BB7928">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52FAD4F8" w:rsidR="00455659" w:rsidRPr="00BB7928" w:rsidRDefault="00455659" w:rsidP="00275F1B">
      <w:pPr>
        <w:pStyle w:val="Sinespaciado"/>
        <w:numPr>
          <w:ilvl w:val="0"/>
          <w:numId w:val="9"/>
        </w:numPr>
        <w:jc w:val="both"/>
        <w:rPr>
          <w:rFonts w:asciiTheme="minorHAnsi" w:hAnsiTheme="minorHAnsi" w:cstheme="minorHAnsi"/>
          <w:sz w:val="20"/>
          <w:szCs w:val="20"/>
          <w:lang w:val="es-ES_tradnl"/>
        </w:rPr>
      </w:pPr>
      <w:r w:rsidRPr="00BB7928">
        <w:rPr>
          <w:rFonts w:asciiTheme="minorHAnsi" w:hAnsiTheme="minorHAnsi" w:cstheme="minorHAnsi"/>
          <w:sz w:val="20"/>
          <w:szCs w:val="20"/>
          <w:lang w:val="es-ES_tradnl"/>
        </w:rPr>
        <w:t xml:space="preserve">Designación de un representante común, otorgándole poder amplio y suficiente, para atender todo lo relacionado con la proposición y con el procedimiento de </w:t>
      </w:r>
      <w:r w:rsidR="00A30143">
        <w:rPr>
          <w:rFonts w:asciiTheme="minorHAnsi" w:hAnsiTheme="minorHAnsi" w:cstheme="minorHAnsi"/>
          <w:sz w:val="20"/>
          <w:szCs w:val="20"/>
          <w:lang w:val="es-ES_tradnl"/>
        </w:rPr>
        <w:t>adjudicación</w:t>
      </w:r>
      <w:r w:rsidRPr="00BB7928">
        <w:rPr>
          <w:rFonts w:asciiTheme="minorHAnsi" w:hAnsiTheme="minorHAnsi" w:cstheme="minorHAnsi"/>
          <w:sz w:val="20"/>
          <w:szCs w:val="20"/>
          <w:lang w:val="es-ES_tradnl"/>
        </w:rPr>
        <w:t xml:space="preserve"> pública;</w:t>
      </w:r>
    </w:p>
    <w:p w14:paraId="327573E8" w14:textId="3163B523" w:rsidR="00455659" w:rsidRPr="00BB7928" w:rsidRDefault="00455659" w:rsidP="00275F1B">
      <w:pPr>
        <w:pStyle w:val="Sinespaciado"/>
        <w:numPr>
          <w:ilvl w:val="0"/>
          <w:numId w:val="9"/>
        </w:numPr>
        <w:jc w:val="both"/>
        <w:rPr>
          <w:rFonts w:asciiTheme="minorHAnsi" w:hAnsiTheme="minorHAnsi" w:cstheme="minorHAnsi"/>
          <w:sz w:val="20"/>
          <w:szCs w:val="20"/>
          <w:lang w:val="es-ES_tradnl"/>
        </w:rPr>
      </w:pPr>
      <w:r w:rsidRPr="00BB7928">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BB7928" w:rsidRDefault="00455659" w:rsidP="00275F1B">
      <w:pPr>
        <w:pStyle w:val="Sinespaciado"/>
        <w:numPr>
          <w:ilvl w:val="0"/>
          <w:numId w:val="9"/>
        </w:numPr>
        <w:jc w:val="both"/>
        <w:rPr>
          <w:rFonts w:asciiTheme="minorHAnsi" w:hAnsiTheme="minorHAnsi" w:cstheme="minorHAnsi"/>
          <w:sz w:val="20"/>
          <w:szCs w:val="20"/>
          <w:lang w:val="es-ES_tradnl"/>
        </w:rPr>
      </w:pPr>
      <w:r w:rsidRPr="00BB7928">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BB7928" w:rsidRDefault="00CE7EF4" w:rsidP="000235E3">
      <w:pPr>
        <w:jc w:val="both"/>
        <w:rPr>
          <w:rFonts w:asciiTheme="minorHAnsi" w:hAnsiTheme="minorHAnsi" w:cstheme="minorHAnsi"/>
          <w:bCs/>
          <w:sz w:val="20"/>
        </w:rPr>
      </w:pPr>
    </w:p>
    <w:p w14:paraId="4E230051" w14:textId="457F8DB0" w:rsidR="008804FE" w:rsidRPr="00BB7928" w:rsidRDefault="00725395" w:rsidP="008804FE">
      <w:pPr>
        <w:ind w:left="357" w:hanging="357"/>
        <w:jc w:val="both"/>
        <w:rPr>
          <w:rFonts w:asciiTheme="minorHAnsi" w:hAnsiTheme="minorHAnsi" w:cstheme="minorHAnsi"/>
          <w:b/>
          <w:bCs/>
          <w:sz w:val="20"/>
        </w:rPr>
      </w:pPr>
      <w:r w:rsidRPr="00BB7928">
        <w:rPr>
          <w:rFonts w:asciiTheme="minorHAnsi" w:hAnsiTheme="minorHAnsi" w:cstheme="minorHAnsi"/>
          <w:b/>
          <w:bCs/>
          <w:sz w:val="20"/>
        </w:rPr>
        <w:t xml:space="preserve">6. </w:t>
      </w:r>
      <w:r w:rsidR="008804FE" w:rsidRPr="00BB7928">
        <w:rPr>
          <w:rFonts w:asciiTheme="minorHAnsi" w:hAnsiTheme="minorHAnsi" w:cstheme="minorHAnsi"/>
          <w:b/>
          <w:bCs/>
          <w:sz w:val="20"/>
        </w:rPr>
        <w:t xml:space="preserve">DOCUMENTOS </w:t>
      </w:r>
      <w:r w:rsidR="008804FE" w:rsidRPr="00BB7928">
        <w:rPr>
          <w:rFonts w:asciiTheme="minorHAnsi" w:hAnsiTheme="minorHAnsi" w:cstheme="minorHAnsi"/>
          <w:b/>
          <w:sz w:val="20"/>
          <w:lang w:val="es-ES_tradnl"/>
        </w:rPr>
        <w:t>QUE DEBERÁN R</w:t>
      </w:r>
      <w:r w:rsidR="005E7B0D" w:rsidRPr="00BB7928">
        <w:rPr>
          <w:rFonts w:asciiTheme="minorHAnsi" w:hAnsiTheme="minorHAnsi" w:cstheme="minorHAnsi"/>
          <w:b/>
          <w:sz w:val="20"/>
          <w:lang w:val="es-ES_tradnl"/>
        </w:rPr>
        <w:t xml:space="preserve">EMITIR POR </w:t>
      </w:r>
      <w:r w:rsidR="00A4782D" w:rsidRPr="00BB7928">
        <w:rPr>
          <w:rFonts w:asciiTheme="minorHAnsi" w:hAnsiTheme="minorHAnsi" w:cstheme="minorHAnsi"/>
          <w:b/>
          <w:sz w:val="20"/>
          <w:lang w:val="es-ES_tradnl"/>
        </w:rPr>
        <w:t xml:space="preserve">LA PLATAFORMA </w:t>
      </w:r>
      <w:r w:rsidR="008804FE" w:rsidRPr="00BB7928">
        <w:rPr>
          <w:rFonts w:asciiTheme="minorHAnsi" w:hAnsiTheme="minorHAnsi" w:cstheme="minorHAnsi"/>
          <w:b/>
          <w:sz w:val="20"/>
          <w:lang w:val="es-ES_tradnl"/>
        </w:rPr>
        <w:t xml:space="preserve">QUIENES DESEEN PARTICIPAR EN LA </w:t>
      </w:r>
      <w:r w:rsidR="00A30143">
        <w:rPr>
          <w:rFonts w:asciiTheme="minorHAnsi" w:hAnsiTheme="minorHAnsi" w:cstheme="minorHAnsi"/>
          <w:b/>
          <w:sz w:val="20"/>
          <w:lang w:val="es-ES_tradnl"/>
        </w:rPr>
        <w:t>ADJUDICACION</w:t>
      </w:r>
      <w:r w:rsidR="008804FE" w:rsidRPr="00BB7928">
        <w:rPr>
          <w:rFonts w:asciiTheme="minorHAnsi" w:hAnsiTheme="minorHAnsi" w:cstheme="minorHAnsi"/>
          <w:b/>
          <w:sz w:val="20"/>
          <w:lang w:val="es-ES_tradnl"/>
        </w:rPr>
        <w:t xml:space="preserve">, RELATIVO A LA PROPOSICIÓN </w:t>
      </w:r>
      <w:r w:rsidR="001920EB" w:rsidRPr="00BB7928">
        <w:rPr>
          <w:rFonts w:asciiTheme="minorHAnsi" w:hAnsiTheme="minorHAnsi" w:cstheme="minorHAnsi"/>
          <w:b/>
          <w:sz w:val="20"/>
          <w:lang w:val="es-ES_tradnl"/>
        </w:rPr>
        <w:t>LEGAL</w:t>
      </w:r>
      <w:r w:rsidR="008804FE" w:rsidRPr="00BB7928">
        <w:rPr>
          <w:rFonts w:asciiTheme="minorHAnsi" w:hAnsiTheme="minorHAnsi" w:cstheme="minorHAnsi"/>
          <w:b/>
          <w:bCs/>
          <w:sz w:val="20"/>
        </w:rPr>
        <w:t>.</w:t>
      </w:r>
    </w:p>
    <w:p w14:paraId="1DB533EF" w14:textId="77777777" w:rsidR="00A4782D" w:rsidRPr="00BB7928" w:rsidRDefault="00A4782D" w:rsidP="00CE7EF4">
      <w:pPr>
        <w:jc w:val="both"/>
        <w:rPr>
          <w:rFonts w:asciiTheme="minorHAnsi" w:hAnsiTheme="minorHAnsi" w:cstheme="minorHAnsi"/>
          <w:b/>
          <w:bCs/>
          <w:sz w:val="20"/>
        </w:rPr>
      </w:pPr>
    </w:p>
    <w:p w14:paraId="7B1C5310" w14:textId="6216CFA8" w:rsidR="00595925" w:rsidRPr="00BE0CCD" w:rsidRDefault="00CD7976"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BE0CCD">
        <w:rPr>
          <w:rFonts w:asciiTheme="minorHAnsi" w:hAnsiTheme="minorHAnsi" w:cstheme="minorHAnsi"/>
          <w:b/>
          <w:sz w:val="20"/>
        </w:rPr>
        <w:t>convenio</w:t>
      </w:r>
      <w:r w:rsidRPr="00BE0CCD">
        <w:rPr>
          <w:rFonts w:asciiTheme="minorHAnsi" w:hAnsiTheme="minorHAnsi" w:cstheme="minorHAnsi"/>
          <w:sz w:val="20"/>
        </w:rPr>
        <w:t xml:space="preserve"> firmado por cada una de las persona</w:t>
      </w:r>
      <w:r w:rsidR="00BE0CCD" w:rsidRPr="00BE0CCD">
        <w:rPr>
          <w:rFonts w:asciiTheme="minorHAnsi" w:hAnsiTheme="minorHAnsi" w:cstheme="minorHAnsi"/>
          <w:sz w:val="20"/>
        </w:rPr>
        <w:t xml:space="preserve">s que integren la proposición. </w:t>
      </w:r>
      <w:r w:rsidRPr="00BE0CCD">
        <w:rPr>
          <w:rFonts w:asciiTheme="minorHAnsi" w:hAnsiTheme="minorHAnsi" w:cstheme="minorHAnsi"/>
          <w:sz w:val="20"/>
        </w:rPr>
        <w:t xml:space="preserve">Conforme al </w:t>
      </w:r>
      <w:r w:rsidRPr="00BE0CCD">
        <w:rPr>
          <w:rFonts w:asciiTheme="minorHAnsi" w:hAnsiTheme="minorHAnsi" w:cstheme="minorHAnsi"/>
          <w:b/>
          <w:sz w:val="20"/>
        </w:rPr>
        <w:t xml:space="preserve">ANEXO NÚMERO </w:t>
      </w:r>
      <w:r w:rsidR="00440DA6">
        <w:rPr>
          <w:rFonts w:asciiTheme="minorHAnsi" w:hAnsiTheme="minorHAnsi" w:cstheme="minorHAnsi"/>
          <w:b/>
          <w:sz w:val="20"/>
        </w:rPr>
        <w:t>0</w:t>
      </w:r>
      <w:r w:rsidRPr="00BE0CCD">
        <w:rPr>
          <w:rFonts w:asciiTheme="minorHAnsi" w:hAnsiTheme="minorHAnsi" w:cstheme="minorHAnsi"/>
          <w:b/>
          <w:sz w:val="20"/>
        </w:rPr>
        <w:t>6 (SEIS)</w:t>
      </w:r>
      <w:r w:rsidR="00BE0CCD" w:rsidRPr="00BE0CCD">
        <w:rPr>
          <w:rFonts w:asciiTheme="minorHAnsi" w:hAnsiTheme="minorHAnsi" w:cstheme="minorHAnsi"/>
          <w:sz w:val="20"/>
        </w:rPr>
        <w:t xml:space="preserve">, </w:t>
      </w:r>
      <w:r w:rsidR="00C90736" w:rsidRPr="00C90736">
        <w:rPr>
          <w:rFonts w:asciiTheme="minorHAnsi" w:hAnsiTheme="minorHAnsi" w:cstheme="minorHAnsi"/>
          <w:sz w:val="20"/>
        </w:rPr>
        <w:t>la presente invitación</w:t>
      </w:r>
      <w:r w:rsidR="00C90736">
        <w:rPr>
          <w:rFonts w:asciiTheme="minorHAnsi" w:hAnsiTheme="minorHAnsi" w:cstheme="minorHAnsi"/>
          <w:sz w:val="20"/>
        </w:rPr>
        <w:t>.</w:t>
      </w:r>
    </w:p>
    <w:p w14:paraId="08AB79B0" w14:textId="4AA7E70D" w:rsidR="00595925" w:rsidRPr="00BE0CCD" w:rsidRDefault="00CD7976"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Para efectos de la suscripción de las proposiciones el </w:t>
      </w:r>
      <w:r w:rsidR="00A30143">
        <w:rPr>
          <w:rFonts w:asciiTheme="minorHAnsi" w:hAnsiTheme="minorHAnsi" w:cstheme="minorHAnsi"/>
          <w:sz w:val="20"/>
        </w:rPr>
        <w:t>cotizante</w:t>
      </w:r>
      <w:r w:rsidRPr="00BE0CCD">
        <w:rPr>
          <w:rFonts w:asciiTheme="minorHAnsi" w:hAnsiTheme="minorHAnsi" w:cstheme="minorHAnsi"/>
          <w:sz w:val="20"/>
        </w:rPr>
        <w:t xml:space="preserve"> deberá acreditar su existencia legal y personalidad jurídica enviando un escrito en el que su firmante manifieste, bajo protesta de decir verdad, que cuenta con facultades suficientes por sí o por su representada,</w:t>
      </w:r>
      <w:r w:rsidRPr="00BE0CCD">
        <w:rPr>
          <w:rFonts w:asciiTheme="minorHAnsi" w:hAnsiTheme="minorHAnsi" w:cstheme="minorHAnsi"/>
          <w:b/>
          <w:sz w:val="20"/>
        </w:rPr>
        <w:t xml:space="preserve"> </w:t>
      </w:r>
      <w:r w:rsidRPr="00BE0CCD">
        <w:rPr>
          <w:rFonts w:asciiTheme="minorHAnsi" w:hAnsiTheme="minorHAnsi" w:cstheme="minorHAnsi"/>
          <w:sz w:val="20"/>
        </w:rPr>
        <w:t xml:space="preserve">conforme al </w:t>
      </w:r>
      <w:r w:rsidRPr="00BE0CCD">
        <w:rPr>
          <w:rFonts w:asciiTheme="minorHAnsi" w:hAnsiTheme="minorHAnsi" w:cstheme="minorHAnsi"/>
          <w:b/>
          <w:sz w:val="20"/>
        </w:rPr>
        <w:t xml:space="preserve">ANEXO NUMERO </w:t>
      </w:r>
      <w:r w:rsidR="00440DA6">
        <w:rPr>
          <w:rFonts w:asciiTheme="minorHAnsi" w:hAnsiTheme="minorHAnsi" w:cstheme="minorHAnsi"/>
          <w:b/>
          <w:sz w:val="20"/>
        </w:rPr>
        <w:t>0</w:t>
      </w:r>
      <w:r w:rsidRPr="00BE0CCD">
        <w:rPr>
          <w:rFonts w:asciiTheme="minorHAnsi" w:hAnsiTheme="minorHAnsi" w:cstheme="minorHAnsi"/>
          <w:b/>
          <w:sz w:val="20"/>
        </w:rPr>
        <w:t>7 (SIETE).</w:t>
      </w:r>
    </w:p>
    <w:p w14:paraId="35680591" w14:textId="08743CB4" w:rsidR="00595925" w:rsidRPr="00BE0CCD" w:rsidRDefault="00CD7976"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lang w:val="es-ES_tradnl"/>
        </w:rPr>
        <w:t xml:space="preserve">Los </w:t>
      </w:r>
      <w:r w:rsidR="00A30143">
        <w:rPr>
          <w:rFonts w:asciiTheme="minorHAnsi" w:hAnsiTheme="minorHAnsi" w:cstheme="minorHAnsi"/>
          <w:sz w:val="20"/>
          <w:lang w:val="es-ES_tradnl"/>
        </w:rPr>
        <w:t>cotizantes</w:t>
      </w:r>
      <w:r w:rsidRPr="00BE0CCD">
        <w:rPr>
          <w:rFonts w:asciiTheme="minorHAnsi" w:hAnsiTheme="minorHAnsi" w:cstheme="minorHAnsi"/>
          <w:sz w:val="20"/>
          <w:lang w:val="es-ES_tradnl"/>
        </w:rPr>
        <w:t xml:space="preserve"> </w:t>
      </w:r>
      <w:r w:rsidRPr="00BE0CCD">
        <w:rPr>
          <w:rFonts w:asciiTheme="minorHAnsi" w:hAnsiTheme="minorHAnsi" w:cstheme="minorHAnsi"/>
          <w:sz w:val="20"/>
        </w:rPr>
        <w:t>con carácter de MIPYMES, deberán enviar copia del documento expedido por autorid</w:t>
      </w:r>
      <w:r w:rsidR="00BE0CCD" w:rsidRPr="00BE0CCD">
        <w:rPr>
          <w:rFonts w:asciiTheme="minorHAnsi" w:hAnsiTheme="minorHAnsi" w:cstheme="minorHAnsi"/>
          <w:sz w:val="20"/>
        </w:rPr>
        <w:t xml:space="preserve">ad competente, que determine su </w:t>
      </w:r>
      <w:r w:rsidRPr="00BE0CCD">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BE0CCD">
        <w:rPr>
          <w:rFonts w:asciiTheme="minorHAnsi" w:hAnsiTheme="minorHAnsi" w:cstheme="minorHAnsi"/>
          <w:b/>
          <w:sz w:val="20"/>
        </w:rPr>
        <w:t xml:space="preserve"> ANEXO NUMERO </w:t>
      </w:r>
      <w:r w:rsidR="00440DA6">
        <w:rPr>
          <w:rFonts w:asciiTheme="minorHAnsi" w:hAnsiTheme="minorHAnsi" w:cstheme="minorHAnsi"/>
          <w:b/>
          <w:sz w:val="20"/>
        </w:rPr>
        <w:t>0</w:t>
      </w:r>
      <w:r w:rsidRPr="00BE0CCD">
        <w:rPr>
          <w:rFonts w:asciiTheme="minorHAnsi" w:hAnsiTheme="minorHAnsi" w:cstheme="minorHAnsi"/>
          <w:b/>
          <w:sz w:val="20"/>
        </w:rPr>
        <w:t>9 (NUEVE)</w:t>
      </w:r>
      <w:r w:rsidRPr="00BE0CCD">
        <w:rPr>
          <w:rFonts w:asciiTheme="minorHAnsi" w:hAnsiTheme="minorHAnsi" w:cstheme="minorHAnsi"/>
          <w:sz w:val="20"/>
        </w:rPr>
        <w:t>,</w:t>
      </w:r>
      <w:r w:rsidR="00C90736" w:rsidRPr="00C90736">
        <w:rPr>
          <w:rFonts w:asciiTheme="minorHAnsi" w:hAnsiTheme="minorHAnsi" w:cs="Arial"/>
          <w:sz w:val="20"/>
        </w:rPr>
        <w:t xml:space="preserve"> </w:t>
      </w:r>
      <w:r w:rsidR="00C90736">
        <w:rPr>
          <w:rFonts w:asciiTheme="minorHAnsi" w:hAnsiTheme="minorHAnsi" w:cs="Arial"/>
          <w:sz w:val="20"/>
        </w:rPr>
        <w:t>de la presente</w:t>
      </w:r>
      <w:r w:rsidR="00C90736" w:rsidRPr="002C3239">
        <w:rPr>
          <w:rFonts w:asciiTheme="minorHAnsi" w:hAnsiTheme="minorHAnsi" w:cs="Arial"/>
          <w:sz w:val="20"/>
        </w:rPr>
        <w:t xml:space="preserve"> </w:t>
      </w:r>
      <w:r w:rsidR="00C90736">
        <w:rPr>
          <w:rFonts w:asciiTheme="minorHAnsi" w:hAnsiTheme="minorHAnsi" w:cs="Arial"/>
          <w:sz w:val="20"/>
        </w:rPr>
        <w:t>invitación.</w:t>
      </w:r>
      <w:r w:rsidRPr="00BE0CCD">
        <w:rPr>
          <w:rFonts w:asciiTheme="minorHAnsi" w:hAnsiTheme="minorHAnsi" w:cstheme="minorHAnsi"/>
          <w:sz w:val="20"/>
        </w:rPr>
        <w:t xml:space="preserve"> En caso de no contar con ese carácter, enviar escrito bajo protesta de decir verdad donde manifieste bajo protesta de decir verdad que se encuentra en dicho supuesto.</w:t>
      </w:r>
    </w:p>
    <w:p w14:paraId="74B48316" w14:textId="4F9B3E7A" w:rsidR="00EB12F5" w:rsidRPr="00BE0CCD" w:rsidRDefault="00E6769D"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Una declaración firmada en forma autógrafa por el propio </w:t>
      </w:r>
      <w:r w:rsidR="00A30143">
        <w:rPr>
          <w:rFonts w:asciiTheme="minorHAnsi" w:hAnsiTheme="minorHAnsi" w:cstheme="minorHAnsi"/>
          <w:sz w:val="20"/>
        </w:rPr>
        <w:t>cotizante</w:t>
      </w:r>
      <w:r w:rsidRPr="00BE0CCD">
        <w:rPr>
          <w:rFonts w:asciiTheme="minorHAnsi" w:hAnsiTheme="minorHAnsi" w:cstheme="minorHAnsi"/>
          <w:sz w:val="20"/>
        </w:rPr>
        <w:t xml:space="preserve"> o su representante legal, por el que manifieste bajo protesta de decir verdad, no encontrarse en alguno de los supuestos establecidos por los Artículos 71 y 90, cuarto </w:t>
      </w:r>
      <w:r w:rsidRPr="00BE0CCD">
        <w:rPr>
          <w:rFonts w:asciiTheme="minorHAnsi" w:hAnsiTheme="minorHAnsi" w:cstheme="minorHAnsi"/>
          <w:sz w:val="20"/>
        </w:rPr>
        <w:lastRenderedPageBreak/>
        <w:t xml:space="preserve">párrafo, de la Ley de Adquisiciones, Arrendamientos y Servicios del Sector Publico, conforme al </w:t>
      </w:r>
      <w:r w:rsidRPr="00BE0CCD">
        <w:rPr>
          <w:rFonts w:asciiTheme="minorHAnsi" w:hAnsiTheme="minorHAnsi" w:cstheme="minorHAnsi"/>
          <w:b/>
          <w:sz w:val="20"/>
        </w:rPr>
        <w:t xml:space="preserve">ANEXO NUMERO </w:t>
      </w:r>
      <w:r w:rsidR="00771FC1" w:rsidRPr="00BE0CCD">
        <w:rPr>
          <w:rFonts w:asciiTheme="minorHAnsi" w:hAnsiTheme="minorHAnsi" w:cstheme="minorHAnsi"/>
          <w:b/>
          <w:sz w:val="20"/>
        </w:rPr>
        <w:t>10 (DIEZ</w:t>
      </w:r>
      <w:r w:rsidRPr="00BE0CCD">
        <w:rPr>
          <w:rFonts w:asciiTheme="minorHAnsi" w:hAnsiTheme="minorHAnsi" w:cstheme="minorHAnsi"/>
          <w:b/>
          <w:sz w:val="20"/>
        </w:rPr>
        <w:t>)</w:t>
      </w:r>
      <w:r w:rsidRPr="00BE0CCD">
        <w:rPr>
          <w:rFonts w:asciiTheme="minorHAnsi" w:hAnsiTheme="minorHAnsi" w:cstheme="minorHAnsi"/>
          <w:sz w:val="20"/>
        </w:rPr>
        <w:t xml:space="preserve"> </w:t>
      </w:r>
      <w:r w:rsidR="00C90736">
        <w:rPr>
          <w:rFonts w:asciiTheme="minorHAnsi" w:hAnsiTheme="minorHAnsi" w:cstheme="minorHAnsi"/>
          <w:sz w:val="20"/>
        </w:rPr>
        <w:t xml:space="preserve">de </w:t>
      </w:r>
      <w:r w:rsidR="00C90736">
        <w:rPr>
          <w:rFonts w:asciiTheme="minorHAnsi" w:hAnsiTheme="minorHAnsi" w:cs="Arial"/>
          <w:sz w:val="20"/>
        </w:rPr>
        <w:t>la presente</w:t>
      </w:r>
      <w:r w:rsidR="00C90736" w:rsidRPr="002C3239">
        <w:rPr>
          <w:rFonts w:asciiTheme="minorHAnsi" w:hAnsiTheme="minorHAnsi" w:cs="Arial"/>
          <w:sz w:val="20"/>
        </w:rPr>
        <w:t xml:space="preserve"> </w:t>
      </w:r>
      <w:r w:rsidR="00C90736">
        <w:rPr>
          <w:rFonts w:asciiTheme="minorHAnsi" w:hAnsiTheme="minorHAnsi" w:cs="Arial"/>
          <w:sz w:val="20"/>
        </w:rPr>
        <w:t>invitación</w:t>
      </w:r>
      <w:r w:rsidRPr="00BE0CCD">
        <w:rPr>
          <w:rFonts w:asciiTheme="minorHAnsi" w:hAnsiTheme="minorHAnsi" w:cstheme="minorHAnsi"/>
          <w:sz w:val="20"/>
        </w:rPr>
        <w:t>.</w:t>
      </w:r>
    </w:p>
    <w:p w14:paraId="55BF0FBA" w14:textId="227A97B6" w:rsidR="007C1B9B" w:rsidRPr="00BE0CCD" w:rsidRDefault="007C1B9B"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lang w:val="es-ES_tradnl"/>
        </w:rPr>
        <w:t xml:space="preserve">Escrito de declaración de integridad, a través del cual el </w:t>
      </w:r>
      <w:r w:rsidR="00A30143">
        <w:rPr>
          <w:rFonts w:asciiTheme="minorHAnsi" w:hAnsiTheme="minorHAnsi" w:cstheme="minorHAnsi"/>
          <w:sz w:val="20"/>
          <w:lang w:val="es-ES_tradnl"/>
        </w:rPr>
        <w:t>cotizante</w:t>
      </w:r>
      <w:r w:rsidRPr="00BE0CCD">
        <w:rPr>
          <w:rFonts w:asciiTheme="minorHAnsi" w:hAnsiTheme="minorHAnsi" w:cstheme="minorHAnsi"/>
          <w:sz w:val="20"/>
          <w:lang w:val="es-ES_tradnl"/>
        </w:rPr>
        <w:t xml:space="preserv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A30143">
        <w:rPr>
          <w:rFonts w:asciiTheme="minorHAnsi" w:hAnsiTheme="minorHAnsi" w:cstheme="minorHAnsi"/>
          <w:sz w:val="20"/>
          <w:lang w:val="es-ES_tradnl"/>
        </w:rPr>
        <w:t>cotizantes</w:t>
      </w:r>
      <w:r w:rsidRPr="00BE0CCD">
        <w:rPr>
          <w:rFonts w:asciiTheme="minorHAnsi" w:hAnsiTheme="minorHAnsi" w:cstheme="minorHAnsi"/>
          <w:sz w:val="20"/>
          <w:lang w:val="es-ES_tradnl"/>
        </w:rPr>
        <w:t>,</w:t>
      </w:r>
      <w:r w:rsidRPr="00BE0CCD">
        <w:rPr>
          <w:rFonts w:asciiTheme="minorHAnsi" w:hAnsiTheme="minorHAnsi" w:cstheme="minorHAnsi"/>
          <w:sz w:val="20"/>
        </w:rPr>
        <w:t xml:space="preserve"> así como, de incorporar durante la vigencia de los contratos a personas que se encuentren inhabilitadas, </w:t>
      </w:r>
      <w:r w:rsidRPr="00BE0CCD">
        <w:rPr>
          <w:rFonts w:asciiTheme="minorHAnsi" w:hAnsiTheme="minorHAnsi" w:cstheme="minorHAnsi"/>
          <w:sz w:val="20"/>
          <w:lang w:val="es-ES_tradnl"/>
        </w:rPr>
        <w:t xml:space="preserve">conforme al </w:t>
      </w:r>
      <w:r w:rsidR="00FF6F1A" w:rsidRPr="00BE0CCD">
        <w:rPr>
          <w:rFonts w:asciiTheme="minorHAnsi" w:hAnsiTheme="minorHAnsi" w:cstheme="minorHAnsi"/>
          <w:b/>
          <w:sz w:val="20"/>
        </w:rPr>
        <w:t>ANEXO NÚMERO 11 (ONCE</w:t>
      </w:r>
      <w:r w:rsidRPr="00BE0CCD">
        <w:rPr>
          <w:rFonts w:asciiTheme="minorHAnsi" w:hAnsiTheme="minorHAnsi" w:cstheme="minorHAnsi"/>
          <w:b/>
          <w:sz w:val="20"/>
        </w:rPr>
        <w:t>)</w:t>
      </w:r>
      <w:r w:rsidRPr="00BE0CCD">
        <w:rPr>
          <w:rFonts w:asciiTheme="minorHAnsi" w:hAnsiTheme="minorHAnsi" w:cstheme="minorHAnsi"/>
          <w:sz w:val="20"/>
        </w:rPr>
        <w:t xml:space="preserve"> de</w:t>
      </w:r>
      <w:r w:rsidR="00C90736">
        <w:rPr>
          <w:rFonts w:asciiTheme="minorHAnsi" w:hAnsiTheme="minorHAnsi" w:cstheme="minorHAnsi"/>
          <w:sz w:val="20"/>
        </w:rPr>
        <w:t xml:space="preserve"> </w:t>
      </w:r>
      <w:r w:rsidR="00C90736" w:rsidRPr="00C90736">
        <w:rPr>
          <w:rFonts w:asciiTheme="minorHAnsi" w:hAnsiTheme="minorHAnsi" w:cstheme="minorHAnsi"/>
          <w:sz w:val="20"/>
        </w:rPr>
        <w:t>la presente invitación</w:t>
      </w:r>
      <w:r w:rsidRPr="00BE0CCD">
        <w:rPr>
          <w:rFonts w:asciiTheme="minorHAnsi" w:hAnsiTheme="minorHAnsi" w:cstheme="minorHAnsi"/>
          <w:sz w:val="20"/>
        </w:rPr>
        <w:t>.</w:t>
      </w:r>
    </w:p>
    <w:p w14:paraId="463E0E80" w14:textId="39BA727E" w:rsidR="007C1B9B" w:rsidRPr="00BE0CCD" w:rsidRDefault="000931D3"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Escrito bajo protesta de decir verdad, donde el </w:t>
      </w:r>
      <w:r w:rsidR="00A30143">
        <w:rPr>
          <w:rFonts w:asciiTheme="minorHAnsi" w:hAnsiTheme="minorHAnsi" w:cstheme="minorHAnsi"/>
          <w:sz w:val="20"/>
        </w:rPr>
        <w:t>cotizante</w:t>
      </w:r>
      <w:r w:rsidRPr="00BE0CCD">
        <w:rPr>
          <w:rFonts w:asciiTheme="minorHAnsi" w:hAnsiTheme="minorHAnsi" w:cstheme="minorHAnsi"/>
          <w:sz w:val="20"/>
        </w:rPr>
        <w:t xml:space="preserve"> manifieste que no desempeña empleo, o comisión en el servicio público o en su caso, que a pesar de desempeñarlo, con l</w:t>
      </w:r>
      <w:r w:rsidR="00BE0CCD" w:rsidRPr="00BE0CCD">
        <w:rPr>
          <w:rFonts w:asciiTheme="minorHAnsi" w:hAnsiTheme="minorHAnsi" w:cstheme="minorHAnsi"/>
          <w:sz w:val="20"/>
        </w:rPr>
        <w:t xml:space="preserve">a formalización de la presente </w:t>
      </w:r>
      <w:proofErr w:type="spellStart"/>
      <w:r w:rsidR="00A30143">
        <w:rPr>
          <w:rFonts w:asciiTheme="minorHAnsi" w:hAnsiTheme="minorHAnsi" w:cstheme="minorHAnsi"/>
          <w:sz w:val="20"/>
        </w:rPr>
        <w:t>adjudicacion</w:t>
      </w:r>
      <w:proofErr w:type="spellEnd"/>
      <w:r w:rsidR="00BE0CCD" w:rsidRPr="00BE0CCD">
        <w:rPr>
          <w:rFonts w:asciiTheme="minorHAnsi" w:hAnsiTheme="minorHAnsi" w:cstheme="minorHAnsi"/>
          <w:sz w:val="20"/>
        </w:rPr>
        <w:t xml:space="preserve"> p</w:t>
      </w:r>
      <w:r w:rsidRPr="00BE0CCD">
        <w:rPr>
          <w:rFonts w:asciiTheme="minorHAnsi" w:hAnsiTheme="minorHAnsi" w:cstheme="minorHAnsi"/>
          <w:sz w:val="20"/>
        </w:rPr>
        <w:t xml:space="preserve">ública no se actualiza un conflicto de interés. </w:t>
      </w:r>
      <w:r w:rsidRPr="00BE0CCD">
        <w:rPr>
          <w:rFonts w:asciiTheme="minorHAnsi" w:hAnsiTheme="minorHAnsi" w:cstheme="minorHAnsi"/>
          <w:b/>
          <w:sz w:val="20"/>
        </w:rPr>
        <w:t>ANEXO NÚMERO 12 (DOCE)</w:t>
      </w:r>
      <w:r w:rsidR="003C1317" w:rsidRPr="00BE0CCD">
        <w:rPr>
          <w:rFonts w:asciiTheme="minorHAnsi" w:hAnsiTheme="minorHAnsi" w:cstheme="minorHAnsi"/>
          <w:b/>
          <w:sz w:val="20"/>
        </w:rPr>
        <w:t>.</w:t>
      </w:r>
    </w:p>
    <w:p w14:paraId="2CF7A497" w14:textId="13F41025" w:rsidR="003C1317" w:rsidRPr="00BE0CCD" w:rsidRDefault="003C1317"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Escrito en el que el </w:t>
      </w:r>
      <w:r w:rsidR="00A30143">
        <w:rPr>
          <w:rFonts w:asciiTheme="minorHAnsi" w:hAnsiTheme="minorHAnsi" w:cstheme="minorHAnsi"/>
          <w:sz w:val="20"/>
        </w:rPr>
        <w:t>cotizante</w:t>
      </w:r>
      <w:r w:rsidRPr="00BE0CCD">
        <w:rPr>
          <w:rFonts w:asciiTheme="minorHAnsi" w:hAnsiTheme="minorHAnsi" w:cstheme="minorHAnsi"/>
          <w:sz w:val="20"/>
        </w:rPr>
        <w:t xml:space="preserv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BE0CCD">
        <w:rPr>
          <w:rFonts w:asciiTheme="minorHAnsi" w:hAnsiTheme="minorHAnsi" w:cstheme="minorHAnsi"/>
          <w:b/>
          <w:sz w:val="20"/>
        </w:rPr>
        <w:t xml:space="preserve">ANEXO NUMERO 13 (TRECE) </w:t>
      </w:r>
      <w:r w:rsidRPr="00BE0CCD">
        <w:rPr>
          <w:rFonts w:asciiTheme="minorHAnsi" w:hAnsiTheme="minorHAnsi" w:cstheme="minorHAnsi"/>
          <w:sz w:val="20"/>
        </w:rPr>
        <w:t>Carta de autorización 32D.</w:t>
      </w:r>
    </w:p>
    <w:p w14:paraId="1DE9D92E" w14:textId="52E0EFCB" w:rsidR="003C1317" w:rsidRPr="00BE0CCD" w:rsidRDefault="00E85C5A"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Escrito en el que manifieste la información reservada y confidencial de su propuesta conforme al </w:t>
      </w:r>
      <w:r w:rsidRPr="00BE0CCD">
        <w:rPr>
          <w:rFonts w:asciiTheme="minorHAnsi" w:hAnsiTheme="minorHAnsi" w:cstheme="minorHAnsi"/>
          <w:b/>
          <w:sz w:val="20"/>
        </w:rPr>
        <w:t>ANEXO NÚMERO 14 (CATORCE)</w:t>
      </w:r>
    </w:p>
    <w:p w14:paraId="4CD5B981" w14:textId="6F612B75" w:rsidR="00B93D95" w:rsidRPr="00BE0CCD" w:rsidRDefault="00B93D95"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Conforme al Artículo 35 del Reglamento de la Ley De Adquisiciones, Arrendamientos y Servicios del sector Publico, escrito en formato libre bajo protesta de decir verdad, a través del cual el </w:t>
      </w:r>
      <w:r w:rsidR="00A30143">
        <w:rPr>
          <w:rFonts w:asciiTheme="minorHAnsi" w:hAnsiTheme="minorHAnsi" w:cstheme="minorHAnsi"/>
          <w:sz w:val="20"/>
        </w:rPr>
        <w:t>cotizante</w:t>
      </w:r>
      <w:r w:rsidRPr="00BE0CCD">
        <w:rPr>
          <w:rFonts w:asciiTheme="minorHAnsi" w:hAnsiTheme="minorHAnsi" w:cstheme="minorHAnsi"/>
          <w:sz w:val="20"/>
        </w:rPr>
        <w:t xml:space="preserve"> manifieste que es de nacionalidad mexicana. </w:t>
      </w:r>
      <w:r w:rsidRPr="00BE0CCD">
        <w:rPr>
          <w:rFonts w:asciiTheme="minorHAnsi" w:hAnsiTheme="minorHAnsi" w:cstheme="minorHAnsi"/>
          <w:b/>
          <w:sz w:val="20"/>
        </w:rPr>
        <w:t>ANEXO NÚMERO 15 (QUINCE)</w:t>
      </w:r>
    </w:p>
    <w:p w14:paraId="5C7F4646" w14:textId="3E740ACD" w:rsidR="00285048" w:rsidRPr="00BE0CCD" w:rsidRDefault="00285048"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Escrito libre de que el </w:t>
      </w:r>
      <w:r w:rsidR="00A30143">
        <w:rPr>
          <w:rFonts w:asciiTheme="minorHAnsi" w:hAnsiTheme="minorHAnsi" w:cstheme="minorHAnsi"/>
          <w:sz w:val="20"/>
        </w:rPr>
        <w:t>cotizante</w:t>
      </w:r>
      <w:r w:rsidRPr="00BE0CCD">
        <w:rPr>
          <w:rFonts w:asciiTheme="minorHAnsi" w:hAnsiTheme="minorHAnsi" w:cstheme="minorHAnsi"/>
          <w:sz w:val="20"/>
        </w:rPr>
        <w:t xml:space="preserve"> deberá estar inscrito en el registro a que hace referencia el artículo 86 de la LAASSP.</w:t>
      </w:r>
      <w:r w:rsidRPr="00BE0CCD">
        <w:rPr>
          <w:rFonts w:asciiTheme="minorHAnsi" w:hAnsiTheme="minorHAnsi" w:cstheme="minorHAnsi"/>
          <w:b/>
          <w:sz w:val="20"/>
        </w:rPr>
        <w:t xml:space="preserve"> </w:t>
      </w:r>
    </w:p>
    <w:p w14:paraId="23806C9C" w14:textId="07A5930F" w:rsidR="00B93D95" w:rsidRPr="00BB7928" w:rsidRDefault="00E6122E" w:rsidP="00275F1B">
      <w:pPr>
        <w:pStyle w:val="Sinespaciado"/>
        <w:numPr>
          <w:ilvl w:val="0"/>
          <w:numId w:val="40"/>
        </w:numPr>
        <w:jc w:val="both"/>
        <w:rPr>
          <w:rFonts w:asciiTheme="minorHAnsi" w:hAnsiTheme="minorHAnsi" w:cstheme="minorHAnsi"/>
          <w:sz w:val="20"/>
          <w:szCs w:val="20"/>
        </w:rPr>
      </w:pPr>
      <w:r w:rsidRPr="00BB7928">
        <w:rPr>
          <w:rFonts w:asciiTheme="minorHAnsi" w:hAnsiTheme="minorHAnsi" w:cstheme="minorHAnsi"/>
          <w:sz w:val="20"/>
          <w:szCs w:val="20"/>
        </w:rPr>
        <w:t>Manifiesto</w:t>
      </w:r>
      <w:r w:rsidR="00D316F5" w:rsidRPr="00BB7928">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BB7928">
        <w:rPr>
          <w:rFonts w:asciiTheme="minorHAnsi" w:hAnsiTheme="minorHAnsi" w:cstheme="minorHAnsi"/>
          <w:sz w:val="20"/>
          <w:szCs w:val="20"/>
        </w:rPr>
        <w:t>Internacional, de</w:t>
      </w:r>
      <w:r w:rsidR="00C90736">
        <w:rPr>
          <w:rFonts w:asciiTheme="minorHAnsi" w:hAnsiTheme="minorHAnsi" w:cstheme="minorHAnsi"/>
          <w:sz w:val="20"/>
          <w:szCs w:val="20"/>
        </w:rPr>
        <w:t xml:space="preserve"> </w:t>
      </w:r>
      <w:r w:rsidR="00C90736">
        <w:rPr>
          <w:rFonts w:asciiTheme="minorHAnsi" w:hAnsiTheme="minorHAnsi" w:cs="Arial"/>
          <w:sz w:val="20"/>
        </w:rPr>
        <w:t>la presente</w:t>
      </w:r>
      <w:r w:rsidR="00C90736" w:rsidRPr="002C3239">
        <w:rPr>
          <w:rFonts w:asciiTheme="minorHAnsi" w:hAnsiTheme="minorHAnsi" w:cs="Arial"/>
          <w:sz w:val="20"/>
        </w:rPr>
        <w:t xml:space="preserve"> </w:t>
      </w:r>
      <w:r w:rsidR="00C90736">
        <w:rPr>
          <w:rFonts w:asciiTheme="minorHAnsi" w:hAnsiTheme="minorHAnsi" w:cs="Arial"/>
          <w:sz w:val="20"/>
        </w:rPr>
        <w:t>invitación</w:t>
      </w:r>
      <w:r w:rsidR="00D316F5" w:rsidRPr="00BB7928">
        <w:rPr>
          <w:rFonts w:asciiTheme="minorHAnsi" w:hAnsiTheme="minorHAnsi" w:cstheme="minorHAnsi"/>
          <w:sz w:val="20"/>
          <w:szCs w:val="20"/>
        </w:rPr>
        <w:t xml:space="preserve">. </w:t>
      </w:r>
      <w:r w:rsidR="00D316F5" w:rsidRPr="00BB7928">
        <w:rPr>
          <w:rFonts w:asciiTheme="minorHAnsi" w:hAnsiTheme="minorHAnsi" w:cstheme="minorHAnsi"/>
          <w:b/>
          <w:sz w:val="20"/>
          <w:szCs w:val="20"/>
        </w:rPr>
        <w:t>ANEXO NÚMERO 16 (DIECISÉIS)</w:t>
      </w:r>
    </w:p>
    <w:p w14:paraId="786A7773" w14:textId="15D4CAF5" w:rsidR="00D316F5" w:rsidRPr="00BE0CCD" w:rsidRDefault="00D316F5"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Escrito en el que manifieste que cuenta con la </w:t>
      </w:r>
      <w:r w:rsidRPr="00BE0CCD">
        <w:rPr>
          <w:rFonts w:asciiTheme="minorHAnsi" w:hAnsiTheme="minorHAnsi" w:cstheme="minorHAnsi"/>
          <w:b/>
          <w:bCs/>
          <w:sz w:val="20"/>
        </w:rPr>
        <w:t>infraestructura material, humana, técnica y financiera</w:t>
      </w:r>
      <w:r w:rsidRPr="00BE0CCD">
        <w:rPr>
          <w:rFonts w:asciiTheme="minorHAnsi" w:hAnsiTheme="minorHAnsi" w:cstheme="minorHAnsi"/>
          <w:sz w:val="20"/>
        </w:rPr>
        <w:t xml:space="preserve"> que garantice la prestación eficiente del servicio objeto de esta </w:t>
      </w:r>
      <w:r w:rsidR="00C90736">
        <w:rPr>
          <w:rFonts w:asciiTheme="minorHAnsi" w:hAnsiTheme="minorHAnsi" w:cstheme="minorHAnsi"/>
          <w:sz w:val="20"/>
        </w:rPr>
        <w:t>adjudicación</w:t>
      </w:r>
      <w:r w:rsidRPr="00BE0CCD">
        <w:rPr>
          <w:rFonts w:asciiTheme="minorHAnsi" w:hAnsiTheme="minorHAnsi" w:cstheme="minorHAnsi"/>
          <w:sz w:val="20"/>
        </w:rPr>
        <w:t xml:space="preserve"> </w:t>
      </w:r>
      <w:r w:rsidRPr="00BE0CCD">
        <w:rPr>
          <w:rFonts w:asciiTheme="minorHAnsi" w:hAnsiTheme="minorHAnsi" w:cstheme="minorHAnsi"/>
          <w:b/>
          <w:sz w:val="20"/>
        </w:rPr>
        <w:t>ANEXO NÚMERO 16 (DIECISÉIS).</w:t>
      </w:r>
    </w:p>
    <w:p w14:paraId="70638726" w14:textId="21785898" w:rsidR="00D316F5" w:rsidRPr="00BE0CCD" w:rsidRDefault="00A728F2"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Escrito en formato libre</w:t>
      </w:r>
      <w:r w:rsidR="00E6122E" w:rsidRPr="00BE0CCD">
        <w:rPr>
          <w:rFonts w:asciiTheme="minorHAnsi" w:hAnsiTheme="minorHAnsi" w:cstheme="minorHAnsi"/>
          <w:sz w:val="20"/>
        </w:rPr>
        <w:t xml:space="preserve"> en el </w:t>
      </w:r>
      <w:r w:rsidR="00D316F5" w:rsidRPr="00BE0CCD">
        <w:rPr>
          <w:rFonts w:asciiTheme="minorHAnsi" w:hAnsiTheme="minorHAnsi" w:cstheme="minorHAnsi"/>
          <w:sz w:val="20"/>
        </w:rPr>
        <w:t>que</w:t>
      </w:r>
      <w:r w:rsidR="00E6122E" w:rsidRPr="00BE0CCD">
        <w:rPr>
          <w:rFonts w:asciiTheme="minorHAnsi" w:hAnsiTheme="minorHAnsi" w:cstheme="minorHAnsi"/>
          <w:sz w:val="20"/>
        </w:rPr>
        <w:t xml:space="preserve"> mencione que</w:t>
      </w:r>
      <w:r w:rsidR="00D316F5" w:rsidRPr="00BE0CCD">
        <w:rPr>
          <w:rFonts w:asciiTheme="minorHAnsi" w:hAnsiTheme="minorHAnsi" w:cstheme="minorHAnsi"/>
          <w:sz w:val="20"/>
        </w:rPr>
        <w:t xml:space="preserve"> conoce la </w:t>
      </w:r>
      <w:r w:rsidR="00D316F5" w:rsidRPr="00BE0CCD">
        <w:rPr>
          <w:rFonts w:asciiTheme="minorHAnsi" w:hAnsiTheme="minorHAnsi" w:cstheme="minorHAnsi"/>
          <w:b/>
          <w:bCs/>
          <w:sz w:val="20"/>
        </w:rPr>
        <w:t>ley de Adquisiciones, Arrendamientos y servicios del sector Publico</w:t>
      </w:r>
      <w:r w:rsidR="00D316F5" w:rsidRPr="00BE0CCD">
        <w:rPr>
          <w:rFonts w:asciiTheme="minorHAnsi" w:hAnsiTheme="minorHAnsi" w:cstheme="minorHAnsi"/>
          <w:sz w:val="20"/>
        </w:rPr>
        <w:t>, su reglament</w:t>
      </w:r>
      <w:r w:rsidR="00167848">
        <w:rPr>
          <w:rFonts w:asciiTheme="minorHAnsi" w:hAnsiTheme="minorHAnsi" w:cstheme="minorHAnsi"/>
          <w:sz w:val="20"/>
        </w:rPr>
        <w:t>o</w:t>
      </w:r>
      <w:r w:rsidR="00D316F5" w:rsidRPr="00BE0CCD">
        <w:rPr>
          <w:rFonts w:asciiTheme="minorHAnsi" w:hAnsiTheme="minorHAnsi" w:cstheme="minorHAnsi"/>
          <w:sz w:val="20"/>
        </w:rPr>
        <w:t xml:space="preserve"> y la </w:t>
      </w:r>
      <w:r w:rsidR="00167848">
        <w:rPr>
          <w:rFonts w:asciiTheme="minorHAnsi" w:hAnsiTheme="minorHAnsi" w:cstheme="minorHAnsi"/>
          <w:sz w:val="20"/>
        </w:rPr>
        <w:t>invitación</w:t>
      </w:r>
      <w:r w:rsidR="00D316F5" w:rsidRPr="00BE0CCD">
        <w:rPr>
          <w:rFonts w:asciiTheme="minorHAnsi" w:hAnsiTheme="minorHAnsi" w:cstheme="minorHAnsi"/>
          <w:sz w:val="20"/>
        </w:rPr>
        <w:t xml:space="preserve">. </w:t>
      </w:r>
    </w:p>
    <w:p w14:paraId="638B431F" w14:textId="19F48B4F" w:rsidR="0054671D" w:rsidRPr="00BE0CCD" w:rsidRDefault="00D316F5"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Escrito bajo protesta de decir verdad en el que el </w:t>
      </w:r>
      <w:r w:rsidR="00A30143">
        <w:rPr>
          <w:rFonts w:asciiTheme="minorHAnsi" w:hAnsiTheme="minorHAnsi" w:cstheme="minorHAnsi"/>
          <w:sz w:val="20"/>
        </w:rPr>
        <w:t>cotizante</w:t>
      </w:r>
      <w:r w:rsidRPr="00BE0CCD">
        <w:rPr>
          <w:rFonts w:asciiTheme="minorHAnsi" w:hAnsiTheme="minorHAnsi" w:cstheme="minorHAnsi"/>
          <w:sz w:val="20"/>
        </w:rPr>
        <w:t xml:space="preserve"> manifiesta que los precios que se presentan en su propuesta </w:t>
      </w:r>
      <w:r w:rsidR="00BE0CCD" w:rsidRPr="00BE0CCD">
        <w:rPr>
          <w:rFonts w:asciiTheme="minorHAnsi" w:hAnsiTheme="minorHAnsi" w:cstheme="minorHAnsi"/>
          <w:sz w:val="20"/>
        </w:rPr>
        <w:t xml:space="preserve"> </w:t>
      </w:r>
      <w:r w:rsidRPr="00BE0CCD">
        <w:rPr>
          <w:rFonts w:asciiTheme="minorHAnsi" w:hAnsiTheme="minorHAnsi" w:cstheme="minorHAnsi"/>
          <w:sz w:val="20"/>
        </w:rPr>
        <w:t xml:space="preserve">económica </w:t>
      </w:r>
      <w:r w:rsidRPr="00BE0CCD">
        <w:rPr>
          <w:rFonts w:asciiTheme="minorHAnsi" w:hAnsiTheme="minorHAnsi" w:cstheme="minorHAnsi"/>
          <w:b/>
          <w:bCs/>
          <w:sz w:val="20"/>
        </w:rPr>
        <w:t>no se cotizan en condiciones de prácticas desleales</w:t>
      </w:r>
      <w:r w:rsidRPr="00BE0CCD">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BE0CCD">
        <w:rPr>
          <w:rFonts w:asciiTheme="minorHAnsi" w:hAnsiTheme="minorHAnsi" w:cstheme="minorHAnsi"/>
          <w:b/>
          <w:bCs/>
          <w:sz w:val="20"/>
        </w:rPr>
        <w:t>ANEXO NUMERO 17 (DIECISIETE)</w:t>
      </w:r>
      <w:r w:rsidR="0054671D" w:rsidRPr="00BE0CCD">
        <w:rPr>
          <w:rFonts w:asciiTheme="minorHAnsi" w:hAnsiTheme="minorHAnsi" w:cstheme="minorHAnsi"/>
          <w:b/>
          <w:bCs/>
          <w:sz w:val="20"/>
        </w:rPr>
        <w:t>.</w:t>
      </w:r>
    </w:p>
    <w:p w14:paraId="2C741129" w14:textId="1EABEC5B" w:rsidR="008F0CEC" w:rsidRPr="00BE0CCD" w:rsidRDefault="0054671D"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El señalamiento de que, para intervenir en el acto de presentación y apertura de proposiciones, bastará que los </w:t>
      </w:r>
      <w:r w:rsidR="00A30143">
        <w:rPr>
          <w:rFonts w:asciiTheme="minorHAnsi" w:hAnsiTheme="minorHAnsi" w:cstheme="minorHAnsi"/>
          <w:sz w:val="20"/>
        </w:rPr>
        <w:t>cotizantes</w:t>
      </w:r>
      <w:r w:rsidRPr="00BE0CCD">
        <w:rPr>
          <w:rFonts w:asciiTheme="minorHAnsi" w:hAnsiTheme="minorHAnsi" w:cstheme="minorHAnsi"/>
          <w:sz w:val="20"/>
        </w:rPr>
        <w:t xml:space="preserve"> presenten un escrito en el que su firmante manifieste, bajo protesta de decir verdad, que cuenta con facultades suficientes para comprometerse por sí o por su representada, sin que resulte necesario acreditar su personalidad jurídica. Conforme al </w:t>
      </w:r>
      <w:r w:rsidRPr="00BE0CCD">
        <w:rPr>
          <w:rFonts w:asciiTheme="minorHAnsi" w:hAnsiTheme="minorHAnsi" w:cstheme="minorHAnsi"/>
          <w:b/>
          <w:sz w:val="20"/>
        </w:rPr>
        <w:t>ANEXO NUMERO 18 (DIECIOCHO).</w:t>
      </w:r>
    </w:p>
    <w:p w14:paraId="542AD2B9" w14:textId="608318CE" w:rsidR="008F0CEC" w:rsidRPr="00BE0CCD" w:rsidRDefault="00414F84"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BE0CCD">
        <w:rPr>
          <w:rFonts w:asciiTheme="minorHAnsi" w:hAnsiTheme="minorHAnsi" w:cstheme="minorHAnsi"/>
          <w:sz w:val="20"/>
        </w:rPr>
        <w:t xml:space="preserve"> </w:t>
      </w:r>
      <w:r w:rsidR="008F0CEC" w:rsidRPr="00BE0CCD">
        <w:rPr>
          <w:rFonts w:asciiTheme="minorHAnsi" w:hAnsiTheme="minorHAnsi" w:cstheme="minorHAnsi"/>
          <w:b/>
          <w:bCs/>
          <w:sz w:val="20"/>
        </w:rPr>
        <w:t>ANEXO NUMERO 19 (DIECINUEVE).</w:t>
      </w:r>
    </w:p>
    <w:p w14:paraId="54F9228C" w14:textId="3A643AA3" w:rsidR="008F0CEC" w:rsidRPr="00BE0CCD" w:rsidRDefault="00414F84"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Escrito libre en el que su firmante manifieste bajo protesta de decir verdad, que no ejecuta con </w:t>
      </w:r>
      <w:proofErr w:type="gramStart"/>
      <w:r w:rsidRPr="00BE0CCD">
        <w:rPr>
          <w:rFonts w:asciiTheme="minorHAnsi" w:hAnsiTheme="minorHAnsi" w:cstheme="minorHAnsi"/>
          <w:sz w:val="20"/>
        </w:rPr>
        <w:t xml:space="preserve">otro </w:t>
      </w:r>
      <w:r w:rsidR="00A30143">
        <w:rPr>
          <w:rFonts w:asciiTheme="minorHAnsi" w:hAnsiTheme="minorHAnsi" w:cstheme="minorHAnsi"/>
          <w:sz w:val="20"/>
        </w:rPr>
        <w:t>cotizante</w:t>
      </w:r>
      <w:r w:rsidRPr="00BE0CCD">
        <w:rPr>
          <w:rFonts w:asciiTheme="minorHAnsi" w:hAnsiTheme="minorHAnsi" w:cstheme="minorHAnsi"/>
          <w:sz w:val="20"/>
        </w:rPr>
        <w:t xml:space="preserve"> acciones</w:t>
      </w:r>
      <w:proofErr w:type="gramEnd"/>
      <w:r w:rsidRPr="00BE0CCD">
        <w:rPr>
          <w:rFonts w:asciiTheme="minorHAnsi" w:hAnsiTheme="minorHAnsi" w:cstheme="minorHAnsi"/>
          <w:sz w:val="20"/>
        </w:rPr>
        <w:t xml:space="preserve"> que impliquen o tengan por objeto obtener un beneficio o ventaja indebida en el procedimiento.</w:t>
      </w:r>
      <w:r w:rsidR="008F0CEC" w:rsidRPr="00BE0CCD">
        <w:rPr>
          <w:rFonts w:asciiTheme="minorHAnsi" w:hAnsiTheme="minorHAnsi" w:cstheme="minorHAnsi"/>
          <w:b/>
          <w:bCs/>
          <w:sz w:val="20"/>
        </w:rPr>
        <w:t xml:space="preserve"> ANEXO NUMERO 19 (DIECINUEVE).</w:t>
      </w:r>
    </w:p>
    <w:p w14:paraId="6E247B56" w14:textId="1E147AD9" w:rsidR="007A2DFD" w:rsidRPr="00BE0CCD" w:rsidRDefault="00414F84"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Escrito libre en el que su firmante manifieste bajo protesta de decir verdad que, en caso de resultar ganador, no podrá subcontratar a otro </w:t>
      </w:r>
      <w:r w:rsidR="00A30143">
        <w:rPr>
          <w:rFonts w:asciiTheme="minorHAnsi" w:hAnsiTheme="minorHAnsi" w:cstheme="minorHAnsi"/>
          <w:sz w:val="20"/>
        </w:rPr>
        <w:t>cotizante</w:t>
      </w:r>
      <w:r w:rsidRPr="00BE0CCD">
        <w:rPr>
          <w:rFonts w:asciiTheme="minorHAnsi" w:hAnsiTheme="minorHAnsi" w:cstheme="minorHAnsi"/>
          <w:sz w:val="20"/>
        </w:rPr>
        <w:t xml:space="preserve"> que haya participado en el procedimiento.</w:t>
      </w:r>
      <w:r w:rsidR="008F0CEC" w:rsidRPr="00BE0CCD">
        <w:rPr>
          <w:rFonts w:asciiTheme="minorHAnsi" w:hAnsiTheme="minorHAnsi" w:cstheme="minorHAnsi"/>
          <w:sz w:val="20"/>
        </w:rPr>
        <w:t xml:space="preserve"> </w:t>
      </w:r>
      <w:r w:rsidR="008F0CEC" w:rsidRPr="00BE0CCD">
        <w:rPr>
          <w:rFonts w:asciiTheme="minorHAnsi" w:hAnsiTheme="minorHAnsi" w:cstheme="minorHAnsi"/>
          <w:b/>
          <w:bCs/>
          <w:sz w:val="20"/>
        </w:rPr>
        <w:t>ANEXO NUMERO 19 (DIECINUEVE)</w:t>
      </w:r>
      <w:r w:rsidR="007A2DFD" w:rsidRPr="00BE0CCD">
        <w:rPr>
          <w:rFonts w:asciiTheme="minorHAnsi" w:hAnsiTheme="minorHAnsi" w:cstheme="minorHAnsi"/>
          <w:b/>
          <w:bCs/>
          <w:sz w:val="20"/>
        </w:rPr>
        <w:t>.</w:t>
      </w:r>
    </w:p>
    <w:p w14:paraId="7BBE12D5" w14:textId="7271D093" w:rsidR="00D27FC2" w:rsidRPr="00BE0CCD" w:rsidRDefault="00A728F2"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Escrito en formato libre </w:t>
      </w:r>
      <w:r w:rsidR="00925C33" w:rsidRPr="00BE0CCD">
        <w:rPr>
          <w:rFonts w:asciiTheme="minorHAnsi" w:hAnsiTheme="minorHAnsi" w:cstheme="minorHAnsi"/>
          <w:sz w:val="20"/>
        </w:rPr>
        <w:t>en</w:t>
      </w:r>
      <w:r w:rsidRPr="00BE0CCD">
        <w:rPr>
          <w:rFonts w:asciiTheme="minorHAnsi" w:hAnsiTheme="minorHAnsi" w:cstheme="minorHAnsi"/>
          <w:sz w:val="20"/>
        </w:rPr>
        <w:t xml:space="preserve"> el que manifiesta</w:t>
      </w:r>
      <w:r w:rsidR="00D27FC2" w:rsidRPr="00BE0CCD">
        <w:rPr>
          <w:rFonts w:asciiTheme="minorHAnsi" w:hAnsiTheme="minorHAnsi" w:cstheme="minorHAnsi"/>
          <w:sz w:val="20"/>
        </w:rPr>
        <w:t xml:space="preserve"> que cuenta con el Registro Federal de Contribuyentes, Registro Patronal IMSS y Registro INFONAVIT. En el caso de que el </w:t>
      </w:r>
      <w:r w:rsidR="00A30143">
        <w:rPr>
          <w:rFonts w:asciiTheme="minorHAnsi" w:hAnsiTheme="minorHAnsi" w:cstheme="minorHAnsi"/>
          <w:sz w:val="20"/>
        </w:rPr>
        <w:t>cotizante</w:t>
      </w:r>
      <w:r w:rsidR="00D27FC2" w:rsidRPr="00BE0CCD">
        <w:rPr>
          <w:rFonts w:asciiTheme="minorHAnsi" w:hAnsiTheme="minorHAnsi" w:cstheme="minorHAnsi"/>
          <w:sz w:val="20"/>
        </w:rPr>
        <w:t xml:space="preserve"> no cuente con Registro Patronal propio, deberá celebrar Convenio de Participación Conjunta con la empresa que le proporcione el Servicios de Recursos Humanos. </w:t>
      </w:r>
    </w:p>
    <w:p w14:paraId="276A12E9" w14:textId="3CA89D7C" w:rsidR="00D27FC2" w:rsidRPr="00BE0CCD" w:rsidRDefault="00920377"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El </w:t>
      </w:r>
      <w:r w:rsidR="00A30143">
        <w:rPr>
          <w:rFonts w:asciiTheme="minorHAnsi" w:hAnsiTheme="minorHAnsi" w:cstheme="minorHAnsi"/>
          <w:sz w:val="20"/>
        </w:rPr>
        <w:t>Cotizante</w:t>
      </w:r>
      <w:r w:rsidRPr="00BE0CCD">
        <w:rPr>
          <w:rFonts w:asciiTheme="minorHAnsi" w:hAnsiTheme="minorHAnsi" w:cstheme="minorHAnsi"/>
          <w:sz w:val="20"/>
        </w:rPr>
        <w:t xml:space="preserve"> deberá adjuntar a su </w:t>
      </w:r>
      <w:r w:rsidR="006C466F" w:rsidRPr="00BE0CCD">
        <w:rPr>
          <w:rFonts w:asciiTheme="minorHAnsi" w:hAnsiTheme="minorHAnsi" w:cstheme="minorHAnsi"/>
          <w:sz w:val="20"/>
        </w:rPr>
        <w:t>proposición</w:t>
      </w:r>
      <w:r w:rsidRPr="00BE0CCD">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BE0CCD">
        <w:rPr>
          <w:rFonts w:asciiTheme="minorHAnsi" w:hAnsiTheme="minorHAnsi" w:cstheme="minorHAnsi"/>
          <w:sz w:val="20"/>
        </w:rPr>
        <w:t>.</w:t>
      </w:r>
    </w:p>
    <w:p w14:paraId="1D57D4AF" w14:textId="607EE285" w:rsidR="00D27FC2" w:rsidRPr="00BE0CCD" w:rsidRDefault="00B97E1B"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lastRenderedPageBreak/>
        <w:t xml:space="preserve">El </w:t>
      </w:r>
      <w:r w:rsidR="00A30143">
        <w:rPr>
          <w:rFonts w:asciiTheme="minorHAnsi" w:hAnsiTheme="minorHAnsi" w:cstheme="minorHAnsi"/>
          <w:sz w:val="20"/>
        </w:rPr>
        <w:t>Cotizante</w:t>
      </w:r>
      <w:r w:rsidRPr="00BE0CCD">
        <w:rPr>
          <w:rFonts w:asciiTheme="minorHAnsi" w:hAnsiTheme="minorHAnsi" w:cstheme="minorHAnsi"/>
          <w:sz w:val="20"/>
        </w:rPr>
        <w:t xml:space="preserve"> deberá adjuntar a su </w:t>
      </w:r>
      <w:r w:rsidR="006C466F" w:rsidRPr="00BE0CCD">
        <w:rPr>
          <w:rFonts w:asciiTheme="minorHAnsi" w:hAnsiTheme="minorHAnsi" w:cstheme="minorHAnsi"/>
          <w:sz w:val="20"/>
        </w:rPr>
        <w:t>proposición</w:t>
      </w:r>
      <w:r w:rsidRPr="00BE0CCD">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670751F2" w:rsidR="00D27FC2" w:rsidRPr="00BE0CCD" w:rsidRDefault="00920377" w:rsidP="00275F1B">
      <w:pPr>
        <w:pStyle w:val="Prrafodelista"/>
        <w:numPr>
          <w:ilvl w:val="0"/>
          <w:numId w:val="40"/>
        </w:numPr>
        <w:jc w:val="both"/>
        <w:rPr>
          <w:rFonts w:asciiTheme="minorHAnsi" w:hAnsiTheme="minorHAnsi" w:cstheme="minorHAnsi"/>
          <w:b/>
          <w:bCs/>
          <w:sz w:val="20"/>
        </w:rPr>
      </w:pPr>
      <w:r w:rsidRPr="00BE0CCD">
        <w:rPr>
          <w:rFonts w:asciiTheme="minorHAnsi" w:hAnsiTheme="minorHAnsi" w:cstheme="minorHAnsi"/>
          <w:sz w:val="20"/>
        </w:rPr>
        <w:t xml:space="preserve">El </w:t>
      </w:r>
      <w:r w:rsidR="00A30143">
        <w:rPr>
          <w:rFonts w:asciiTheme="minorHAnsi" w:hAnsiTheme="minorHAnsi" w:cstheme="minorHAnsi"/>
          <w:sz w:val="20"/>
        </w:rPr>
        <w:t>Cotizante</w:t>
      </w:r>
      <w:r w:rsidRPr="00BE0CCD">
        <w:rPr>
          <w:rFonts w:asciiTheme="minorHAnsi" w:hAnsiTheme="minorHAnsi" w:cstheme="minorHAnsi"/>
          <w:sz w:val="20"/>
        </w:rPr>
        <w:t xml:space="preserve"> deberá adjuntar a su </w:t>
      </w:r>
      <w:r w:rsidR="006C466F" w:rsidRPr="00BE0CCD">
        <w:rPr>
          <w:rFonts w:asciiTheme="minorHAnsi" w:hAnsiTheme="minorHAnsi" w:cstheme="minorHAnsi"/>
          <w:sz w:val="20"/>
        </w:rPr>
        <w:t xml:space="preserve">proposición </w:t>
      </w:r>
      <w:r w:rsidR="00455659" w:rsidRPr="00BE0CCD">
        <w:rPr>
          <w:rFonts w:asciiTheme="minorHAnsi" w:hAnsiTheme="minorHAnsi" w:cstheme="minorHAnsi"/>
          <w:sz w:val="20"/>
        </w:rPr>
        <w:t>Constancia de s</w:t>
      </w:r>
      <w:r w:rsidRPr="00BE0CCD">
        <w:rPr>
          <w:rFonts w:asciiTheme="minorHAnsi" w:hAnsiTheme="minorHAnsi" w:cstheme="minorHAnsi"/>
          <w:sz w:val="20"/>
        </w:rPr>
        <w:t xml:space="preserve">ituación fiscal emitida por el </w:t>
      </w:r>
      <w:r w:rsidR="00455659" w:rsidRPr="00BE0CCD">
        <w:rPr>
          <w:rFonts w:asciiTheme="minorHAnsi" w:hAnsiTheme="minorHAnsi" w:cstheme="minorHAnsi"/>
          <w:sz w:val="20"/>
        </w:rPr>
        <w:t>INFONAVIT, con fundamento en el artículo 16 fracción XIX de la Ley del Instituto del Fondo Nacional de la Vivienda para los trabajadores, mediante resolución RCA-5789-01/17, publicado  en el DOF el 25 de enero del 2017, vigente y positiva</w:t>
      </w:r>
      <w:r w:rsidR="00D27FC2" w:rsidRPr="00BE0CCD">
        <w:rPr>
          <w:rFonts w:asciiTheme="minorHAnsi" w:hAnsiTheme="minorHAnsi" w:cstheme="minorHAnsi"/>
          <w:sz w:val="20"/>
        </w:rPr>
        <w:t>.</w:t>
      </w:r>
    </w:p>
    <w:p w14:paraId="687A6033" w14:textId="77777777" w:rsidR="00F20A59" w:rsidRPr="00F20A59" w:rsidRDefault="001920EB" w:rsidP="00275F1B">
      <w:pPr>
        <w:pStyle w:val="Prrafodelista"/>
        <w:numPr>
          <w:ilvl w:val="0"/>
          <w:numId w:val="40"/>
        </w:numPr>
        <w:jc w:val="both"/>
        <w:rPr>
          <w:rFonts w:asciiTheme="minorHAnsi" w:hAnsiTheme="minorHAnsi" w:cstheme="minorHAnsi"/>
          <w:sz w:val="20"/>
        </w:rPr>
      </w:pPr>
      <w:r w:rsidRPr="00BE0CCD">
        <w:rPr>
          <w:rFonts w:asciiTheme="minorHAnsi" w:hAnsiTheme="minorHAnsi" w:cstheme="minorHAnsi"/>
          <w:sz w:val="20"/>
        </w:rPr>
        <w:t xml:space="preserve">Copia de acta constitutiva </w:t>
      </w:r>
      <w:r w:rsidR="00544D86" w:rsidRPr="00BE0CCD">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F20A59">
        <w:t xml:space="preserve"> </w:t>
      </w:r>
    </w:p>
    <w:p w14:paraId="4AFF50BB" w14:textId="50126287" w:rsidR="00F20A59" w:rsidRPr="00F20A59" w:rsidRDefault="00F20A59" w:rsidP="00275F1B">
      <w:pPr>
        <w:pStyle w:val="Prrafodelista"/>
        <w:numPr>
          <w:ilvl w:val="0"/>
          <w:numId w:val="40"/>
        </w:numPr>
        <w:jc w:val="both"/>
        <w:rPr>
          <w:rFonts w:asciiTheme="minorHAnsi" w:hAnsiTheme="minorHAnsi" w:cstheme="minorHAnsi"/>
          <w:sz w:val="20"/>
        </w:rPr>
      </w:pPr>
      <w:r w:rsidRPr="00F20A59">
        <w:rPr>
          <w:rFonts w:asciiTheme="minorHAnsi" w:hAnsiTheme="minorHAnsi" w:cstheme="minorHAnsi"/>
          <w:sz w:val="20"/>
        </w:rPr>
        <w:t>Escrito libre en el que manifieste ser una persona física con discapacidad, o bien tratándose d</w:t>
      </w:r>
      <w:r w:rsidRPr="008717CE">
        <w:rPr>
          <w:rFonts w:asciiTheme="minorHAnsi" w:hAnsiTheme="minorHAnsi" w:cstheme="minorHAnsi"/>
          <w:sz w:val="20"/>
        </w:rPr>
        <w:t>e empresas que cuenten con traba</w:t>
      </w:r>
      <w:r w:rsidR="00440DA6" w:rsidRPr="008717CE">
        <w:rPr>
          <w:rFonts w:asciiTheme="minorHAnsi" w:hAnsiTheme="minorHAnsi" w:cstheme="minorHAnsi"/>
          <w:sz w:val="20"/>
        </w:rPr>
        <w:t xml:space="preserve">jadores con discapacidad en la </w:t>
      </w:r>
      <w:r w:rsidRPr="008717CE">
        <w:rPr>
          <w:rFonts w:asciiTheme="minorHAnsi" w:hAnsiTheme="minorHAnsi" w:cstheme="minorHAnsi"/>
          <w:sz w:val="20"/>
        </w:rPr>
        <w:t>proporción que establece el segundo párrafo del Artículo 1</w:t>
      </w:r>
      <w:r w:rsidR="006C2EA7" w:rsidRPr="008717CE">
        <w:rPr>
          <w:rFonts w:asciiTheme="minorHAnsi" w:hAnsiTheme="minorHAnsi" w:cstheme="minorHAnsi"/>
          <w:sz w:val="20"/>
        </w:rPr>
        <w:t>8</w:t>
      </w:r>
      <w:r w:rsidRPr="008717CE">
        <w:rPr>
          <w:rFonts w:asciiTheme="minorHAnsi" w:hAnsiTheme="minorHAnsi" w:cstheme="minorHAnsi"/>
          <w:sz w:val="20"/>
        </w:rPr>
        <w:t xml:space="preserve"> de la L</w:t>
      </w:r>
      <w:r w:rsidR="001D254F" w:rsidRPr="008717CE">
        <w:rPr>
          <w:rFonts w:asciiTheme="minorHAnsi" w:hAnsiTheme="minorHAnsi" w:cstheme="minorHAnsi"/>
          <w:sz w:val="20"/>
        </w:rPr>
        <w:t>AASSP</w:t>
      </w:r>
      <w:r w:rsidR="008717CE" w:rsidRPr="008717CE">
        <w:rPr>
          <w:rFonts w:asciiTheme="minorHAnsi" w:hAnsiTheme="minorHAnsi" w:cstheme="minorHAnsi"/>
          <w:sz w:val="20"/>
        </w:rPr>
        <w:t xml:space="preserve"> F</w:t>
      </w:r>
      <w:r w:rsidR="006C2EA7" w:rsidRPr="008717CE">
        <w:rPr>
          <w:rFonts w:asciiTheme="minorHAnsi" w:hAnsiTheme="minorHAnsi" w:cstheme="minorHAnsi"/>
          <w:sz w:val="20"/>
        </w:rPr>
        <w:t xml:space="preserve">racción </w:t>
      </w:r>
      <w:r w:rsidR="001D254F" w:rsidRPr="008717CE">
        <w:rPr>
          <w:rFonts w:asciiTheme="minorHAnsi" w:hAnsiTheme="minorHAnsi" w:cstheme="minorHAnsi"/>
          <w:sz w:val="20"/>
        </w:rPr>
        <w:t>III</w:t>
      </w:r>
      <w:r w:rsidR="006C2EA7" w:rsidRPr="008717CE">
        <w:rPr>
          <w:rFonts w:asciiTheme="minorHAnsi" w:hAnsiTheme="minorHAnsi" w:cstheme="minorHAnsi"/>
          <w:sz w:val="20"/>
        </w:rPr>
        <w:t xml:space="preserve"> inciso a</w:t>
      </w:r>
      <w:r w:rsidR="001D254F" w:rsidRPr="008717CE">
        <w:rPr>
          <w:rFonts w:asciiTheme="minorHAnsi" w:hAnsiTheme="minorHAnsi" w:cstheme="minorHAnsi"/>
          <w:sz w:val="20"/>
        </w:rPr>
        <w:t>)</w:t>
      </w:r>
      <w:r w:rsidRPr="00F20A59">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p w14:paraId="182D681B" w14:textId="77777777" w:rsidR="00455659" w:rsidRPr="00BB7928" w:rsidRDefault="00455659" w:rsidP="00126959">
      <w:pPr>
        <w:widowControl w:val="0"/>
        <w:jc w:val="both"/>
        <w:rPr>
          <w:rFonts w:asciiTheme="minorHAnsi" w:hAnsiTheme="minorHAnsi" w:cstheme="minorHAnsi"/>
          <w:bCs/>
          <w:sz w:val="20"/>
          <w:lang w:val="es-ES_tradnl"/>
        </w:rPr>
      </w:pPr>
    </w:p>
    <w:p w14:paraId="0A1A7D79" w14:textId="011D4FB4" w:rsidR="00455659" w:rsidRPr="00BB7928" w:rsidRDefault="00126959" w:rsidP="00455659">
      <w:pPr>
        <w:jc w:val="both"/>
        <w:rPr>
          <w:rFonts w:asciiTheme="minorHAnsi" w:hAnsiTheme="minorHAnsi" w:cstheme="minorHAnsi"/>
          <w:b/>
          <w:sz w:val="20"/>
          <w:lang w:val="es-ES_tradnl"/>
        </w:rPr>
      </w:pPr>
      <w:r w:rsidRPr="00BB7928">
        <w:rPr>
          <w:rFonts w:asciiTheme="minorHAnsi" w:hAnsiTheme="minorHAnsi" w:cstheme="minorHAnsi"/>
          <w:b/>
          <w:sz w:val="20"/>
          <w:lang w:val="es-ES_tradnl"/>
        </w:rPr>
        <w:t>ADEMÁS DE CON</w:t>
      </w:r>
      <w:r w:rsidR="001127ED" w:rsidRPr="00BB7928">
        <w:rPr>
          <w:rFonts w:asciiTheme="minorHAnsi" w:hAnsiTheme="minorHAnsi" w:cstheme="minorHAnsi"/>
          <w:b/>
          <w:sz w:val="20"/>
          <w:lang w:val="es-ES_tradnl"/>
        </w:rPr>
        <w:t>SIDERAR LOS ASPECTOS SIGUIENTES</w:t>
      </w:r>
      <w:r w:rsidR="00671CFA" w:rsidRPr="00BB7928">
        <w:rPr>
          <w:rFonts w:asciiTheme="minorHAnsi" w:hAnsiTheme="minorHAnsi" w:cstheme="minorHAnsi"/>
          <w:b/>
          <w:sz w:val="20"/>
          <w:lang w:val="es-ES_tradnl"/>
        </w:rPr>
        <w:t>.</w:t>
      </w:r>
    </w:p>
    <w:p w14:paraId="62C1D5C9" w14:textId="77777777" w:rsidR="00CF50EC" w:rsidRPr="00BB7928" w:rsidRDefault="00CF50EC" w:rsidP="00455659">
      <w:pPr>
        <w:jc w:val="both"/>
        <w:rPr>
          <w:rFonts w:asciiTheme="minorHAnsi" w:hAnsiTheme="minorHAnsi" w:cstheme="minorHAnsi"/>
          <w:b/>
          <w:sz w:val="20"/>
          <w:lang w:val="es-ES_tradnl"/>
        </w:rPr>
      </w:pPr>
    </w:p>
    <w:p w14:paraId="4B0682D9" w14:textId="683C0F56" w:rsidR="00455659" w:rsidRPr="00BB7928" w:rsidRDefault="00455659" w:rsidP="00275F1B">
      <w:pPr>
        <w:numPr>
          <w:ilvl w:val="0"/>
          <w:numId w:val="34"/>
        </w:numPr>
        <w:jc w:val="both"/>
        <w:rPr>
          <w:rFonts w:asciiTheme="minorHAnsi" w:hAnsiTheme="minorHAnsi" w:cstheme="minorHAnsi"/>
          <w:sz w:val="20"/>
        </w:rPr>
      </w:pPr>
      <w:r w:rsidRPr="00BB7928">
        <w:rPr>
          <w:rFonts w:asciiTheme="minorHAnsi" w:hAnsiTheme="minorHAnsi" w:cstheme="minorHAnsi"/>
          <w:sz w:val="20"/>
        </w:rPr>
        <w:t xml:space="preserve">Los </w:t>
      </w:r>
      <w:r w:rsidR="00A30143">
        <w:rPr>
          <w:rFonts w:asciiTheme="minorHAnsi" w:hAnsiTheme="minorHAnsi" w:cstheme="minorHAnsi"/>
          <w:sz w:val="20"/>
        </w:rPr>
        <w:t>cotizantes</w:t>
      </w:r>
      <w:r w:rsidRPr="00BB7928">
        <w:rPr>
          <w:rFonts w:asciiTheme="minorHAnsi" w:hAnsiTheme="minorHAnsi" w:cstheme="minorHAnsi"/>
          <w:sz w:val="20"/>
        </w:rPr>
        <w:t xml:space="preserve"> que deseen participar, sólo podrán enviar una proposición en el presente procedimiento de contratación; iniciado el Acto de Presentación y Apertura de Proposiciones, las ya presentadas no podrán ser retiradas o dejarse sin efecto por los </w:t>
      </w:r>
      <w:r w:rsidR="00A30143">
        <w:rPr>
          <w:rFonts w:asciiTheme="minorHAnsi" w:hAnsiTheme="minorHAnsi" w:cstheme="minorHAnsi"/>
          <w:sz w:val="20"/>
        </w:rPr>
        <w:t>cotizantes</w:t>
      </w:r>
      <w:r w:rsidRPr="00BB7928">
        <w:rPr>
          <w:rFonts w:asciiTheme="minorHAnsi" w:hAnsiTheme="minorHAnsi" w:cstheme="minorHAnsi"/>
          <w:sz w:val="20"/>
        </w:rPr>
        <w:t>.</w:t>
      </w:r>
    </w:p>
    <w:p w14:paraId="694A4010" w14:textId="025C0E76" w:rsidR="00455659" w:rsidRPr="00BB7928" w:rsidRDefault="00455659" w:rsidP="00275F1B">
      <w:pPr>
        <w:numPr>
          <w:ilvl w:val="0"/>
          <w:numId w:val="34"/>
        </w:numPr>
        <w:jc w:val="both"/>
        <w:rPr>
          <w:rFonts w:asciiTheme="minorHAnsi" w:hAnsiTheme="minorHAnsi" w:cstheme="minorHAnsi"/>
          <w:sz w:val="20"/>
        </w:rPr>
      </w:pPr>
      <w:r w:rsidRPr="00BB7928">
        <w:rPr>
          <w:rFonts w:asciiTheme="minorHAnsi" w:hAnsiTheme="minorHAnsi" w:cstheme="minorHAnsi"/>
          <w:sz w:val="20"/>
        </w:rPr>
        <w:t xml:space="preserve">Las proposiciones que presenten los </w:t>
      </w:r>
      <w:r w:rsidR="00A30143">
        <w:rPr>
          <w:rFonts w:asciiTheme="minorHAnsi" w:hAnsiTheme="minorHAnsi" w:cstheme="minorHAnsi"/>
          <w:sz w:val="20"/>
        </w:rPr>
        <w:t>cotizantes</w:t>
      </w:r>
      <w:r w:rsidRPr="00BB7928">
        <w:rPr>
          <w:rFonts w:asciiTheme="minorHAnsi" w:hAnsiTheme="minorHAnsi" w:cstheme="minorHAnsi"/>
          <w:sz w:val="20"/>
        </w:rPr>
        <w:t xml:space="preserve"> deberán ser firmadas autógrafamente por el </w:t>
      </w:r>
      <w:r w:rsidR="00A30143">
        <w:rPr>
          <w:rFonts w:asciiTheme="minorHAnsi" w:hAnsiTheme="minorHAnsi" w:cstheme="minorHAnsi"/>
          <w:sz w:val="20"/>
        </w:rPr>
        <w:t>cotizante</w:t>
      </w:r>
      <w:r w:rsidRPr="00BB7928">
        <w:rPr>
          <w:rFonts w:asciiTheme="minorHAnsi" w:hAnsiTheme="minorHAnsi" w:cstheme="minorHAnsi"/>
          <w:sz w:val="20"/>
        </w:rPr>
        <w:t xml:space="preserve"> o su representante legal, en la última hoja de cada uno de los documentos</w:t>
      </w:r>
      <w:r w:rsidR="004357EA" w:rsidRPr="00BB7928">
        <w:rPr>
          <w:rFonts w:asciiTheme="minorHAnsi" w:hAnsiTheme="minorHAnsi" w:cstheme="minorHAnsi"/>
          <w:sz w:val="20"/>
        </w:rPr>
        <w:t xml:space="preserve"> que forman parte de la misma, </w:t>
      </w:r>
      <w:r w:rsidRPr="00BB7928">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BB7928" w:rsidRDefault="00455659" w:rsidP="00275F1B">
      <w:pPr>
        <w:numPr>
          <w:ilvl w:val="0"/>
          <w:numId w:val="34"/>
        </w:numPr>
        <w:jc w:val="both"/>
        <w:rPr>
          <w:rFonts w:asciiTheme="minorHAnsi" w:hAnsiTheme="minorHAnsi" w:cstheme="minorHAnsi"/>
          <w:sz w:val="20"/>
        </w:rPr>
      </w:pPr>
      <w:r w:rsidRPr="00BB7928">
        <w:rPr>
          <w:rFonts w:asciiTheme="minorHAnsi" w:hAnsiTheme="minorHAnsi" w:cstheme="minorHAnsi"/>
          <w:sz w:val="20"/>
        </w:rPr>
        <w:t xml:space="preserve">En las proposiciones enviadas a través de </w:t>
      </w:r>
      <w:r w:rsidR="004357EA" w:rsidRPr="00BB7928">
        <w:rPr>
          <w:rFonts w:asciiTheme="minorHAnsi" w:hAnsiTheme="minorHAnsi" w:cstheme="minorHAnsi"/>
          <w:sz w:val="20"/>
        </w:rPr>
        <w:t>la Plataforma</w:t>
      </w:r>
      <w:r w:rsidRPr="00BB7928">
        <w:rPr>
          <w:rFonts w:asciiTheme="minorHAnsi" w:hAnsiTheme="minorHAnsi" w:cstheme="minorHAnsi"/>
          <w:sz w:val="20"/>
        </w:rPr>
        <w:t xml:space="preserve">, en sustitución de la firma autógrafa, se emplearán los medios de identificación electrónica que establezca la </w:t>
      </w:r>
      <w:r w:rsidR="000E0952" w:rsidRPr="00BB7928">
        <w:rPr>
          <w:rFonts w:asciiTheme="minorHAnsi" w:hAnsiTheme="minorHAnsi" w:cstheme="minorHAnsi"/>
          <w:sz w:val="20"/>
        </w:rPr>
        <w:t>Secretaría Anticorrupción y Buen Gobierno</w:t>
      </w:r>
      <w:r w:rsidR="004357EA" w:rsidRPr="00BB7928">
        <w:rPr>
          <w:rFonts w:asciiTheme="minorHAnsi" w:hAnsiTheme="minorHAnsi" w:cstheme="minorHAnsi"/>
          <w:b/>
          <w:sz w:val="20"/>
        </w:rPr>
        <w:t>.</w:t>
      </w:r>
    </w:p>
    <w:p w14:paraId="70BE0E04" w14:textId="77777777" w:rsidR="00455659" w:rsidRPr="00BB7928" w:rsidRDefault="00455659" w:rsidP="00455659">
      <w:pPr>
        <w:pStyle w:val="Prrafodelista"/>
        <w:rPr>
          <w:rFonts w:asciiTheme="minorHAnsi" w:hAnsiTheme="minorHAnsi" w:cstheme="minorHAnsi"/>
          <w:sz w:val="20"/>
        </w:rPr>
      </w:pPr>
    </w:p>
    <w:p w14:paraId="3AEB76BF" w14:textId="5C875CDE" w:rsidR="00455659" w:rsidRPr="00BB7928" w:rsidRDefault="001127ED" w:rsidP="001127ED">
      <w:pPr>
        <w:rPr>
          <w:rFonts w:asciiTheme="minorHAnsi" w:hAnsiTheme="minorHAnsi" w:cstheme="minorHAnsi"/>
          <w:b/>
          <w:bCs/>
          <w:sz w:val="20"/>
        </w:rPr>
      </w:pPr>
      <w:r w:rsidRPr="00BB7928">
        <w:rPr>
          <w:rFonts w:asciiTheme="minorHAnsi" w:hAnsiTheme="minorHAnsi" w:cstheme="minorHAnsi"/>
          <w:b/>
          <w:bCs/>
          <w:sz w:val="20"/>
        </w:rPr>
        <w:t xml:space="preserve">6.1 </w:t>
      </w:r>
      <w:r w:rsidR="00502179" w:rsidRPr="00BB7928">
        <w:rPr>
          <w:rFonts w:asciiTheme="minorHAnsi" w:hAnsiTheme="minorHAnsi" w:cstheme="minorHAnsi"/>
          <w:b/>
          <w:bCs/>
          <w:sz w:val="20"/>
        </w:rPr>
        <w:t xml:space="preserve"> </w:t>
      </w:r>
      <w:r w:rsidRPr="00BB7928">
        <w:rPr>
          <w:rFonts w:asciiTheme="minorHAnsi" w:hAnsiTheme="minorHAnsi" w:cstheme="minorHAnsi"/>
          <w:b/>
          <w:bCs/>
          <w:sz w:val="20"/>
        </w:rPr>
        <w:t>DOCUMENTACIÓN COMPLEMENTARIA</w:t>
      </w:r>
      <w:r w:rsidR="00671CFA" w:rsidRPr="00BB7928">
        <w:rPr>
          <w:rFonts w:asciiTheme="minorHAnsi" w:hAnsiTheme="minorHAnsi" w:cstheme="minorHAnsi"/>
          <w:b/>
          <w:bCs/>
          <w:sz w:val="20"/>
        </w:rPr>
        <w:t>.</w:t>
      </w:r>
    </w:p>
    <w:p w14:paraId="451FB1F9" w14:textId="37F6B48B" w:rsidR="00455659" w:rsidRPr="00BB7928" w:rsidRDefault="00455659" w:rsidP="00CF50EC">
      <w:pPr>
        <w:jc w:val="both"/>
        <w:rPr>
          <w:rFonts w:asciiTheme="minorHAnsi" w:hAnsiTheme="minorHAnsi" w:cstheme="minorHAnsi"/>
          <w:sz w:val="20"/>
        </w:rPr>
      </w:pPr>
      <w:r w:rsidRPr="00BB7928">
        <w:rPr>
          <w:rFonts w:asciiTheme="minorHAnsi" w:hAnsiTheme="minorHAnsi" w:cstheme="minorHAnsi"/>
          <w:sz w:val="20"/>
        </w:rPr>
        <w:t xml:space="preserve">La documentación complementaria que deberá enviar el </w:t>
      </w:r>
      <w:r w:rsidR="00A30143">
        <w:rPr>
          <w:rFonts w:asciiTheme="minorHAnsi" w:hAnsiTheme="minorHAnsi" w:cstheme="minorHAnsi"/>
          <w:sz w:val="20"/>
        </w:rPr>
        <w:t>cotizante</w:t>
      </w:r>
      <w:r w:rsidRPr="00BB7928">
        <w:rPr>
          <w:rFonts w:asciiTheme="minorHAnsi" w:hAnsiTheme="minorHAnsi" w:cstheme="minorHAnsi"/>
          <w:sz w:val="20"/>
        </w:rPr>
        <w:t>, es la siguiente:</w:t>
      </w:r>
    </w:p>
    <w:p w14:paraId="0DE4AC91" w14:textId="77777777" w:rsidR="00430AFF" w:rsidRPr="00BB7928" w:rsidRDefault="00430AFF" w:rsidP="00CF50EC">
      <w:pPr>
        <w:jc w:val="both"/>
        <w:rPr>
          <w:rFonts w:asciiTheme="minorHAnsi" w:hAnsiTheme="minorHAnsi" w:cstheme="minorHAnsi"/>
          <w:sz w:val="20"/>
        </w:rPr>
      </w:pPr>
    </w:p>
    <w:p w14:paraId="2A58A20F" w14:textId="521FBE28" w:rsidR="00455659" w:rsidRPr="00BB7928" w:rsidRDefault="00455659" w:rsidP="00275F1B">
      <w:pPr>
        <w:pStyle w:val="Prrafodelista"/>
        <w:numPr>
          <w:ilvl w:val="0"/>
          <w:numId w:val="35"/>
        </w:numPr>
        <w:jc w:val="both"/>
        <w:rPr>
          <w:rFonts w:asciiTheme="minorHAnsi" w:hAnsiTheme="minorHAnsi" w:cstheme="minorHAnsi"/>
          <w:sz w:val="20"/>
        </w:rPr>
      </w:pPr>
      <w:r w:rsidRPr="00BB7928">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3B12AB8E" w:rsidR="00455659" w:rsidRPr="00BB7928" w:rsidRDefault="00455659" w:rsidP="00275F1B">
      <w:pPr>
        <w:pStyle w:val="Prrafodelista"/>
        <w:numPr>
          <w:ilvl w:val="0"/>
          <w:numId w:val="35"/>
        </w:numPr>
        <w:jc w:val="both"/>
        <w:rPr>
          <w:rFonts w:asciiTheme="minorHAnsi" w:hAnsiTheme="minorHAnsi" w:cstheme="minorHAnsi"/>
          <w:sz w:val="20"/>
        </w:rPr>
      </w:pPr>
      <w:r w:rsidRPr="00BB7928">
        <w:rPr>
          <w:rFonts w:asciiTheme="minorHAnsi" w:hAnsiTheme="minorHAnsi" w:cstheme="minorHAnsi"/>
          <w:sz w:val="20"/>
        </w:rPr>
        <w:t xml:space="preserve">El documento identificado como </w:t>
      </w:r>
      <w:r w:rsidR="00BE0CCD" w:rsidRPr="00BB7928">
        <w:rPr>
          <w:rFonts w:asciiTheme="minorHAnsi" w:hAnsiTheme="minorHAnsi" w:cstheme="minorHAnsi"/>
          <w:b/>
          <w:sz w:val="20"/>
          <w:lang w:val="es-MX"/>
        </w:rPr>
        <w:t>ANEXO NÚMERO 20 (VEINTE)</w:t>
      </w:r>
      <w:r w:rsidR="00BE0CCD" w:rsidRPr="00BB7928">
        <w:rPr>
          <w:rFonts w:asciiTheme="minorHAnsi" w:hAnsiTheme="minorHAnsi" w:cstheme="minorHAnsi"/>
          <w:sz w:val="20"/>
          <w:lang w:val="es-MX"/>
        </w:rPr>
        <w:t xml:space="preserve"> </w:t>
      </w:r>
      <w:r w:rsidRPr="00BB7928">
        <w:rPr>
          <w:rFonts w:asciiTheme="minorHAnsi" w:hAnsiTheme="minorHAnsi" w:cstheme="minorHAnsi"/>
          <w:sz w:val="20"/>
        </w:rPr>
        <w:t xml:space="preserve">el cual forma parte de </w:t>
      </w:r>
      <w:r w:rsidR="00C90736" w:rsidRPr="00C90736">
        <w:rPr>
          <w:rFonts w:asciiTheme="minorHAnsi" w:hAnsiTheme="minorHAnsi" w:cstheme="minorHAnsi"/>
          <w:sz w:val="20"/>
        </w:rPr>
        <w:t>la presente invitación</w:t>
      </w:r>
      <w:r w:rsidRPr="00BB7928">
        <w:rPr>
          <w:rFonts w:asciiTheme="minorHAnsi" w:hAnsiTheme="minorHAnsi" w:cstheme="minorHAnsi"/>
          <w:sz w:val="20"/>
        </w:rPr>
        <w:t xml:space="preserve">, en el que se enumeran los documentos requeridos para participar, mismo que servirá de constancia de </w:t>
      </w:r>
      <w:r w:rsidR="005E7B0D" w:rsidRPr="00BB7928">
        <w:rPr>
          <w:rFonts w:asciiTheme="minorHAnsi" w:hAnsiTheme="minorHAnsi" w:cstheme="minorHAnsi"/>
          <w:sz w:val="20"/>
        </w:rPr>
        <w:t>verificación</w:t>
      </w:r>
      <w:r w:rsidRPr="00BB7928">
        <w:rPr>
          <w:rFonts w:asciiTheme="minorHAnsi" w:hAnsiTheme="minorHAnsi" w:cstheme="minorHAnsi"/>
          <w:sz w:val="20"/>
        </w:rPr>
        <w:t xml:space="preserve"> de la documentación que integra las proposiciones, asentándose dicha recepción en el acta respectiva, la no presentación de este </w:t>
      </w:r>
      <w:r w:rsidR="00A728F2" w:rsidRPr="00BB7928">
        <w:rPr>
          <w:rFonts w:asciiTheme="minorHAnsi" w:hAnsiTheme="minorHAnsi" w:cstheme="minorHAnsi"/>
          <w:sz w:val="20"/>
        </w:rPr>
        <w:t>documento</w:t>
      </w:r>
      <w:r w:rsidRPr="00BB7928">
        <w:rPr>
          <w:rFonts w:asciiTheme="minorHAnsi" w:hAnsiTheme="minorHAnsi" w:cstheme="minorHAnsi"/>
          <w:sz w:val="20"/>
        </w:rPr>
        <w:t xml:space="preserve"> no será motivo de descalificación. </w:t>
      </w:r>
    </w:p>
    <w:p w14:paraId="58C489C1" w14:textId="2C1663A6" w:rsidR="00A728F2" w:rsidRPr="00BB7928" w:rsidRDefault="00A728F2" w:rsidP="00275F1B">
      <w:pPr>
        <w:pStyle w:val="Prrafodelista"/>
        <w:numPr>
          <w:ilvl w:val="0"/>
          <w:numId w:val="35"/>
        </w:numPr>
        <w:jc w:val="both"/>
        <w:rPr>
          <w:rFonts w:asciiTheme="minorHAnsi" w:hAnsiTheme="minorHAnsi" w:cstheme="minorHAnsi"/>
          <w:sz w:val="20"/>
        </w:rPr>
      </w:pPr>
      <w:r w:rsidRPr="00BB7928">
        <w:rPr>
          <w:rFonts w:asciiTheme="minorHAnsi" w:hAnsiTheme="minorHAnsi" w:cstheme="minorHAnsi"/>
          <w:sz w:val="20"/>
        </w:rPr>
        <w:t>Comprobante de domicilio no mayor a 3 meses.</w:t>
      </w:r>
    </w:p>
    <w:p w14:paraId="0FD4AF3C" w14:textId="27DEDA56" w:rsidR="00A728F2" w:rsidRDefault="00A728F2" w:rsidP="00275F1B">
      <w:pPr>
        <w:pStyle w:val="Prrafodelista"/>
        <w:numPr>
          <w:ilvl w:val="0"/>
          <w:numId w:val="35"/>
        </w:numPr>
        <w:jc w:val="both"/>
        <w:rPr>
          <w:rFonts w:asciiTheme="minorHAnsi" w:hAnsiTheme="minorHAnsi" w:cstheme="minorHAnsi"/>
          <w:sz w:val="20"/>
        </w:rPr>
      </w:pPr>
      <w:r w:rsidRPr="00BB7928">
        <w:rPr>
          <w:rFonts w:asciiTheme="minorHAnsi" w:hAnsiTheme="minorHAnsi" w:cstheme="minorHAnsi"/>
          <w:sz w:val="20"/>
        </w:rPr>
        <w:t>Constancia de situación fiscal del mes y año en curso.</w:t>
      </w:r>
    </w:p>
    <w:p w14:paraId="397E69CD" w14:textId="77777777" w:rsidR="000A73CB" w:rsidRPr="00BB7928" w:rsidRDefault="000A73CB" w:rsidP="000A73CB">
      <w:pPr>
        <w:pStyle w:val="Prrafodelista"/>
        <w:ind w:left="720"/>
        <w:jc w:val="both"/>
        <w:rPr>
          <w:rFonts w:asciiTheme="minorHAnsi" w:hAnsiTheme="minorHAnsi" w:cstheme="minorHAnsi"/>
          <w:sz w:val="20"/>
        </w:rPr>
      </w:pPr>
    </w:p>
    <w:p w14:paraId="637701DC" w14:textId="131D386E" w:rsidR="00455659" w:rsidRPr="00BE0CCD" w:rsidRDefault="00671CFA" w:rsidP="00BE0CCD">
      <w:pPr>
        <w:suppressAutoHyphens w:val="0"/>
        <w:jc w:val="both"/>
        <w:rPr>
          <w:rFonts w:asciiTheme="minorHAnsi" w:eastAsia="Calibri" w:hAnsiTheme="minorHAnsi" w:cstheme="minorHAnsi"/>
          <w:sz w:val="20"/>
          <w:highlight w:val="yellow"/>
        </w:rPr>
      </w:pPr>
      <w:r w:rsidRPr="00BB7928">
        <w:rPr>
          <w:rFonts w:asciiTheme="minorHAnsi" w:hAnsiTheme="minorHAnsi" w:cstheme="minorHAnsi"/>
          <w:b/>
          <w:bCs/>
          <w:sz w:val="20"/>
        </w:rPr>
        <w:t>6.</w:t>
      </w:r>
      <w:r w:rsidR="00BE0CCD">
        <w:rPr>
          <w:rFonts w:asciiTheme="minorHAnsi" w:hAnsiTheme="minorHAnsi" w:cstheme="minorHAnsi"/>
          <w:b/>
          <w:bCs/>
          <w:sz w:val="20"/>
        </w:rPr>
        <w:t>2</w:t>
      </w:r>
      <w:r w:rsidR="004A317F" w:rsidRPr="00BB7928">
        <w:rPr>
          <w:rFonts w:asciiTheme="minorHAnsi" w:hAnsiTheme="minorHAnsi" w:cstheme="minorHAnsi"/>
          <w:b/>
          <w:bCs/>
          <w:sz w:val="20"/>
        </w:rPr>
        <w:t xml:space="preserve"> </w:t>
      </w:r>
      <w:r w:rsidR="00455659" w:rsidRPr="00BB7928">
        <w:rPr>
          <w:rFonts w:asciiTheme="minorHAnsi" w:hAnsiTheme="minorHAnsi" w:cstheme="minorHAnsi"/>
          <w:b/>
          <w:bCs/>
          <w:sz w:val="20"/>
        </w:rPr>
        <w:t>PROPOSICION ECONÓMICA</w:t>
      </w:r>
      <w:r w:rsidRPr="00BB7928">
        <w:rPr>
          <w:rFonts w:asciiTheme="minorHAnsi" w:hAnsiTheme="minorHAnsi" w:cstheme="minorHAnsi"/>
          <w:b/>
          <w:bCs/>
          <w:sz w:val="20"/>
        </w:rPr>
        <w:t>.</w:t>
      </w:r>
    </w:p>
    <w:p w14:paraId="7B215F16" w14:textId="1DD30A75" w:rsidR="00455659" w:rsidRPr="00BB7928" w:rsidRDefault="00455659" w:rsidP="00455659">
      <w:pPr>
        <w:jc w:val="both"/>
        <w:rPr>
          <w:rFonts w:asciiTheme="minorHAnsi" w:hAnsiTheme="minorHAnsi" w:cstheme="minorHAnsi"/>
          <w:sz w:val="20"/>
        </w:rPr>
      </w:pPr>
      <w:r w:rsidRPr="00BB7928">
        <w:rPr>
          <w:rFonts w:asciiTheme="minorHAnsi" w:hAnsiTheme="minorHAnsi" w:cstheme="minorHAnsi"/>
          <w:sz w:val="20"/>
        </w:rPr>
        <w:t>La proposición económica, deb</w:t>
      </w:r>
      <w:r w:rsidR="00BE0CCD">
        <w:rPr>
          <w:rFonts w:asciiTheme="minorHAnsi" w:hAnsiTheme="minorHAnsi" w:cstheme="minorHAnsi"/>
          <w:sz w:val="20"/>
        </w:rPr>
        <w:t xml:space="preserve">erá </w:t>
      </w:r>
      <w:r w:rsidR="00BE0CCD" w:rsidRPr="008717CE">
        <w:rPr>
          <w:rFonts w:asciiTheme="minorHAnsi" w:hAnsiTheme="minorHAnsi" w:cstheme="minorHAnsi"/>
          <w:sz w:val="18"/>
          <w:szCs w:val="18"/>
        </w:rPr>
        <w:t>contener</w:t>
      </w:r>
      <w:r w:rsidR="008717CE" w:rsidRPr="008717CE">
        <w:rPr>
          <w:rFonts w:asciiTheme="minorHAnsi" w:hAnsiTheme="minorHAnsi" w:cstheme="minorHAnsi"/>
          <w:sz w:val="18"/>
          <w:szCs w:val="18"/>
        </w:rPr>
        <w:t xml:space="preserve"> la </w:t>
      </w:r>
      <w:r w:rsidR="008717CE">
        <w:rPr>
          <w:rFonts w:asciiTheme="minorHAnsi" w:hAnsiTheme="minorHAnsi" w:cstheme="minorHAnsi"/>
          <w:sz w:val="18"/>
          <w:szCs w:val="18"/>
        </w:rPr>
        <w:t>d</w:t>
      </w:r>
      <w:r w:rsidR="008717CE" w:rsidRPr="008717CE">
        <w:rPr>
          <w:rFonts w:asciiTheme="minorHAnsi" w:hAnsiTheme="minorHAnsi" w:cstheme="minorHAnsi"/>
          <w:sz w:val="18"/>
          <w:szCs w:val="18"/>
        </w:rPr>
        <w:t>escripción de la partida en la que desee participar, así como</w:t>
      </w:r>
      <w:r w:rsidR="00BE0CCD" w:rsidRPr="008717CE">
        <w:rPr>
          <w:rFonts w:asciiTheme="minorHAnsi" w:hAnsiTheme="minorHAnsi" w:cstheme="minorHAnsi"/>
          <w:sz w:val="18"/>
          <w:szCs w:val="18"/>
        </w:rPr>
        <w:t xml:space="preserve"> la</w:t>
      </w:r>
      <w:r w:rsidR="00BE0CCD">
        <w:rPr>
          <w:rFonts w:asciiTheme="minorHAnsi" w:hAnsiTheme="minorHAnsi" w:cstheme="minorHAnsi"/>
          <w:sz w:val="20"/>
        </w:rPr>
        <w:t xml:space="preserve"> cotización del bien</w:t>
      </w:r>
      <w:r w:rsidRPr="00BB7928">
        <w:rPr>
          <w:rFonts w:asciiTheme="minorHAnsi" w:hAnsiTheme="minorHAnsi" w:cstheme="minorHAnsi"/>
          <w:sz w:val="20"/>
        </w:rPr>
        <w:t xml:space="preserve"> ofertado, indicando precio unitario, conforme a</w:t>
      </w:r>
      <w:r w:rsidR="00B63DB2" w:rsidRPr="00BB7928">
        <w:rPr>
          <w:rFonts w:asciiTheme="minorHAnsi" w:hAnsiTheme="minorHAnsi" w:cstheme="minorHAnsi"/>
          <w:sz w:val="20"/>
        </w:rPr>
        <w:t>l</w:t>
      </w:r>
      <w:r w:rsidRPr="00BB7928">
        <w:rPr>
          <w:rFonts w:asciiTheme="minorHAnsi" w:hAnsiTheme="minorHAnsi" w:cstheme="minorHAnsi"/>
          <w:sz w:val="20"/>
        </w:rPr>
        <w:t xml:space="preserve"> </w:t>
      </w:r>
      <w:r w:rsidR="00B63DB2" w:rsidRPr="00BB7928">
        <w:rPr>
          <w:rFonts w:asciiTheme="minorHAnsi" w:hAnsiTheme="minorHAnsi" w:cstheme="minorHAnsi"/>
          <w:b/>
          <w:sz w:val="20"/>
        </w:rPr>
        <w:t>ANEXO</w:t>
      </w:r>
      <w:r w:rsidR="001127ED" w:rsidRPr="00BB7928">
        <w:rPr>
          <w:rFonts w:asciiTheme="minorHAnsi" w:hAnsiTheme="minorHAnsi" w:cstheme="minorHAnsi"/>
          <w:b/>
          <w:sz w:val="20"/>
        </w:rPr>
        <w:t xml:space="preserve"> NÚMEROS 0</w:t>
      </w:r>
      <w:r w:rsidR="0073330D" w:rsidRPr="00BB7928">
        <w:rPr>
          <w:rFonts w:asciiTheme="minorHAnsi" w:hAnsiTheme="minorHAnsi" w:cstheme="minorHAnsi"/>
          <w:b/>
          <w:sz w:val="20"/>
        </w:rPr>
        <w:t>8 (OCHO</w:t>
      </w:r>
      <w:r w:rsidR="001127ED" w:rsidRPr="00BB7928">
        <w:rPr>
          <w:rFonts w:asciiTheme="minorHAnsi" w:hAnsiTheme="minorHAnsi" w:cstheme="minorHAnsi"/>
          <w:b/>
          <w:bCs/>
          <w:sz w:val="20"/>
        </w:rPr>
        <w:t xml:space="preserve">) </w:t>
      </w:r>
      <w:r w:rsidRPr="00BB7928">
        <w:rPr>
          <w:rFonts w:asciiTheme="minorHAnsi" w:hAnsiTheme="minorHAnsi" w:cstheme="minorHAnsi"/>
          <w:sz w:val="20"/>
        </w:rPr>
        <w:t xml:space="preserve">el cual forma parte de </w:t>
      </w:r>
      <w:r w:rsidR="00C90736" w:rsidRPr="00C90736">
        <w:rPr>
          <w:rFonts w:asciiTheme="minorHAnsi" w:hAnsiTheme="minorHAnsi" w:cstheme="minorHAnsi"/>
          <w:sz w:val="20"/>
        </w:rPr>
        <w:t>la presente invitación</w:t>
      </w:r>
      <w:r w:rsidRPr="00BB7928">
        <w:rPr>
          <w:rFonts w:asciiTheme="minorHAnsi" w:hAnsiTheme="minorHAnsi" w:cstheme="minorHAnsi"/>
          <w:sz w:val="20"/>
        </w:rPr>
        <w:t xml:space="preserve">. </w:t>
      </w:r>
    </w:p>
    <w:p w14:paraId="4A49C7C7" w14:textId="77777777" w:rsidR="00455659" w:rsidRPr="00BB7928" w:rsidRDefault="00455659" w:rsidP="00455659">
      <w:pPr>
        <w:jc w:val="both"/>
        <w:rPr>
          <w:rFonts w:asciiTheme="minorHAnsi" w:hAnsiTheme="minorHAnsi" w:cstheme="minorHAnsi"/>
          <w:sz w:val="20"/>
        </w:rPr>
      </w:pPr>
    </w:p>
    <w:p w14:paraId="0B81EFA5" w14:textId="77777777" w:rsidR="00455659" w:rsidRPr="00BB7928" w:rsidRDefault="00455659" w:rsidP="00455659">
      <w:pPr>
        <w:jc w:val="both"/>
        <w:rPr>
          <w:rFonts w:asciiTheme="minorHAnsi" w:hAnsiTheme="minorHAnsi" w:cstheme="minorHAnsi"/>
          <w:sz w:val="20"/>
        </w:rPr>
      </w:pPr>
      <w:r w:rsidRPr="00BB7928">
        <w:rPr>
          <w:rFonts w:asciiTheme="minorHAnsi" w:hAnsiTheme="minorHAnsi" w:cstheme="minorHAnsi"/>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BB7928" w:rsidRDefault="00455659" w:rsidP="00455659">
      <w:pPr>
        <w:jc w:val="both"/>
        <w:rPr>
          <w:rFonts w:asciiTheme="minorHAnsi" w:hAnsiTheme="minorHAnsi" w:cstheme="minorHAnsi"/>
          <w:sz w:val="20"/>
        </w:rPr>
      </w:pPr>
    </w:p>
    <w:p w14:paraId="4B305381" w14:textId="7E980CBA" w:rsidR="00455659" w:rsidRPr="00BB7928" w:rsidRDefault="00455659" w:rsidP="00455659">
      <w:pPr>
        <w:jc w:val="both"/>
        <w:rPr>
          <w:rFonts w:asciiTheme="minorHAnsi" w:hAnsiTheme="minorHAnsi" w:cstheme="minorHAnsi"/>
          <w:sz w:val="20"/>
        </w:rPr>
      </w:pPr>
      <w:r w:rsidRPr="00BB7928">
        <w:rPr>
          <w:rFonts w:asciiTheme="minorHAnsi" w:hAnsiTheme="minorHAnsi" w:cstheme="minorHAnsi"/>
          <w:sz w:val="20"/>
        </w:rPr>
        <w:t xml:space="preserve">Los precios ofertados por los </w:t>
      </w:r>
      <w:r w:rsidR="00A30143">
        <w:rPr>
          <w:rFonts w:asciiTheme="minorHAnsi" w:hAnsiTheme="minorHAnsi" w:cstheme="minorHAnsi"/>
          <w:sz w:val="20"/>
        </w:rPr>
        <w:t>cotizantes</w:t>
      </w:r>
      <w:r w:rsidRPr="00BB7928">
        <w:rPr>
          <w:rFonts w:asciiTheme="minorHAnsi" w:hAnsiTheme="minorHAnsi" w:cstheme="minorHAnsi"/>
          <w:sz w:val="20"/>
        </w:rPr>
        <w:t xml:space="preserve">, permanecerán fijos durante la vigencia del contrato. </w:t>
      </w:r>
    </w:p>
    <w:p w14:paraId="18004AFE" w14:textId="77777777" w:rsidR="00455659" w:rsidRPr="00BB7928" w:rsidRDefault="00455659" w:rsidP="00455659">
      <w:pPr>
        <w:jc w:val="both"/>
        <w:rPr>
          <w:rFonts w:asciiTheme="minorHAnsi" w:hAnsiTheme="minorHAnsi" w:cstheme="minorHAnsi"/>
          <w:sz w:val="20"/>
        </w:rPr>
      </w:pPr>
    </w:p>
    <w:p w14:paraId="5E499E8E" w14:textId="77777777" w:rsidR="00455659" w:rsidRPr="00BB7928" w:rsidRDefault="00455659" w:rsidP="00455659">
      <w:pPr>
        <w:jc w:val="both"/>
        <w:rPr>
          <w:rFonts w:asciiTheme="minorHAnsi" w:hAnsiTheme="minorHAnsi" w:cstheme="minorHAnsi"/>
          <w:sz w:val="20"/>
        </w:rPr>
      </w:pPr>
      <w:r w:rsidRPr="00BB7928">
        <w:rPr>
          <w:rFonts w:asciiTheme="minorHAnsi" w:hAnsiTheme="minorHAnsi" w:cstheme="minorHAnsi"/>
          <w:sz w:val="20"/>
        </w:rPr>
        <w:t>Las cotizaciones deberán elaborarse a 2 (dos) decimales.</w:t>
      </w:r>
    </w:p>
    <w:p w14:paraId="495494D6" w14:textId="77777777" w:rsidR="00455659" w:rsidRPr="00BB7928" w:rsidRDefault="00455659" w:rsidP="00455659">
      <w:pPr>
        <w:jc w:val="both"/>
        <w:rPr>
          <w:rFonts w:asciiTheme="minorHAnsi" w:hAnsiTheme="minorHAnsi" w:cstheme="minorHAnsi"/>
          <w:sz w:val="20"/>
        </w:rPr>
      </w:pPr>
    </w:p>
    <w:p w14:paraId="4CDEBB1F" w14:textId="77777777" w:rsidR="00455659" w:rsidRPr="00BB7928" w:rsidRDefault="00455659" w:rsidP="00455659">
      <w:pPr>
        <w:jc w:val="both"/>
        <w:rPr>
          <w:rFonts w:asciiTheme="minorHAnsi" w:hAnsiTheme="minorHAnsi" w:cstheme="minorHAnsi"/>
          <w:sz w:val="20"/>
        </w:rPr>
      </w:pPr>
      <w:r w:rsidRPr="00BB7928">
        <w:rPr>
          <w:rFonts w:asciiTheme="minorHAnsi" w:hAnsiTheme="minorHAnsi" w:cstheme="minorHAnsi"/>
          <w:sz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w:t>
      </w:r>
      <w:r w:rsidRPr="00BB7928">
        <w:rPr>
          <w:rFonts w:asciiTheme="minorHAnsi" w:hAnsiTheme="minorHAnsi" w:cstheme="minorHAnsi"/>
          <w:sz w:val="20"/>
        </w:rPr>
        <w:lastRenderedPageBreak/>
        <w:t>resulte conveniente. Los precios ofertados que se encuentren por debajo del precio conveniente, podrán ser desechados por la convocante.</w:t>
      </w:r>
    </w:p>
    <w:p w14:paraId="17BD64E3" w14:textId="77777777" w:rsidR="008804FE" w:rsidRPr="00BB7928" w:rsidRDefault="008804FE" w:rsidP="008804FE">
      <w:pPr>
        <w:jc w:val="both"/>
        <w:rPr>
          <w:rFonts w:asciiTheme="minorHAnsi" w:hAnsiTheme="minorHAnsi" w:cstheme="minorHAnsi"/>
          <w:sz w:val="20"/>
        </w:rPr>
      </w:pPr>
    </w:p>
    <w:p w14:paraId="1D97FFAE" w14:textId="43C3D77C" w:rsidR="0020740C" w:rsidRDefault="005A089D" w:rsidP="008804FE">
      <w:pPr>
        <w:jc w:val="both"/>
        <w:rPr>
          <w:rFonts w:asciiTheme="minorHAnsi" w:eastAsiaTheme="minorHAnsi" w:hAnsiTheme="minorHAnsi" w:cstheme="minorHAnsi"/>
          <w:b/>
          <w:bCs/>
          <w:sz w:val="20"/>
          <w:lang w:val="es-MX" w:eastAsia="en-US"/>
        </w:rPr>
      </w:pPr>
      <w:r w:rsidRPr="00BB7928">
        <w:rPr>
          <w:rFonts w:asciiTheme="minorHAnsi" w:eastAsiaTheme="minorHAnsi" w:hAnsiTheme="minorHAnsi" w:cstheme="minorHAnsi"/>
          <w:b/>
          <w:bCs/>
          <w:sz w:val="20"/>
          <w:lang w:val="es-MX" w:eastAsia="en-US"/>
        </w:rPr>
        <w:t>* SE SOLICITA A LOS PROVEEDORES, ENVIAR SU PROPOSICIÓN EN PDF Y EXCEL (EDITABLE)</w:t>
      </w:r>
    </w:p>
    <w:p w14:paraId="5E3C9E6C" w14:textId="77777777" w:rsidR="00482F51" w:rsidRDefault="00482F51" w:rsidP="008804FE">
      <w:pPr>
        <w:jc w:val="both"/>
        <w:rPr>
          <w:rFonts w:asciiTheme="minorHAnsi" w:eastAsiaTheme="minorHAnsi" w:hAnsiTheme="minorHAnsi" w:cstheme="minorHAnsi"/>
          <w:b/>
          <w:bCs/>
          <w:sz w:val="20"/>
          <w:lang w:val="es-MX" w:eastAsia="en-US"/>
        </w:rPr>
      </w:pPr>
    </w:p>
    <w:p w14:paraId="108DE062" w14:textId="629E8F18" w:rsidR="00482F51" w:rsidRDefault="00482F51" w:rsidP="008804FE">
      <w:pPr>
        <w:jc w:val="both"/>
        <w:rPr>
          <w:rFonts w:asciiTheme="minorHAnsi" w:eastAsiaTheme="minorHAnsi" w:hAnsiTheme="minorHAnsi" w:cstheme="minorHAnsi"/>
          <w:b/>
          <w:bCs/>
          <w:sz w:val="20"/>
          <w:lang w:val="es-MX" w:eastAsia="en-US"/>
        </w:rPr>
      </w:pPr>
      <w:r>
        <w:rPr>
          <w:rFonts w:asciiTheme="minorHAnsi" w:eastAsiaTheme="minorHAnsi" w:hAnsiTheme="minorHAnsi" w:cstheme="minorHAnsi"/>
          <w:b/>
          <w:bCs/>
          <w:sz w:val="20"/>
          <w:lang w:val="es-MX" w:eastAsia="en-US"/>
        </w:rPr>
        <w:t>6.3 DOCUMENTACION QUE DEBERÁ PRESERNTAR REFERENTE A SU PROPOSICIÓN TECNICA</w:t>
      </w:r>
    </w:p>
    <w:p w14:paraId="77E4779D" w14:textId="77777777" w:rsidR="00482F51" w:rsidRDefault="00482F51" w:rsidP="008804FE">
      <w:pPr>
        <w:jc w:val="both"/>
        <w:rPr>
          <w:rFonts w:asciiTheme="minorHAnsi" w:eastAsiaTheme="minorHAnsi" w:hAnsiTheme="minorHAnsi" w:cstheme="minorHAnsi"/>
          <w:b/>
          <w:bCs/>
          <w:sz w:val="20"/>
          <w:lang w:val="es-MX" w:eastAsia="en-US"/>
        </w:rPr>
      </w:pPr>
    </w:p>
    <w:p w14:paraId="15FD8917" w14:textId="5C827024" w:rsidR="00482F51" w:rsidRPr="00482F51" w:rsidRDefault="00482F51" w:rsidP="00275F1B">
      <w:pPr>
        <w:pStyle w:val="Prrafodelista"/>
        <w:numPr>
          <w:ilvl w:val="0"/>
          <w:numId w:val="46"/>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03106D44" w14:textId="7C97A963" w:rsidR="00482F51" w:rsidRPr="00482F51" w:rsidRDefault="00482F51" w:rsidP="00275F1B">
      <w:pPr>
        <w:pStyle w:val="Prrafodelista"/>
        <w:numPr>
          <w:ilvl w:val="0"/>
          <w:numId w:val="46"/>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 xml:space="preserve">Escrito libre y bajo protesta de decir verdad de que cuenta con la experiencia, infraestructura técnica, humana, material, financiera y administrativa suficiente para proporcionar el servicio, en forma continua y permanente. </w:t>
      </w:r>
    </w:p>
    <w:p w14:paraId="317BD7D4" w14:textId="24A22708" w:rsidR="00482F51" w:rsidRPr="00482F51" w:rsidRDefault="00482F51" w:rsidP="00275F1B">
      <w:pPr>
        <w:pStyle w:val="Prrafodelista"/>
        <w:numPr>
          <w:ilvl w:val="0"/>
          <w:numId w:val="46"/>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Documentación que demuestre la capacidad técnica del licitante, sea persona moral o persona física; la cual se integra por:</w:t>
      </w:r>
    </w:p>
    <w:p w14:paraId="7713B5A8" w14:textId="3193C9D8" w:rsidR="00482F51" w:rsidRPr="00482F51" w:rsidRDefault="00482F51"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 xml:space="preserve">Curriculum de su Empresa y Relación de Contratos Vigentes, y/o ejecutados en el último año relacionado con el servicio en los que participara, anexando fotocopia simple de la caratula y del acta de finiquito del mismo. </w:t>
      </w:r>
    </w:p>
    <w:p w14:paraId="4A2CDF79" w14:textId="20602436" w:rsidR="00482F51" w:rsidRPr="00482F51" w:rsidRDefault="00482F51"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Relación y Curriculum de cada uno de su personal técnico encargado de la supervisión con relación al servicio en los que participe.</w:t>
      </w:r>
    </w:p>
    <w:p w14:paraId="3685FF19" w14:textId="3351E473" w:rsidR="00482F51" w:rsidRPr="00482F51" w:rsidRDefault="00482F51"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Proporcionar Temario de Montacargas Nivel básico e intermedio.</w:t>
      </w:r>
    </w:p>
    <w:p w14:paraId="4D982943" w14:textId="0774631C" w:rsidR="00482F51" w:rsidRPr="00482F51" w:rsidRDefault="00482F51"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 xml:space="preserve">Expedir Formato DC 3 Constancia de competencias de habilidades laborales STPS para los participantes. </w:t>
      </w:r>
    </w:p>
    <w:p w14:paraId="6173DE9B" w14:textId="773F5201" w:rsidR="00482F51" w:rsidRPr="00482F51" w:rsidRDefault="00482F51"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Remitir Constancia de participación para los participantes que aprueben el curso.</w:t>
      </w:r>
    </w:p>
    <w:p w14:paraId="352FD666" w14:textId="53E9FC8C" w:rsidR="00482F51" w:rsidRPr="00482F51" w:rsidRDefault="00482F51"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Proporcionar Tarjeta de operador de montacargas a los acreditados.</w:t>
      </w:r>
    </w:p>
    <w:p w14:paraId="0740C4B9" w14:textId="46AE83FC" w:rsidR="00482F51" w:rsidRPr="00482F51" w:rsidRDefault="00482F51"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Material, formatos de práctica</w:t>
      </w:r>
    </w:p>
    <w:p w14:paraId="5AC7B37D" w14:textId="5337128C" w:rsidR="00482F51" w:rsidRPr="00482F51" w:rsidRDefault="00482F51"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 xml:space="preserve">Manual del participante. </w:t>
      </w:r>
    </w:p>
    <w:p w14:paraId="3A3DAAC9" w14:textId="6B4A545D" w:rsidR="00482F51" w:rsidRPr="00482F51" w:rsidRDefault="00482F51"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Evaluación inicial y final individual</w:t>
      </w:r>
    </w:p>
    <w:p w14:paraId="17CDE6E0" w14:textId="6362A721" w:rsidR="00482F51" w:rsidRPr="00482F51" w:rsidRDefault="00482F51"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Reporte general del curso, con observaciones y recomendaciones.</w:t>
      </w:r>
    </w:p>
    <w:p w14:paraId="1D829811" w14:textId="77777777" w:rsidR="00C7067D" w:rsidRPr="00BB7928" w:rsidRDefault="00C7067D" w:rsidP="008804FE">
      <w:pPr>
        <w:jc w:val="both"/>
        <w:rPr>
          <w:rFonts w:asciiTheme="minorHAnsi" w:hAnsiTheme="minorHAnsi" w:cstheme="minorHAnsi"/>
          <w:sz w:val="20"/>
        </w:rPr>
      </w:pPr>
    </w:p>
    <w:p w14:paraId="60DFD31E" w14:textId="77777777" w:rsidR="00C7067D" w:rsidRPr="00C7067D" w:rsidRDefault="00C7067D" w:rsidP="00C7067D">
      <w:pPr>
        <w:pStyle w:val="Ttulo1"/>
        <w:numPr>
          <w:ilvl w:val="0"/>
          <w:numId w:val="0"/>
        </w:numPr>
        <w:spacing w:before="0" w:after="0"/>
        <w:rPr>
          <w:rFonts w:asciiTheme="minorHAnsi" w:hAnsiTheme="minorHAnsi" w:cstheme="minorHAnsi"/>
          <w:sz w:val="20"/>
          <w:szCs w:val="20"/>
        </w:rPr>
      </w:pPr>
      <w:bookmarkStart w:id="1" w:name="_Toc462062972"/>
      <w:r w:rsidRPr="00C7067D">
        <w:rPr>
          <w:rFonts w:asciiTheme="minorHAnsi" w:hAnsiTheme="minorHAnsi" w:cstheme="minorHAnsi"/>
          <w:sz w:val="20"/>
          <w:szCs w:val="20"/>
          <w:lang w:val="es-US"/>
        </w:rPr>
        <w:t xml:space="preserve">7. </w:t>
      </w:r>
      <w:r w:rsidRPr="00C7067D">
        <w:rPr>
          <w:rFonts w:asciiTheme="minorHAnsi" w:hAnsiTheme="minorHAnsi" w:cstheme="minorHAnsi"/>
          <w:sz w:val="20"/>
          <w:szCs w:val="20"/>
        </w:rPr>
        <w:t>ACREDITACIÓN DE LA EXISTENCIA LEGAL Y PERSONALIDAD JURÍDICA DEL PARTICIPANTE.</w:t>
      </w:r>
      <w:bookmarkEnd w:id="1"/>
    </w:p>
    <w:p w14:paraId="05B31339" w14:textId="77777777" w:rsidR="00C7067D" w:rsidRPr="00C7067D" w:rsidRDefault="00C7067D" w:rsidP="00C7067D">
      <w:pPr>
        <w:rPr>
          <w:rFonts w:asciiTheme="minorHAnsi" w:hAnsiTheme="minorHAnsi" w:cstheme="minorHAnsi"/>
          <w:sz w:val="20"/>
          <w:lang w:val="es-US"/>
        </w:rPr>
      </w:pPr>
    </w:p>
    <w:p w14:paraId="41F525B5" w14:textId="77777777" w:rsidR="00C7067D" w:rsidRPr="00C7067D" w:rsidRDefault="00C7067D" w:rsidP="00C7067D">
      <w:pPr>
        <w:pStyle w:val="Ttulo2"/>
        <w:numPr>
          <w:ilvl w:val="0"/>
          <w:numId w:val="0"/>
        </w:numPr>
        <w:spacing w:before="0" w:after="0"/>
        <w:rPr>
          <w:rFonts w:asciiTheme="minorHAnsi" w:hAnsiTheme="minorHAnsi" w:cstheme="minorHAnsi"/>
          <w:i w:val="0"/>
          <w:sz w:val="20"/>
        </w:rPr>
      </w:pPr>
      <w:bookmarkStart w:id="2" w:name="_Toc462062973"/>
      <w:r w:rsidRPr="00C7067D">
        <w:rPr>
          <w:rFonts w:asciiTheme="minorHAnsi" w:hAnsiTheme="minorHAnsi" w:cstheme="minorHAnsi"/>
          <w:i w:val="0"/>
          <w:sz w:val="20"/>
        </w:rPr>
        <w:t>7.1 EN EL ACTO DE PRESENTACIÓN Y APERTURA DE PROPOSICIONES.</w:t>
      </w:r>
      <w:bookmarkEnd w:id="2"/>
    </w:p>
    <w:p w14:paraId="48C05703" w14:textId="77777777" w:rsidR="00C7067D" w:rsidRPr="00C7067D" w:rsidRDefault="00C7067D" w:rsidP="00C7067D">
      <w:pPr>
        <w:jc w:val="both"/>
        <w:rPr>
          <w:rFonts w:asciiTheme="minorHAnsi" w:hAnsiTheme="minorHAnsi" w:cstheme="minorHAnsi"/>
          <w:bCs/>
          <w:sz w:val="20"/>
          <w:lang w:val="es-MX"/>
        </w:rPr>
      </w:pPr>
      <w:r w:rsidRPr="00C7067D">
        <w:rPr>
          <w:rFonts w:asciiTheme="minorHAnsi" w:hAnsiTheme="minorHAnsi" w:cstheme="minorHAnsi"/>
          <w:sz w:val="20"/>
        </w:rPr>
        <w:t xml:space="preserve">El señalamiento de que, para intervenir en el acto de presentación y apertura de propuestas, los participantes deberán enviar un escrito en el que su firmante manifieste, </w:t>
      </w:r>
      <w:r w:rsidRPr="00C7067D">
        <w:rPr>
          <w:rFonts w:asciiTheme="minorHAnsi" w:hAnsiTheme="minorHAnsi" w:cstheme="minorHAnsi"/>
          <w:bCs/>
          <w:i/>
          <w:sz w:val="20"/>
        </w:rPr>
        <w:t>“bajo protesta de decir verdad”</w:t>
      </w:r>
      <w:r w:rsidRPr="00C7067D">
        <w:rPr>
          <w:rFonts w:asciiTheme="minorHAnsi" w:hAnsiTheme="minorHAnsi" w:cstheme="minorHAnsi"/>
          <w:sz w:val="20"/>
        </w:rPr>
        <w:t xml:space="preserve">, que cuenta con facultades suficientes para comprometerse por sí o por su representada, </w:t>
      </w:r>
      <w:r w:rsidRPr="00C7067D">
        <w:rPr>
          <w:rFonts w:asciiTheme="minorHAnsi" w:hAnsiTheme="minorHAnsi" w:cstheme="minorHAnsi"/>
          <w:bCs/>
          <w:sz w:val="20"/>
          <w:lang w:val="es-MX"/>
        </w:rPr>
        <w:t xml:space="preserve">sin que resulte necesario acreditar su personalidad jurídica. </w:t>
      </w:r>
      <w:bookmarkStart w:id="3" w:name="_Toc462062974"/>
      <w:r w:rsidRPr="00C7067D">
        <w:rPr>
          <w:rFonts w:asciiTheme="minorHAnsi" w:hAnsiTheme="minorHAnsi" w:cstheme="minorHAnsi"/>
          <w:b/>
          <w:sz w:val="20"/>
        </w:rPr>
        <w:t>ANEXO NUMERO 18 (DIECIOCHO).</w:t>
      </w:r>
      <w:r w:rsidRPr="00C7067D">
        <w:rPr>
          <w:rFonts w:asciiTheme="minorHAnsi" w:hAnsiTheme="minorHAnsi" w:cstheme="minorHAnsi"/>
          <w:bCs/>
          <w:sz w:val="20"/>
          <w:lang w:val="es-MX"/>
        </w:rPr>
        <w:t xml:space="preserve"> </w:t>
      </w:r>
    </w:p>
    <w:p w14:paraId="15D6DEF1" w14:textId="77777777" w:rsidR="00C7067D" w:rsidRPr="00C7067D" w:rsidRDefault="00C7067D" w:rsidP="00C7067D">
      <w:pPr>
        <w:jc w:val="both"/>
        <w:rPr>
          <w:rFonts w:asciiTheme="minorHAnsi" w:hAnsiTheme="minorHAnsi" w:cstheme="minorHAnsi"/>
          <w:b/>
          <w:sz w:val="20"/>
        </w:rPr>
      </w:pPr>
    </w:p>
    <w:p w14:paraId="6F3376A6" w14:textId="77777777" w:rsidR="00C7067D" w:rsidRPr="00C7067D" w:rsidRDefault="00C7067D" w:rsidP="00C7067D">
      <w:pPr>
        <w:pStyle w:val="Ttulo2"/>
        <w:numPr>
          <w:ilvl w:val="0"/>
          <w:numId w:val="0"/>
        </w:numPr>
        <w:spacing w:before="0" w:after="0"/>
        <w:rPr>
          <w:rFonts w:asciiTheme="minorHAnsi" w:hAnsiTheme="minorHAnsi" w:cstheme="minorHAnsi"/>
          <w:i w:val="0"/>
          <w:sz w:val="20"/>
        </w:rPr>
      </w:pPr>
      <w:r w:rsidRPr="00C7067D">
        <w:rPr>
          <w:rFonts w:asciiTheme="minorHAnsi" w:hAnsiTheme="minorHAnsi" w:cstheme="minorHAnsi"/>
          <w:i w:val="0"/>
          <w:sz w:val="20"/>
        </w:rPr>
        <w:t>7.2 EN LA SUSCRIPCIÓN DE PROPOSICIONES.</w:t>
      </w:r>
      <w:bookmarkEnd w:id="3"/>
    </w:p>
    <w:p w14:paraId="6DF61AFD" w14:textId="77777777" w:rsidR="00C7067D" w:rsidRPr="00C7067D" w:rsidRDefault="00C7067D" w:rsidP="00C7067D">
      <w:pPr>
        <w:jc w:val="both"/>
        <w:rPr>
          <w:rFonts w:asciiTheme="minorHAnsi" w:hAnsiTheme="minorHAnsi" w:cstheme="minorHAnsi"/>
          <w:sz w:val="20"/>
        </w:rPr>
      </w:pPr>
      <w:r w:rsidRPr="00C7067D">
        <w:rPr>
          <w:rFonts w:asciiTheme="minorHAnsi" w:hAnsiTheme="minorHAnsi" w:cstheme="minorHAnsi"/>
          <w:sz w:val="20"/>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C7067D" w:rsidRDefault="00C7067D" w:rsidP="00C7067D">
      <w:pPr>
        <w:jc w:val="both"/>
        <w:rPr>
          <w:rFonts w:asciiTheme="minorHAnsi" w:hAnsiTheme="minorHAnsi" w:cstheme="minorHAnsi"/>
          <w:sz w:val="20"/>
        </w:rPr>
      </w:pPr>
    </w:p>
    <w:p w14:paraId="77BE8175" w14:textId="77777777" w:rsidR="00C7067D" w:rsidRPr="00C7067D" w:rsidRDefault="00C7067D" w:rsidP="00275F1B">
      <w:pPr>
        <w:pStyle w:val="Prrafodelista"/>
        <w:numPr>
          <w:ilvl w:val="0"/>
          <w:numId w:val="45"/>
        </w:numPr>
        <w:tabs>
          <w:tab w:val="left" w:pos="1134"/>
        </w:tabs>
        <w:contextualSpacing/>
        <w:jc w:val="both"/>
        <w:rPr>
          <w:rFonts w:asciiTheme="minorHAnsi" w:hAnsiTheme="minorHAnsi" w:cstheme="minorHAnsi"/>
          <w:sz w:val="20"/>
        </w:rPr>
      </w:pPr>
      <w:r w:rsidRPr="00C7067D">
        <w:rPr>
          <w:rFonts w:asciiTheme="minorHAnsi" w:hAnsiTheme="minorHAnsi" w:cstheme="minorHAnsi"/>
          <w:b/>
          <w:sz w:val="20"/>
        </w:rPr>
        <w:t>Del participante:</w:t>
      </w:r>
      <w:r w:rsidRPr="00C7067D">
        <w:rPr>
          <w:rFonts w:asciiTheme="minorHAnsi" w:hAnsiTheme="minorHAnsi" w:cstheme="minorHAnsi"/>
          <w:sz w:val="20"/>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77777777" w:rsidR="00C7067D" w:rsidRPr="00C7067D" w:rsidRDefault="00C7067D" w:rsidP="00275F1B">
      <w:pPr>
        <w:pStyle w:val="Prrafodelista"/>
        <w:numPr>
          <w:ilvl w:val="0"/>
          <w:numId w:val="45"/>
        </w:numPr>
        <w:tabs>
          <w:tab w:val="left" w:pos="1134"/>
        </w:tabs>
        <w:contextualSpacing/>
        <w:jc w:val="both"/>
        <w:rPr>
          <w:rFonts w:asciiTheme="minorHAnsi" w:hAnsiTheme="minorHAnsi" w:cstheme="minorHAnsi"/>
          <w:sz w:val="20"/>
        </w:rPr>
      </w:pPr>
      <w:r w:rsidRPr="00C7067D">
        <w:rPr>
          <w:rFonts w:asciiTheme="minorHAnsi" w:hAnsiTheme="minorHAnsi" w:cstheme="minorHAnsi"/>
          <w:b/>
          <w:sz w:val="20"/>
        </w:rPr>
        <w:t>Del representante del participante:</w:t>
      </w:r>
      <w:r w:rsidRPr="00C7067D">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C7067D" w:rsidRDefault="00C7067D" w:rsidP="00C7067D">
      <w:pPr>
        <w:jc w:val="both"/>
        <w:rPr>
          <w:rFonts w:asciiTheme="minorHAnsi" w:hAnsiTheme="minorHAnsi" w:cstheme="minorHAnsi"/>
          <w:sz w:val="20"/>
        </w:rPr>
      </w:pPr>
    </w:p>
    <w:p w14:paraId="7BC0125A" w14:textId="77777777" w:rsidR="00482F51" w:rsidRDefault="00482F51" w:rsidP="00C7067D">
      <w:pPr>
        <w:jc w:val="both"/>
        <w:rPr>
          <w:rFonts w:asciiTheme="minorHAnsi" w:hAnsiTheme="minorHAnsi" w:cstheme="minorHAnsi"/>
          <w:sz w:val="20"/>
        </w:rPr>
      </w:pPr>
    </w:p>
    <w:p w14:paraId="128D0C98" w14:textId="77777777" w:rsidR="00482F51" w:rsidRDefault="00482F51" w:rsidP="00C7067D">
      <w:pPr>
        <w:jc w:val="both"/>
        <w:rPr>
          <w:rFonts w:asciiTheme="minorHAnsi" w:hAnsiTheme="minorHAnsi" w:cstheme="minorHAnsi"/>
          <w:sz w:val="20"/>
        </w:rPr>
      </w:pPr>
    </w:p>
    <w:p w14:paraId="4828ED79" w14:textId="77777777" w:rsidR="00482F51" w:rsidRDefault="00482F51" w:rsidP="00C7067D">
      <w:pPr>
        <w:jc w:val="both"/>
        <w:rPr>
          <w:rFonts w:asciiTheme="minorHAnsi" w:hAnsiTheme="minorHAnsi" w:cstheme="minorHAnsi"/>
          <w:sz w:val="20"/>
        </w:rPr>
      </w:pPr>
    </w:p>
    <w:p w14:paraId="4E81BC03" w14:textId="7462B4BA" w:rsidR="00C7067D" w:rsidRDefault="00C7067D" w:rsidP="00C7067D">
      <w:pPr>
        <w:jc w:val="both"/>
        <w:rPr>
          <w:rFonts w:asciiTheme="minorHAnsi" w:hAnsiTheme="minorHAnsi" w:cstheme="minorHAnsi"/>
          <w:sz w:val="20"/>
        </w:rPr>
      </w:pPr>
      <w:r w:rsidRPr="00C7067D">
        <w:rPr>
          <w:rFonts w:asciiTheme="minorHAnsi" w:hAnsiTheme="minorHAnsi" w:cstheme="minorHAnsi"/>
          <w:sz w:val="20"/>
        </w:rPr>
        <w:lastRenderedPageBreak/>
        <w:t xml:space="preserve">En defecto de lo anterior, el participante podrá enviar debidamente requisitado el formato que aparece como </w:t>
      </w:r>
      <w:r w:rsidRPr="00C7067D">
        <w:rPr>
          <w:rFonts w:asciiTheme="minorHAnsi" w:hAnsiTheme="minorHAnsi" w:cstheme="minorHAnsi"/>
          <w:b/>
          <w:sz w:val="20"/>
        </w:rPr>
        <w:t>ANEXO NUMERO 7 (SIETE)</w:t>
      </w:r>
      <w:r w:rsidRPr="00C7067D">
        <w:rPr>
          <w:rFonts w:asciiTheme="minorHAnsi" w:hAnsiTheme="minorHAnsi" w:cstheme="minorHAnsi"/>
          <w:b/>
          <w:bCs/>
          <w:sz w:val="20"/>
        </w:rPr>
        <w:t>,</w:t>
      </w:r>
      <w:r w:rsidRPr="00C7067D">
        <w:rPr>
          <w:rFonts w:asciiTheme="minorHAnsi" w:hAnsiTheme="minorHAnsi" w:cstheme="minorHAnsi"/>
          <w:sz w:val="20"/>
        </w:rPr>
        <w:t xml:space="preserve"> el cual forma parte de la presente </w:t>
      </w:r>
      <w:r w:rsidR="00922D1A">
        <w:rPr>
          <w:rFonts w:asciiTheme="minorHAnsi" w:hAnsiTheme="minorHAnsi" w:cstheme="minorHAnsi"/>
          <w:sz w:val="20"/>
        </w:rPr>
        <w:t>invitación</w:t>
      </w:r>
      <w:r w:rsidRPr="00C7067D">
        <w:rPr>
          <w:rFonts w:asciiTheme="minorHAnsi" w:hAnsiTheme="minorHAnsi" w:cstheme="minorHAnsi"/>
          <w:sz w:val="20"/>
        </w:rPr>
        <w:t>.</w:t>
      </w:r>
    </w:p>
    <w:p w14:paraId="0D3F7BD3" w14:textId="77777777" w:rsidR="00C7067D" w:rsidRPr="00C7067D" w:rsidRDefault="00C7067D" w:rsidP="00C7067D">
      <w:pPr>
        <w:jc w:val="both"/>
        <w:rPr>
          <w:rFonts w:asciiTheme="minorHAnsi" w:hAnsiTheme="minorHAnsi" w:cstheme="minorHAnsi"/>
          <w:b/>
          <w:bCs/>
          <w:sz w:val="20"/>
        </w:rPr>
      </w:pPr>
    </w:p>
    <w:p w14:paraId="62169EC6" w14:textId="22C3A7BD" w:rsidR="00C7067D" w:rsidRPr="00C7067D" w:rsidRDefault="00C7067D" w:rsidP="00C7067D">
      <w:pPr>
        <w:jc w:val="both"/>
        <w:rPr>
          <w:rFonts w:asciiTheme="minorHAnsi" w:hAnsiTheme="minorHAnsi" w:cstheme="minorHAnsi"/>
          <w:sz w:val="20"/>
        </w:rPr>
      </w:pPr>
      <w:r w:rsidRPr="00C7067D">
        <w:rPr>
          <w:rFonts w:asciiTheme="minorHAnsi" w:hAnsiTheme="minorHAnsi" w:cstheme="minorHAnsi"/>
          <w:sz w:val="20"/>
        </w:rPr>
        <w:t xml:space="preserve">El domicilio que se señale en el </w:t>
      </w:r>
      <w:r w:rsidRPr="00C7067D">
        <w:rPr>
          <w:rFonts w:asciiTheme="minorHAnsi" w:hAnsiTheme="minorHAnsi" w:cstheme="minorHAnsi"/>
          <w:b/>
          <w:sz w:val="20"/>
        </w:rPr>
        <w:t>ANEXO NUMERO 7 (SIETE</w:t>
      </w:r>
      <w:r w:rsidRPr="00C7067D">
        <w:rPr>
          <w:rFonts w:asciiTheme="minorHAnsi" w:hAnsiTheme="minorHAnsi" w:cstheme="minorHAnsi"/>
          <w:sz w:val="20"/>
        </w:rPr>
        <w:t xml:space="preserve">) de la presente </w:t>
      </w:r>
      <w:r w:rsidR="00922D1A" w:rsidRPr="00922D1A">
        <w:rPr>
          <w:rFonts w:asciiTheme="minorHAnsi" w:hAnsiTheme="minorHAnsi" w:cstheme="minorHAnsi"/>
          <w:sz w:val="20"/>
        </w:rPr>
        <w:t>invitación</w:t>
      </w:r>
      <w:r w:rsidRPr="00C7067D">
        <w:rPr>
          <w:rFonts w:asciiTheme="minorHAnsi" w:hAnsiTheme="minorHAnsi" w:cstheme="minorHAnsi"/>
          <w:sz w:val="20"/>
        </w:rPr>
        <w:t xml:space="preserve">, será aquel en el que el participante pueda recibir todo tipo de notificaciones y documentos que resulten, además de las que se realicen en </w:t>
      </w:r>
      <w:r>
        <w:rPr>
          <w:rFonts w:asciiTheme="minorHAnsi" w:hAnsiTheme="minorHAnsi" w:cstheme="minorHAnsi"/>
          <w:sz w:val="20"/>
        </w:rPr>
        <w:t>la plataforma</w:t>
      </w:r>
      <w:r w:rsidRPr="00C7067D">
        <w:rPr>
          <w:rFonts w:asciiTheme="minorHAnsi" w:hAnsiTheme="minorHAnsi" w:cstheme="minorHAnsi"/>
          <w:sz w:val="20"/>
        </w:rPr>
        <w:t>.</w:t>
      </w:r>
    </w:p>
    <w:p w14:paraId="5CFAD915" w14:textId="77777777" w:rsidR="00C7067D" w:rsidRDefault="00C7067D" w:rsidP="00FF5D29">
      <w:pPr>
        <w:jc w:val="both"/>
        <w:rPr>
          <w:rFonts w:asciiTheme="minorHAnsi" w:hAnsiTheme="minorHAnsi" w:cstheme="minorHAnsi"/>
          <w:b/>
          <w:sz w:val="20"/>
        </w:rPr>
      </w:pPr>
    </w:p>
    <w:p w14:paraId="02397576" w14:textId="361089C9" w:rsidR="00FF5D29" w:rsidRPr="00BB7928" w:rsidRDefault="00671CFA" w:rsidP="00FF5D29">
      <w:pPr>
        <w:jc w:val="both"/>
        <w:rPr>
          <w:rFonts w:asciiTheme="minorHAnsi" w:hAnsiTheme="minorHAnsi" w:cstheme="minorHAnsi"/>
          <w:b/>
          <w:sz w:val="20"/>
        </w:rPr>
      </w:pPr>
      <w:r w:rsidRPr="00BB7928">
        <w:rPr>
          <w:rFonts w:asciiTheme="minorHAnsi" w:hAnsiTheme="minorHAnsi" w:cstheme="minorHAnsi"/>
          <w:b/>
          <w:sz w:val="20"/>
        </w:rPr>
        <w:t>7</w:t>
      </w:r>
      <w:r w:rsidR="004357EA" w:rsidRPr="00BB7928">
        <w:rPr>
          <w:rFonts w:asciiTheme="minorHAnsi" w:hAnsiTheme="minorHAnsi" w:cstheme="minorHAnsi"/>
          <w:b/>
          <w:sz w:val="20"/>
        </w:rPr>
        <w:t>.</w:t>
      </w:r>
      <w:r w:rsidR="00C7067D">
        <w:rPr>
          <w:rFonts w:asciiTheme="minorHAnsi" w:hAnsiTheme="minorHAnsi" w:cstheme="minorHAnsi"/>
          <w:b/>
          <w:sz w:val="20"/>
        </w:rPr>
        <w:t>3</w:t>
      </w:r>
      <w:r w:rsidR="004357EA" w:rsidRPr="00BB7928">
        <w:rPr>
          <w:rFonts w:asciiTheme="minorHAnsi" w:hAnsiTheme="minorHAnsi" w:cstheme="minorHAnsi"/>
          <w:b/>
          <w:sz w:val="20"/>
        </w:rPr>
        <w:t xml:space="preserve"> </w:t>
      </w:r>
      <w:r w:rsidR="00FF5D29" w:rsidRPr="00BB7928">
        <w:rPr>
          <w:rFonts w:asciiTheme="minorHAnsi" w:hAnsiTheme="minorHAnsi" w:cstheme="minorHAnsi"/>
          <w:b/>
          <w:sz w:val="20"/>
        </w:rPr>
        <w:t>PREVIO A LA FIRMA DEL CONTRATO.</w:t>
      </w:r>
    </w:p>
    <w:p w14:paraId="6E4FCB94" w14:textId="555CA371" w:rsidR="00FF5D29" w:rsidRPr="00BB7928" w:rsidRDefault="00FF5D29" w:rsidP="00FF5D29">
      <w:pPr>
        <w:jc w:val="both"/>
        <w:rPr>
          <w:rFonts w:asciiTheme="minorHAnsi" w:hAnsiTheme="minorHAnsi" w:cstheme="minorHAnsi"/>
          <w:sz w:val="20"/>
        </w:rPr>
      </w:pPr>
      <w:r w:rsidRPr="00BB7928">
        <w:rPr>
          <w:rFonts w:asciiTheme="minorHAnsi" w:hAnsiTheme="minorHAnsi" w:cstheme="minorHAnsi"/>
          <w:sz w:val="20"/>
        </w:rPr>
        <w:t xml:space="preserve">Conforme a lo previsto en el Artículo 35, fracciones I y II del Reglamento de la Ley, el </w:t>
      </w:r>
      <w:r w:rsidR="00A30143">
        <w:rPr>
          <w:rFonts w:asciiTheme="minorHAnsi" w:hAnsiTheme="minorHAnsi" w:cstheme="minorHAnsi"/>
          <w:sz w:val="20"/>
        </w:rPr>
        <w:t>cotizante</w:t>
      </w:r>
      <w:r w:rsidRPr="00BB7928">
        <w:rPr>
          <w:rFonts w:asciiTheme="minorHAnsi" w:hAnsiTheme="minorHAnsi" w:cstheme="minorHAnsi"/>
          <w:sz w:val="20"/>
        </w:rPr>
        <w:t xml:space="preserve"> que resulte adjudicado, deberá presentar para su cotejo, original o copia certificada de los siguientes documentos:</w:t>
      </w:r>
    </w:p>
    <w:p w14:paraId="0641E2EE" w14:textId="77777777" w:rsidR="00FF5D29" w:rsidRPr="00BB7928" w:rsidRDefault="00FF5D29" w:rsidP="00FF5D29">
      <w:pPr>
        <w:jc w:val="both"/>
        <w:rPr>
          <w:rFonts w:asciiTheme="minorHAnsi" w:hAnsiTheme="minorHAnsi" w:cstheme="minorHAnsi"/>
          <w:sz w:val="20"/>
        </w:rPr>
      </w:pPr>
    </w:p>
    <w:p w14:paraId="57BA261D" w14:textId="162BBFEC" w:rsidR="00FF5D29" w:rsidRPr="00BB7928" w:rsidRDefault="00FF5D29" w:rsidP="00275F1B">
      <w:pPr>
        <w:numPr>
          <w:ilvl w:val="0"/>
          <w:numId w:val="3"/>
        </w:numPr>
        <w:jc w:val="both"/>
        <w:rPr>
          <w:rFonts w:asciiTheme="minorHAnsi" w:hAnsiTheme="minorHAnsi" w:cstheme="minorHAnsi"/>
          <w:sz w:val="20"/>
        </w:rPr>
      </w:pPr>
      <w:r w:rsidRPr="00BB7928">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Default="00FF5D29" w:rsidP="00275F1B">
      <w:pPr>
        <w:numPr>
          <w:ilvl w:val="0"/>
          <w:numId w:val="3"/>
        </w:numPr>
        <w:jc w:val="both"/>
        <w:rPr>
          <w:rFonts w:asciiTheme="minorHAnsi" w:hAnsiTheme="minorHAnsi" w:cstheme="minorHAnsi"/>
          <w:sz w:val="20"/>
        </w:rPr>
      </w:pPr>
      <w:r w:rsidRPr="00BB7928">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26CD0893" w:rsidR="00C7067D" w:rsidRPr="00061212" w:rsidRDefault="00C7067D" w:rsidP="00275F1B">
      <w:pPr>
        <w:numPr>
          <w:ilvl w:val="0"/>
          <w:numId w:val="3"/>
        </w:numPr>
        <w:jc w:val="both"/>
        <w:rPr>
          <w:rFonts w:ascii="Noto Sans" w:hAnsi="Noto Sans" w:cs="Noto Sans"/>
          <w:sz w:val="20"/>
        </w:rPr>
      </w:pPr>
      <w:r w:rsidRPr="00C7067D">
        <w:rPr>
          <w:rFonts w:asciiTheme="minorHAnsi" w:hAnsiTheme="minorHAnsi" w:cstheme="minorHAnsi"/>
          <w:sz w:val="20"/>
        </w:rPr>
        <w:t xml:space="preserve">En el supuesto de que se adjudique el contrato a los participantes que presentaron una proposición conjunta, el convenio indicado en el </w:t>
      </w:r>
      <w:r w:rsidRPr="00C7067D">
        <w:rPr>
          <w:rFonts w:asciiTheme="minorHAnsi" w:hAnsiTheme="minorHAnsi" w:cstheme="minorHAnsi"/>
          <w:bCs/>
          <w:sz w:val="20"/>
        </w:rPr>
        <w:t xml:space="preserve">artículo 45 párrafo cuarto de la Ley </w:t>
      </w:r>
      <w:r w:rsidRPr="00C7067D">
        <w:rPr>
          <w:rFonts w:asciiTheme="minorHAnsi" w:hAnsiTheme="minorHAnsi" w:cstheme="minorHAnsi"/>
          <w:sz w:val="20"/>
        </w:rPr>
        <w:t>y</w:t>
      </w:r>
      <w:r w:rsidRPr="00C7067D">
        <w:rPr>
          <w:rFonts w:asciiTheme="minorHAnsi" w:hAnsiTheme="minorHAnsi" w:cstheme="minorHAnsi"/>
          <w:bCs/>
          <w:sz w:val="20"/>
        </w:rPr>
        <w:t xml:space="preserve"> fracción II del artículo 44</w:t>
      </w:r>
      <w:r w:rsidRPr="00C7067D">
        <w:rPr>
          <w:rFonts w:asciiTheme="minorHAnsi" w:hAnsiTheme="minorHAnsi" w:cstheme="minorHAnsi"/>
          <w:sz w:val="20"/>
        </w:rPr>
        <w:t xml:space="preserve"> </w:t>
      </w:r>
      <w:r w:rsidRPr="00C7067D">
        <w:rPr>
          <w:rFonts w:asciiTheme="minorHAnsi" w:hAnsiTheme="minorHAnsi" w:cstheme="minorHAnsi"/>
          <w:bCs/>
          <w:sz w:val="20"/>
        </w:rPr>
        <w:t>del Reglamento de la Ley</w:t>
      </w:r>
      <w:r w:rsidRPr="00C7067D">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w:t>
      </w:r>
      <w:r w:rsidRPr="00061212">
        <w:rPr>
          <w:rFonts w:ascii="Noto Sans" w:hAnsi="Noto Sans" w:cs="Noto Sans"/>
          <w:sz w:val="20"/>
        </w:rPr>
        <w:t xml:space="preserve"> legal, al momento de darse a conocer el fallo o a más tardar en las veinticuatro horas siguientes.</w:t>
      </w:r>
    </w:p>
    <w:p w14:paraId="289A21ED" w14:textId="77777777" w:rsidR="00FF5D29" w:rsidRPr="00BB7928" w:rsidRDefault="00FF5D29" w:rsidP="00C7067D">
      <w:pPr>
        <w:rPr>
          <w:rFonts w:asciiTheme="minorHAnsi" w:hAnsiTheme="minorHAnsi" w:cstheme="minorHAnsi"/>
          <w:sz w:val="20"/>
        </w:rPr>
      </w:pPr>
    </w:p>
    <w:p w14:paraId="3C144881" w14:textId="085DC04D" w:rsidR="00FF5D29" w:rsidRPr="00BB7928" w:rsidRDefault="001127ED" w:rsidP="00FF5D29">
      <w:pPr>
        <w:jc w:val="both"/>
        <w:rPr>
          <w:rFonts w:asciiTheme="minorHAnsi" w:hAnsiTheme="minorHAnsi" w:cstheme="minorHAnsi"/>
          <w:b/>
          <w:sz w:val="20"/>
        </w:rPr>
      </w:pPr>
      <w:r w:rsidRPr="00BB7928">
        <w:rPr>
          <w:rFonts w:asciiTheme="minorHAnsi" w:hAnsiTheme="minorHAnsi" w:cstheme="minorHAnsi"/>
          <w:b/>
          <w:sz w:val="20"/>
        </w:rPr>
        <w:t>ADEMÁS DE LOS SIGUIENTES DOCUMENTOS</w:t>
      </w:r>
    </w:p>
    <w:p w14:paraId="712E5AAC" w14:textId="77777777" w:rsidR="00FF5D29" w:rsidRPr="00BB7928" w:rsidRDefault="00FF5D29" w:rsidP="00FF5D29">
      <w:pPr>
        <w:jc w:val="both"/>
        <w:rPr>
          <w:rFonts w:asciiTheme="minorHAnsi" w:hAnsiTheme="minorHAnsi" w:cstheme="minorHAnsi"/>
          <w:sz w:val="20"/>
        </w:rPr>
      </w:pPr>
    </w:p>
    <w:p w14:paraId="1A596236" w14:textId="77777777" w:rsidR="00FF5D29" w:rsidRPr="00BB7928" w:rsidRDefault="00FF5D29" w:rsidP="00275F1B">
      <w:pPr>
        <w:numPr>
          <w:ilvl w:val="0"/>
          <w:numId w:val="6"/>
        </w:numPr>
        <w:jc w:val="both"/>
        <w:rPr>
          <w:rFonts w:asciiTheme="minorHAnsi" w:hAnsiTheme="minorHAnsi" w:cstheme="minorHAnsi"/>
          <w:sz w:val="20"/>
        </w:rPr>
      </w:pPr>
      <w:r w:rsidRPr="00BB7928">
        <w:rPr>
          <w:rFonts w:asciiTheme="minorHAnsi" w:hAnsiTheme="minorHAnsi" w:cstheme="minorHAnsi"/>
          <w:sz w:val="20"/>
        </w:rPr>
        <w:t>Registro Federal de Contribuyentes</w:t>
      </w:r>
    </w:p>
    <w:p w14:paraId="7219707B" w14:textId="77777777" w:rsidR="00FF5D29" w:rsidRPr="00BB7928" w:rsidRDefault="00FF5D29" w:rsidP="00275F1B">
      <w:pPr>
        <w:numPr>
          <w:ilvl w:val="0"/>
          <w:numId w:val="6"/>
        </w:numPr>
        <w:jc w:val="both"/>
        <w:rPr>
          <w:rFonts w:asciiTheme="minorHAnsi" w:hAnsiTheme="minorHAnsi" w:cstheme="minorHAnsi"/>
          <w:sz w:val="20"/>
        </w:rPr>
      </w:pPr>
      <w:r w:rsidRPr="00BB7928">
        <w:rPr>
          <w:rFonts w:asciiTheme="minorHAnsi" w:hAnsiTheme="minorHAnsi" w:cstheme="minorHAnsi"/>
          <w:sz w:val="20"/>
        </w:rPr>
        <w:t>Registro Patronal IMSS</w:t>
      </w:r>
    </w:p>
    <w:p w14:paraId="54FD07BB" w14:textId="77777777" w:rsidR="00FF5D29" w:rsidRPr="00BB7928" w:rsidRDefault="00FF5D29" w:rsidP="00275F1B">
      <w:pPr>
        <w:numPr>
          <w:ilvl w:val="0"/>
          <w:numId w:val="6"/>
        </w:numPr>
        <w:jc w:val="both"/>
        <w:rPr>
          <w:rFonts w:asciiTheme="minorHAnsi" w:hAnsiTheme="minorHAnsi" w:cstheme="minorHAnsi"/>
          <w:sz w:val="20"/>
        </w:rPr>
      </w:pPr>
      <w:r w:rsidRPr="00BB7928">
        <w:rPr>
          <w:rFonts w:asciiTheme="minorHAnsi" w:hAnsiTheme="minorHAnsi" w:cstheme="minorHAnsi"/>
          <w:sz w:val="20"/>
        </w:rPr>
        <w:t>Registro INFONAVIT</w:t>
      </w:r>
    </w:p>
    <w:p w14:paraId="0A1E8440" w14:textId="77777777" w:rsidR="00FF5D29" w:rsidRPr="00BB7928" w:rsidRDefault="00FF5D29" w:rsidP="00275F1B">
      <w:pPr>
        <w:numPr>
          <w:ilvl w:val="0"/>
          <w:numId w:val="6"/>
        </w:numPr>
        <w:jc w:val="both"/>
        <w:rPr>
          <w:rFonts w:asciiTheme="minorHAnsi" w:hAnsiTheme="minorHAnsi" w:cstheme="minorHAnsi"/>
          <w:sz w:val="20"/>
        </w:rPr>
      </w:pPr>
      <w:r w:rsidRPr="00BB7928">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BB7928" w:rsidRDefault="00FF5D29" w:rsidP="00275F1B">
      <w:pPr>
        <w:numPr>
          <w:ilvl w:val="0"/>
          <w:numId w:val="6"/>
        </w:numPr>
        <w:jc w:val="both"/>
        <w:rPr>
          <w:rFonts w:asciiTheme="minorHAnsi" w:hAnsiTheme="minorHAnsi" w:cstheme="minorHAnsi"/>
          <w:sz w:val="20"/>
        </w:rPr>
      </w:pPr>
      <w:r w:rsidRPr="00BB7928">
        <w:rPr>
          <w:rFonts w:asciiTheme="minorHAnsi" w:hAnsiTheme="minorHAnsi" w:cstheme="minorHAnsi"/>
          <w:sz w:val="20"/>
        </w:rPr>
        <w:t xml:space="preserve">Constancia de situación fiscal emitida por el INFONAVIT, vigente y positiva. </w:t>
      </w:r>
    </w:p>
    <w:p w14:paraId="39C93329" w14:textId="77777777" w:rsidR="00FF5D29" w:rsidRPr="00BB7928" w:rsidRDefault="00FF5D29" w:rsidP="00275F1B">
      <w:pPr>
        <w:numPr>
          <w:ilvl w:val="0"/>
          <w:numId w:val="6"/>
        </w:numPr>
        <w:jc w:val="both"/>
        <w:rPr>
          <w:rFonts w:asciiTheme="minorHAnsi" w:hAnsiTheme="minorHAnsi" w:cstheme="minorHAnsi"/>
          <w:sz w:val="20"/>
        </w:rPr>
      </w:pPr>
      <w:r w:rsidRPr="00BB7928">
        <w:rPr>
          <w:rFonts w:asciiTheme="minorHAnsi" w:hAnsiTheme="minorHAnsi" w:cstheme="minorHAnsi"/>
          <w:sz w:val="20"/>
        </w:rPr>
        <w:t>Acta Constitutiva de la Empresa</w:t>
      </w:r>
    </w:p>
    <w:p w14:paraId="76BC8668" w14:textId="77777777" w:rsidR="00FF5D29" w:rsidRPr="00BB7928" w:rsidRDefault="00FF5D29" w:rsidP="00275F1B">
      <w:pPr>
        <w:numPr>
          <w:ilvl w:val="0"/>
          <w:numId w:val="6"/>
        </w:numPr>
        <w:jc w:val="both"/>
        <w:rPr>
          <w:rFonts w:asciiTheme="minorHAnsi" w:hAnsiTheme="minorHAnsi" w:cstheme="minorHAnsi"/>
          <w:sz w:val="20"/>
        </w:rPr>
      </w:pPr>
      <w:r w:rsidRPr="00BB7928">
        <w:rPr>
          <w:rFonts w:asciiTheme="minorHAnsi" w:hAnsiTheme="minorHAnsi" w:cstheme="minorHAnsi"/>
          <w:sz w:val="20"/>
        </w:rPr>
        <w:t>Poder Notarial</w:t>
      </w:r>
    </w:p>
    <w:p w14:paraId="397D2DCE" w14:textId="77777777" w:rsidR="00FF5D29" w:rsidRPr="00BB7928" w:rsidRDefault="00FF5D29" w:rsidP="00275F1B">
      <w:pPr>
        <w:numPr>
          <w:ilvl w:val="0"/>
          <w:numId w:val="6"/>
        </w:numPr>
        <w:jc w:val="both"/>
        <w:rPr>
          <w:rFonts w:asciiTheme="minorHAnsi" w:hAnsiTheme="minorHAnsi" w:cstheme="minorHAnsi"/>
          <w:sz w:val="20"/>
        </w:rPr>
      </w:pPr>
      <w:r w:rsidRPr="00BB7928">
        <w:rPr>
          <w:rFonts w:asciiTheme="minorHAnsi" w:hAnsiTheme="minorHAnsi" w:cstheme="minorHAnsi"/>
          <w:sz w:val="20"/>
        </w:rPr>
        <w:t>Identificación Oficial con fotografía vigente.</w:t>
      </w:r>
    </w:p>
    <w:p w14:paraId="12531294" w14:textId="77777777" w:rsidR="00FF5D29" w:rsidRPr="00BB7928" w:rsidRDefault="00FF5D29" w:rsidP="00275F1B">
      <w:pPr>
        <w:numPr>
          <w:ilvl w:val="0"/>
          <w:numId w:val="6"/>
        </w:numPr>
        <w:jc w:val="both"/>
        <w:rPr>
          <w:rFonts w:asciiTheme="minorHAnsi" w:hAnsiTheme="minorHAnsi" w:cstheme="minorHAnsi"/>
          <w:sz w:val="20"/>
          <w:lang w:val="es-MX"/>
        </w:rPr>
      </w:pPr>
      <w:r w:rsidRPr="00BB7928">
        <w:rPr>
          <w:rFonts w:asciiTheme="minorHAnsi" w:hAnsiTheme="minorHAnsi" w:cstheme="minorHAnsi"/>
          <w:sz w:val="20"/>
        </w:rPr>
        <w:t>Convenio de Participación Conjunta Protocolizado</w:t>
      </w:r>
      <w:r w:rsidRPr="00BB7928">
        <w:rPr>
          <w:rFonts w:asciiTheme="minorHAnsi" w:hAnsiTheme="minorHAnsi" w:cstheme="minorHAnsi"/>
          <w:bCs/>
          <w:color w:val="000000"/>
          <w:spacing w:val="-8"/>
          <w:sz w:val="20"/>
          <w:lang w:val="es-MX" w:eastAsia="es-MX"/>
        </w:rPr>
        <w:t>.</w:t>
      </w:r>
    </w:p>
    <w:p w14:paraId="17FC69F8" w14:textId="78D26FC2" w:rsidR="00FF5D29" w:rsidRPr="00BB7928" w:rsidRDefault="00FF5D29" w:rsidP="00275F1B">
      <w:pPr>
        <w:numPr>
          <w:ilvl w:val="0"/>
          <w:numId w:val="6"/>
        </w:numPr>
        <w:jc w:val="both"/>
        <w:rPr>
          <w:rFonts w:asciiTheme="minorHAnsi" w:hAnsiTheme="minorHAnsi" w:cstheme="minorHAnsi"/>
          <w:sz w:val="20"/>
          <w:lang w:val="es-MX"/>
        </w:rPr>
      </w:pPr>
      <w:r w:rsidRPr="00BB7928">
        <w:rPr>
          <w:rFonts w:asciiTheme="minorHAnsi" w:hAnsiTheme="minorHAnsi" w:cstheme="minorHAnsi"/>
          <w:sz w:val="20"/>
        </w:rPr>
        <w:t xml:space="preserve">Manifiesto de No encontrarse en los supuestos </w:t>
      </w:r>
      <w:r w:rsidR="00DD7F26" w:rsidRPr="00BB7928">
        <w:rPr>
          <w:rFonts w:asciiTheme="minorHAnsi" w:hAnsiTheme="minorHAnsi" w:cstheme="minorHAnsi"/>
          <w:sz w:val="20"/>
        </w:rPr>
        <w:t>de los</w:t>
      </w:r>
      <w:r w:rsidR="00690547" w:rsidRPr="00BB7928">
        <w:rPr>
          <w:rFonts w:asciiTheme="minorHAnsi" w:hAnsiTheme="minorHAnsi" w:cstheme="minorHAnsi"/>
          <w:sz w:val="20"/>
        </w:rPr>
        <w:t xml:space="preserve"> Artículos 71 y 9</w:t>
      </w:r>
      <w:r w:rsidRPr="00BB7928">
        <w:rPr>
          <w:rFonts w:asciiTheme="minorHAnsi" w:hAnsiTheme="minorHAnsi" w:cstheme="minorHAnsi"/>
          <w:sz w:val="20"/>
        </w:rPr>
        <w:t>0 de la Ley.</w:t>
      </w:r>
    </w:p>
    <w:p w14:paraId="497A1D65" w14:textId="77777777" w:rsidR="00FF5D29" w:rsidRPr="00BB7928" w:rsidRDefault="00FF5D29" w:rsidP="00275F1B">
      <w:pPr>
        <w:numPr>
          <w:ilvl w:val="0"/>
          <w:numId w:val="6"/>
        </w:numPr>
        <w:jc w:val="both"/>
        <w:rPr>
          <w:rFonts w:asciiTheme="minorHAnsi" w:hAnsiTheme="minorHAnsi" w:cstheme="minorHAnsi"/>
          <w:sz w:val="20"/>
          <w:lang w:val="es-MX"/>
        </w:rPr>
      </w:pPr>
      <w:r w:rsidRPr="00BB7928">
        <w:rPr>
          <w:rFonts w:asciiTheme="minorHAnsi" w:hAnsiTheme="minorHAnsi" w:cstheme="minorHAnsi"/>
          <w:sz w:val="20"/>
        </w:rPr>
        <w:t>Comprobante de domicilio vigente.</w:t>
      </w:r>
    </w:p>
    <w:p w14:paraId="6CC67E69" w14:textId="77777777" w:rsidR="000F60C7" w:rsidRPr="00BB7928" w:rsidRDefault="000F60C7" w:rsidP="000F60C7">
      <w:pPr>
        <w:ind w:left="720"/>
        <w:jc w:val="both"/>
        <w:rPr>
          <w:rFonts w:asciiTheme="minorHAnsi" w:hAnsiTheme="minorHAnsi" w:cstheme="minorHAnsi"/>
          <w:sz w:val="20"/>
          <w:lang w:val="es-MX"/>
        </w:rPr>
      </w:pPr>
    </w:p>
    <w:p w14:paraId="15EC705E" w14:textId="457A110A" w:rsidR="00FF5D29" w:rsidRPr="00BB7928" w:rsidRDefault="00FF5D29" w:rsidP="00FF5D29">
      <w:pPr>
        <w:jc w:val="both"/>
        <w:rPr>
          <w:rFonts w:asciiTheme="minorHAnsi" w:hAnsiTheme="minorHAnsi" w:cstheme="minorHAnsi"/>
          <w:sz w:val="20"/>
          <w:lang w:val="es-MX"/>
        </w:rPr>
      </w:pPr>
      <w:r w:rsidRPr="00BB7928">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BB7928">
        <w:rPr>
          <w:rFonts w:asciiTheme="minorHAnsi" w:hAnsiTheme="minorHAnsi" w:cstheme="minorHAnsi"/>
          <w:sz w:val="20"/>
          <w:lang w:val="es-MX"/>
        </w:rPr>
        <w:t xml:space="preserve">San </w:t>
      </w:r>
      <w:r w:rsidR="00EE4AA2">
        <w:rPr>
          <w:rFonts w:asciiTheme="minorHAnsi" w:hAnsiTheme="minorHAnsi" w:cstheme="minorHAnsi"/>
          <w:sz w:val="20"/>
          <w:lang w:val="es-MX"/>
        </w:rPr>
        <w:t xml:space="preserve">Pedro </w:t>
      </w:r>
      <w:r w:rsidRPr="00BB7928">
        <w:rPr>
          <w:rFonts w:asciiTheme="minorHAnsi" w:hAnsiTheme="minorHAnsi" w:cstheme="minorHAnsi"/>
          <w:sz w:val="20"/>
          <w:lang w:val="es-MX"/>
        </w:rPr>
        <w:t>Tlaquepaque, Jalisco.</w:t>
      </w:r>
    </w:p>
    <w:p w14:paraId="0FA98E2A" w14:textId="77777777" w:rsidR="00806B98" w:rsidRDefault="00806B98" w:rsidP="008804FE">
      <w:pPr>
        <w:jc w:val="both"/>
        <w:rPr>
          <w:rFonts w:asciiTheme="minorHAnsi" w:hAnsiTheme="minorHAnsi" w:cstheme="minorHAnsi"/>
          <w:b/>
          <w:sz w:val="20"/>
        </w:rPr>
      </w:pPr>
    </w:p>
    <w:p w14:paraId="442933DD" w14:textId="72345A4A" w:rsidR="008804FE" w:rsidRPr="00BB7928" w:rsidRDefault="00671CFA" w:rsidP="008804FE">
      <w:pPr>
        <w:jc w:val="both"/>
        <w:rPr>
          <w:rFonts w:asciiTheme="minorHAnsi" w:hAnsiTheme="minorHAnsi" w:cstheme="minorHAnsi"/>
          <w:b/>
          <w:sz w:val="20"/>
        </w:rPr>
      </w:pPr>
      <w:r w:rsidRPr="00BB7928">
        <w:rPr>
          <w:rFonts w:asciiTheme="minorHAnsi" w:hAnsiTheme="minorHAnsi" w:cstheme="minorHAnsi"/>
          <w:b/>
          <w:sz w:val="20"/>
        </w:rPr>
        <w:t xml:space="preserve">8. </w:t>
      </w:r>
      <w:r w:rsidR="008804FE" w:rsidRPr="00BB7928">
        <w:rPr>
          <w:rFonts w:asciiTheme="minorHAnsi" w:hAnsiTheme="minorHAnsi" w:cstheme="minorHAnsi"/>
          <w:b/>
          <w:sz w:val="20"/>
        </w:rPr>
        <w:t>ACREDITACIÓN DE ENCONTRARSE AL CORRIENTE DE SUS OBLIGACIONES FISCALES.</w:t>
      </w:r>
    </w:p>
    <w:p w14:paraId="618C4B5B" w14:textId="5D78C5B6" w:rsidR="00C0321A" w:rsidRPr="00BB7928" w:rsidRDefault="00C0321A" w:rsidP="00C0321A">
      <w:pPr>
        <w:keepNext/>
        <w:ind w:left="576" w:hanging="576"/>
        <w:outlineLvl w:val="1"/>
        <w:rPr>
          <w:rFonts w:asciiTheme="minorHAnsi" w:hAnsiTheme="minorHAnsi" w:cstheme="minorHAnsi"/>
          <w:b/>
          <w:sz w:val="20"/>
        </w:rPr>
      </w:pPr>
      <w:bookmarkStart w:id="4" w:name="_Toc122602680"/>
      <w:r w:rsidRPr="00BB7928">
        <w:rPr>
          <w:rFonts w:asciiTheme="minorHAnsi" w:hAnsiTheme="minorHAnsi" w:cstheme="minorHAnsi"/>
          <w:b/>
          <w:sz w:val="20"/>
        </w:rPr>
        <w:t>8.1 CUMPLIMIENTO DE OBLIGACIONES FISCALES</w:t>
      </w:r>
      <w:bookmarkEnd w:id="4"/>
      <w:r w:rsidR="00671CFA" w:rsidRPr="00BB7928">
        <w:rPr>
          <w:rFonts w:asciiTheme="minorHAnsi" w:hAnsiTheme="minorHAnsi" w:cstheme="minorHAnsi"/>
          <w:b/>
          <w:sz w:val="20"/>
        </w:rPr>
        <w:t>.</w:t>
      </w:r>
    </w:p>
    <w:p w14:paraId="5E33CA22"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BB7928" w:rsidRDefault="00C0321A" w:rsidP="00C0321A">
      <w:pPr>
        <w:jc w:val="both"/>
        <w:rPr>
          <w:rFonts w:asciiTheme="minorHAnsi" w:hAnsiTheme="minorHAnsi" w:cstheme="minorHAnsi"/>
          <w:sz w:val="20"/>
        </w:rPr>
      </w:pPr>
    </w:p>
    <w:p w14:paraId="050879B1" w14:textId="1361F0E6"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De conformidad con dicha disposición, el </w:t>
      </w:r>
      <w:r w:rsidR="00A30143">
        <w:rPr>
          <w:rFonts w:asciiTheme="minorHAnsi" w:hAnsiTheme="minorHAnsi" w:cstheme="minorHAnsi"/>
          <w:sz w:val="20"/>
        </w:rPr>
        <w:t>cotizante</w:t>
      </w:r>
      <w:r w:rsidRPr="00BB7928">
        <w:rPr>
          <w:rFonts w:asciiTheme="minorHAnsi" w:hAnsiTheme="minorHAnsi" w:cstheme="minorHAnsi"/>
          <w:sz w:val="20"/>
        </w:rPr>
        <w:t xml:space="preserve"> deberá adjuntar a su </w:t>
      </w:r>
      <w:r w:rsidR="006C466F" w:rsidRPr="00BB7928">
        <w:rPr>
          <w:rFonts w:asciiTheme="minorHAnsi" w:hAnsiTheme="minorHAnsi" w:cstheme="minorHAnsi"/>
          <w:sz w:val="20"/>
        </w:rPr>
        <w:t>proposición</w:t>
      </w:r>
      <w:r w:rsidRPr="00BB7928">
        <w:rPr>
          <w:rFonts w:asciiTheme="minorHAnsi" w:hAnsiTheme="minorHAnsi" w:cstheme="minorHAnsi"/>
          <w:sz w:val="20"/>
        </w:rPr>
        <w:t xml:space="preserve"> y en la firma del contrato, el documento vigente expedido por el SAT, en el que emita opinión positiva a nombre del </w:t>
      </w:r>
      <w:r w:rsidR="00A30143">
        <w:rPr>
          <w:rFonts w:asciiTheme="minorHAnsi" w:hAnsiTheme="minorHAnsi" w:cstheme="minorHAnsi"/>
          <w:sz w:val="20"/>
        </w:rPr>
        <w:t>cotizante</w:t>
      </w:r>
      <w:r w:rsidRPr="00BB7928">
        <w:rPr>
          <w:rFonts w:asciiTheme="minorHAnsi" w:hAnsiTheme="minorHAnsi" w:cstheme="minorHAnsi"/>
          <w:sz w:val="20"/>
        </w:rPr>
        <w:t xml:space="preserve"> sobre el cumplimiento de sus obligaciones fiscales.</w:t>
      </w:r>
    </w:p>
    <w:p w14:paraId="31311D9F" w14:textId="77777777" w:rsidR="00C0321A" w:rsidRPr="00BB7928" w:rsidRDefault="00C0321A" w:rsidP="00C0321A">
      <w:pPr>
        <w:jc w:val="both"/>
        <w:rPr>
          <w:rFonts w:asciiTheme="minorHAnsi" w:hAnsiTheme="minorHAnsi" w:cstheme="minorHAnsi"/>
          <w:sz w:val="20"/>
        </w:rPr>
      </w:pPr>
    </w:p>
    <w:p w14:paraId="444A1795" w14:textId="228F015F"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lastRenderedPageBreak/>
        <w:t>Tratándose de las prop</w:t>
      </w:r>
      <w:r w:rsidR="006C466F" w:rsidRPr="00BB7928">
        <w:rPr>
          <w:rFonts w:asciiTheme="minorHAnsi" w:hAnsiTheme="minorHAnsi" w:cstheme="minorHAnsi"/>
          <w:sz w:val="20"/>
        </w:rPr>
        <w:t>osiciones</w:t>
      </w:r>
      <w:r w:rsidRPr="00BB7928">
        <w:rPr>
          <w:rFonts w:asciiTheme="minorHAnsi" w:hAnsiTheme="minorHAnsi" w:cstheme="minorHAnsi"/>
          <w:sz w:val="20"/>
        </w:rPr>
        <w:t xml:space="preserve"> conjuntas previstas en el artículo </w:t>
      </w:r>
      <w:r w:rsidR="004357EA" w:rsidRPr="00BB7928">
        <w:rPr>
          <w:rFonts w:asciiTheme="minorHAnsi" w:hAnsiTheme="minorHAnsi" w:cstheme="minorHAnsi"/>
          <w:sz w:val="20"/>
        </w:rPr>
        <w:t xml:space="preserve">45 </w:t>
      </w:r>
      <w:r w:rsidRPr="00BB7928">
        <w:rPr>
          <w:rFonts w:asciiTheme="minorHAnsi" w:hAnsiTheme="minorHAnsi" w:cstheme="minorHAnsi"/>
          <w:sz w:val="20"/>
        </w:rPr>
        <w:t xml:space="preserve">de la Ley, los </w:t>
      </w:r>
      <w:r w:rsidR="00A30143">
        <w:rPr>
          <w:rFonts w:asciiTheme="minorHAnsi" w:hAnsiTheme="minorHAnsi" w:cstheme="minorHAnsi"/>
          <w:sz w:val="20"/>
        </w:rPr>
        <w:t>cotizantes</w:t>
      </w:r>
      <w:r w:rsidRPr="00BB7928">
        <w:rPr>
          <w:rFonts w:asciiTheme="minorHAnsi" w:hAnsiTheme="minorHAnsi" w:cstheme="minorHAnsi"/>
          <w:sz w:val="20"/>
        </w:rPr>
        <w:t xml:space="preserve">, deberán presentar la “Opinión del cumplimiento de obligaciones fiscales” por cada uno de </w:t>
      </w:r>
      <w:r w:rsidR="006C466F" w:rsidRPr="00BB7928">
        <w:rPr>
          <w:rFonts w:asciiTheme="minorHAnsi" w:hAnsiTheme="minorHAnsi" w:cstheme="minorHAnsi"/>
          <w:sz w:val="20"/>
        </w:rPr>
        <w:t>los obligados en dicha proposición</w:t>
      </w:r>
      <w:r w:rsidRPr="00BB7928">
        <w:rPr>
          <w:rFonts w:asciiTheme="minorHAnsi" w:hAnsiTheme="minorHAnsi" w:cstheme="minorHAnsi"/>
          <w:sz w:val="20"/>
        </w:rPr>
        <w:t>.</w:t>
      </w:r>
    </w:p>
    <w:p w14:paraId="69777928" w14:textId="77777777" w:rsidR="00C0321A" w:rsidRPr="00BB7928" w:rsidRDefault="00C0321A" w:rsidP="00C0321A">
      <w:pPr>
        <w:jc w:val="both"/>
        <w:rPr>
          <w:rFonts w:asciiTheme="minorHAnsi" w:hAnsiTheme="minorHAnsi" w:cstheme="minorHAnsi"/>
          <w:sz w:val="20"/>
        </w:rPr>
      </w:pPr>
    </w:p>
    <w:p w14:paraId="276FDF0E" w14:textId="14629428"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En caso de que el </w:t>
      </w:r>
      <w:r w:rsidR="00A30143">
        <w:rPr>
          <w:rFonts w:asciiTheme="minorHAnsi" w:hAnsiTheme="minorHAnsi" w:cstheme="minorHAnsi"/>
          <w:sz w:val="20"/>
        </w:rPr>
        <w:t>cotizante</w:t>
      </w:r>
      <w:r w:rsidRPr="00BB7928">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BB7928">
        <w:rPr>
          <w:rFonts w:asciiTheme="minorHAnsi" w:hAnsiTheme="minorHAnsi" w:cstheme="minorHAnsi"/>
          <w:b/>
          <w:sz w:val="20"/>
        </w:rPr>
        <w:t>“EL INSTITUTO”</w:t>
      </w:r>
      <w:r w:rsidRPr="00BB7928">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BB7928">
        <w:rPr>
          <w:rFonts w:asciiTheme="minorHAnsi" w:hAnsiTheme="minorHAnsi" w:cstheme="minorHAnsi"/>
          <w:sz w:val="20"/>
        </w:rPr>
        <w:t>tercer</w:t>
      </w:r>
      <w:r w:rsidRPr="00BB7928">
        <w:rPr>
          <w:rFonts w:asciiTheme="minorHAnsi" w:hAnsiTheme="minorHAnsi" w:cstheme="minorHAnsi"/>
          <w:sz w:val="20"/>
        </w:rPr>
        <w:t xml:space="preserve"> párrafo del artículo </w:t>
      </w:r>
      <w:r w:rsidR="004357EA" w:rsidRPr="00BB7928">
        <w:rPr>
          <w:rFonts w:asciiTheme="minorHAnsi" w:hAnsiTheme="minorHAnsi" w:cstheme="minorHAnsi"/>
          <w:sz w:val="20"/>
        </w:rPr>
        <w:t>67</w:t>
      </w:r>
      <w:r w:rsidRPr="00BB7928">
        <w:rPr>
          <w:rFonts w:asciiTheme="minorHAnsi" w:hAnsiTheme="minorHAnsi" w:cstheme="minorHAnsi"/>
          <w:sz w:val="20"/>
        </w:rPr>
        <w:t xml:space="preserve"> de la LAASSP. Asimismo, </w:t>
      </w:r>
      <w:r w:rsidRPr="00BB7928">
        <w:rPr>
          <w:rFonts w:asciiTheme="minorHAnsi" w:hAnsiTheme="minorHAnsi" w:cstheme="minorHAnsi"/>
          <w:b/>
          <w:sz w:val="20"/>
        </w:rPr>
        <w:t>“EL INSTITUTO”</w:t>
      </w:r>
      <w:r w:rsidRPr="00BB7928">
        <w:rPr>
          <w:rFonts w:asciiTheme="minorHAnsi" w:hAnsiTheme="minorHAnsi" w:cstheme="minorHAnsi"/>
          <w:sz w:val="20"/>
        </w:rPr>
        <w:t xml:space="preserve"> remitirá a la </w:t>
      </w:r>
      <w:r w:rsidR="000E0952" w:rsidRPr="00BB7928">
        <w:rPr>
          <w:rFonts w:asciiTheme="minorHAnsi" w:hAnsiTheme="minorHAnsi" w:cstheme="minorHAnsi"/>
          <w:sz w:val="20"/>
        </w:rPr>
        <w:t>Secretaría Anticorrupción y Buen Gobierno</w:t>
      </w:r>
      <w:r w:rsidR="004357EA" w:rsidRPr="00BB7928">
        <w:rPr>
          <w:rFonts w:asciiTheme="minorHAnsi" w:hAnsiTheme="minorHAnsi" w:cstheme="minorHAnsi"/>
          <w:sz w:val="20"/>
        </w:rPr>
        <w:t>,</w:t>
      </w:r>
      <w:r w:rsidR="004357EA" w:rsidRPr="00BB7928">
        <w:rPr>
          <w:rFonts w:asciiTheme="minorHAnsi" w:hAnsiTheme="minorHAnsi" w:cstheme="minorHAnsi"/>
          <w:b/>
          <w:sz w:val="20"/>
        </w:rPr>
        <w:t xml:space="preserve"> </w:t>
      </w:r>
      <w:r w:rsidRPr="00BB7928">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BB7928" w:rsidRDefault="00C0321A" w:rsidP="00C0321A">
      <w:pPr>
        <w:jc w:val="both"/>
        <w:rPr>
          <w:rFonts w:asciiTheme="minorHAnsi" w:hAnsiTheme="minorHAnsi" w:cstheme="minorHAnsi"/>
          <w:sz w:val="20"/>
        </w:rPr>
      </w:pPr>
    </w:p>
    <w:p w14:paraId="15068DAA" w14:textId="7D45C8A1" w:rsidR="00C0321A" w:rsidRPr="00BB7928" w:rsidRDefault="00C0321A" w:rsidP="00C0321A">
      <w:pPr>
        <w:keepNext/>
        <w:tabs>
          <w:tab w:val="left" w:pos="0"/>
        </w:tabs>
        <w:outlineLvl w:val="1"/>
        <w:rPr>
          <w:rFonts w:asciiTheme="minorHAnsi" w:hAnsiTheme="minorHAnsi" w:cstheme="minorHAnsi"/>
          <w:b/>
          <w:sz w:val="20"/>
        </w:rPr>
      </w:pPr>
      <w:bookmarkStart w:id="5" w:name="_Toc462062977"/>
      <w:bookmarkStart w:id="6" w:name="_Toc122602681"/>
      <w:r w:rsidRPr="00BB7928">
        <w:rPr>
          <w:rFonts w:asciiTheme="minorHAnsi" w:hAnsiTheme="minorHAnsi" w:cstheme="minorHAnsi"/>
          <w:b/>
          <w:sz w:val="20"/>
        </w:rPr>
        <w:t>8.2 OPINIÓN DE CUMPLIMIENTO DE OBLIGACIONES FISCALES EN MATERIA DE SEGURIDAD SOCIAL</w:t>
      </w:r>
      <w:bookmarkEnd w:id="5"/>
      <w:bookmarkEnd w:id="6"/>
      <w:r w:rsidR="00671CFA" w:rsidRPr="00BB7928">
        <w:rPr>
          <w:rFonts w:asciiTheme="minorHAnsi" w:hAnsiTheme="minorHAnsi" w:cstheme="minorHAnsi"/>
          <w:b/>
          <w:sz w:val="20"/>
        </w:rPr>
        <w:t>.</w:t>
      </w:r>
    </w:p>
    <w:p w14:paraId="3775664F" w14:textId="72A4AF4C"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BB7928">
        <w:rPr>
          <w:rFonts w:asciiTheme="minorHAnsi" w:hAnsiTheme="minorHAnsi" w:cstheme="minorHAnsi"/>
          <w:i/>
          <w:sz w:val="20"/>
        </w:rPr>
        <w:t xml:space="preserve"> (publicado en el D.O.F. el 22 de septiembre de 2022) </w:t>
      </w:r>
      <w:r w:rsidRPr="00BB7928">
        <w:rPr>
          <w:rFonts w:asciiTheme="minorHAnsi" w:hAnsiTheme="minorHAnsi" w:cstheme="minorHAnsi"/>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BB7928">
        <w:rPr>
          <w:rFonts w:asciiTheme="minorHAnsi" w:hAnsiTheme="minorHAnsi" w:cstheme="minorHAnsi"/>
          <w:sz w:val="20"/>
        </w:rPr>
        <w:t>número</w:t>
      </w:r>
      <w:r w:rsidRPr="00BB7928">
        <w:rPr>
          <w:rFonts w:asciiTheme="minorHAnsi" w:hAnsiTheme="minorHAnsi" w:cstheme="minorHAnsi"/>
          <w:sz w:val="20"/>
        </w:rPr>
        <w:t xml:space="preserve"> ACDO.AS2.HCT.250423/106.P.DIR </w:t>
      </w:r>
      <w:r w:rsidRPr="00BB7928">
        <w:rPr>
          <w:rFonts w:asciiTheme="minorHAnsi" w:hAnsiTheme="minorHAnsi" w:cstheme="minorHAnsi"/>
          <w:i/>
          <w:sz w:val="20"/>
        </w:rPr>
        <w:t xml:space="preserve">(publicado en el D.O.F. el 04 de mayo de 2023) </w:t>
      </w:r>
      <w:r w:rsidRPr="00BB7928">
        <w:rPr>
          <w:rFonts w:asciiTheme="minorHAnsi" w:hAnsiTheme="minorHAnsi" w:cstheme="minorHAnsi"/>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BB7928">
        <w:rPr>
          <w:rFonts w:asciiTheme="minorHAnsi" w:hAnsiTheme="minorHAnsi" w:cstheme="minorHAnsi"/>
          <w:i/>
          <w:sz w:val="20"/>
        </w:rPr>
        <w:t>, (publicado en el D.O.F. el 21 de marzo de 2024)</w:t>
      </w:r>
      <w:r w:rsidRPr="00BB7928">
        <w:rPr>
          <w:rFonts w:asciiTheme="minorHAnsi" w:hAnsiTheme="minorHAnsi" w:cstheme="minorHAnsi"/>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BB7928" w:rsidRDefault="00C0321A" w:rsidP="00C0321A">
      <w:pPr>
        <w:jc w:val="both"/>
        <w:rPr>
          <w:rFonts w:asciiTheme="minorHAnsi" w:hAnsiTheme="minorHAnsi" w:cstheme="minorHAnsi"/>
          <w:sz w:val="20"/>
        </w:rPr>
      </w:pPr>
    </w:p>
    <w:p w14:paraId="6E8687DF" w14:textId="0182BF95"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Pr>
          <w:rFonts w:asciiTheme="minorHAnsi" w:hAnsiTheme="minorHAnsi" w:cstheme="minorHAnsi"/>
          <w:sz w:val="20"/>
        </w:rPr>
        <w:t xml:space="preserve">Colonia </w:t>
      </w:r>
      <w:r w:rsidRPr="00BB7928">
        <w:rPr>
          <w:rFonts w:asciiTheme="minorHAnsi" w:hAnsiTheme="minorHAnsi" w:cstheme="minorHAnsi"/>
          <w:sz w:val="20"/>
        </w:rPr>
        <w:t xml:space="preserve">Santa Maria Tequepexpan, </w:t>
      </w:r>
      <w:r w:rsidR="00EE4AA2">
        <w:rPr>
          <w:rFonts w:asciiTheme="minorHAnsi" w:hAnsiTheme="minorHAnsi" w:cstheme="minorHAnsi"/>
          <w:sz w:val="20"/>
        </w:rPr>
        <w:t xml:space="preserve">San Pedro </w:t>
      </w:r>
      <w:r w:rsidRPr="00BB7928">
        <w:rPr>
          <w:rFonts w:asciiTheme="minorHAnsi" w:hAnsiTheme="minorHAnsi" w:cstheme="minorHAnsi"/>
          <w:sz w:val="20"/>
        </w:rPr>
        <w:t>Tlaquepaque, Jalisco.</w:t>
      </w:r>
    </w:p>
    <w:p w14:paraId="3A176AFA" w14:textId="77777777" w:rsidR="00C0321A" w:rsidRPr="00BB7928" w:rsidRDefault="00C0321A" w:rsidP="00C0321A">
      <w:pPr>
        <w:jc w:val="both"/>
        <w:rPr>
          <w:rFonts w:asciiTheme="minorHAnsi" w:hAnsiTheme="minorHAnsi" w:cstheme="minorHAnsi"/>
          <w:sz w:val="20"/>
        </w:rPr>
      </w:pPr>
    </w:p>
    <w:p w14:paraId="2F6FC121" w14:textId="6B44640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Tratándose de las prop</w:t>
      </w:r>
      <w:r w:rsidR="006C466F" w:rsidRPr="00BB7928">
        <w:rPr>
          <w:rFonts w:asciiTheme="minorHAnsi" w:hAnsiTheme="minorHAnsi" w:cstheme="minorHAnsi"/>
          <w:sz w:val="20"/>
        </w:rPr>
        <w:t>osiciones</w:t>
      </w:r>
      <w:r w:rsidRPr="00BB7928">
        <w:rPr>
          <w:rFonts w:asciiTheme="minorHAnsi" w:hAnsiTheme="minorHAnsi" w:cstheme="minorHAnsi"/>
          <w:sz w:val="20"/>
        </w:rPr>
        <w:t xml:space="preserve"> conjuntas previstas en el artículo </w:t>
      </w:r>
      <w:r w:rsidR="004357EA" w:rsidRPr="00BB7928">
        <w:rPr>
          <w:rFonts w:asciiTheme="minorHAnsi" w:hAnsiTheme="minorHAnsi" w:cstheme="minorHAnsi"/>
          <w:sz w:val="20"/>
        </w:rPr>
        <w:t>45</w:t>
      </w:r>
      <w:r w:rsidRPr="00BB7928">
        <w:rPr>
          <w:rFonts w:asciiTheme="minorHAnsi" w:hAnsiTheme="minorHAnsi" w:cstheme="minorHAnsi"/>
          <w:sz w:val="20"/>
        </w:rPr>
        <w:t xml:space="preserve"> de la LAASSP, los </w:t>
      </w:r>
      <w:r w:rsidR="00A30143">
        <w:rPr>
          <w:rFonts w:asciiTheme="minorHAnsi" w:hAnsiTheme="minorHAnsi" w:cstheme="minorHAnsi"/>
          <w:sz w:val="20"/>
        </w:rPr>
        <w:t>cotizantes</w:t>
      </w:r>
      <w:r w:rsidRPr="00BB7928">
        <w:rPr>
          <w:rFonts w:asciiTheme="minorHAnsi" w:hAnsiTheme="minorHAnsi" w:cstheme="minorHAnsi"/>
          <w:sz w:val="20"/>
        </w:rPr>
        <w:t xml:space="preserve"> que deseen participar en el procedimiento de contratación, deberán presentar la “Opinión del cumplimiento de obligaciones fiscales en materia de seguridad social” por cada uno de los obligados en el evento de presentación de </w:t>
      </w:r>
      <w:r w:rsidR="006C466F" w:rsidRPr="00BB7928">
        <w:rPr>
          <w:rFonts w:asciiTheme="minorHAnsi" w:hAnsiTheme="minorHAnsi" w:cstheme="minorHAnsi"/>
          <w:sz w:val="20"/>
        </w:rPr>
        <w:t xml:space="preserve">proposición </w:t>
      </w:r>
      <w:r w:rsidRPr="00BB7928">
        <w:rPr>
          <w:rFonts w:asciiTheme="minorHAnsi" w:hAnsiTheme="minorHAnsi" w:cstheme="minorHAnsi"/>
          <w:sz w:val="20"/>
        </w:rPr>
        <w:t xml:space="preserve">y en la firma del contrato. En caso de no contar con trabajadores inscritos en el Régimen del Seguro Social, el </w:t>
      </w:r>
      <w:r w:rsidR="00A30143">
        <w:rPr>
          <w:rFonts w:asciiTheme="minorHAnsi" w:hAnsiTheme="minorHAnsi" w:cstheme="minorHAnsi"/>
          <w:sz w:val="20"/>
        </w:rPr>
        <w:t>Cotizante</w:t>
      </w:r>
      <w:r w:rsidRPr="00BB7928">
        <w:rPr>
          <w:rFonts w:asciiTheme="minorHAnsi" w:hAnsiTheme="minorHAnsi" w:cstheme="minorHAnsi"/>
          <w:sz w:val="20"/>
        </w:rPr>
        <w:t xml:space="preserve"> deberá celebrar convenio de Participación conjunta con la prestadora del Servicio. </w:t>
      </w:r>
    </w:p>
    <w:p w14:paraId="6D50CD54" w14:textId="77777777" w:rsidR="00C0321A" w:rsidRPr="00BB7928" w:rsidRDefault="00C0321A" w:rsidP="00C0321A">
      <w:pPr>
        <w:jc w:val="both"/>
        <w:rPr>
          <w:rFonts w:asciiTheme="minorHAnsi" w:hAnsiTheme="minorHAnsi" w:cstheme="minorHAnsi"/>
          <w:sz w:val="20"/>
        </w:rPr>
      </w:pPr>
    </w:p>
    <w:p w14:paraId="4FE1EE26"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BB7928">
        <w:rPr>
          <w:rFonts w:asciiTheme="minorHAnsi" w:hAnsiTheme="minorHAnsi" w:cstheme="minorHAnsi"/>
          <w:b/>
          <w:sz w:val="20"/>
        </w:rPr>
        <w:t>“EL INSTITUTO”</w:t>
      </w:r>
      <w:r w:rsidRPr="00BB7928">
        <w:rPr>
          <w:rFonts w:asciiTheme="minorHAnsi" w:hAnsiTheme="minorHAnsi" w:cstheme="minorHAnsi"/>
          <w:sz w:val="20"/>
        </w:rPr>
        <w:t xml:space="preserve"> y que tengan trabajadores inscritos y activos.</w:t>
      </w:r>
    </w:p>
    <w:p w14:paraId="297A1188" w14:textId="77777777" w:rsidR="00C0321A" w:rsidRPr="00BB7928" w:rsidRDefault="00C0321A" w:rsidP="00C0321A">
      <w:pPr>
        <w:jc w:val="both"/>
        <w:rPr>
          <w:rFonts w:asciiTheme="minorHAnsi" w:hAnsiTheme="minorHAnsi" w:cstheme="minorHAnsi"/>
          <w:sz w:val="20"/>
        </w:rPr>
      </w:pPr>
    </w:p>
    <w:p w14:paraId="4AFF4D32"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BB7928" w:rsidRDefault="00C0321A" w:rsidP="00C0321A">
      <w:pPr>
        <w:jc w:val="both"/>
        <w:rPr>
          <w:rFonts w:asciiTheme="minorHAnsi" w:hAnsiTheme="minorHAnsi" w:cstheme="minorHAnsi"/>
          <w:sz w:val="20"/>
        </w:rPr>
      </w:pPr>
    </w:p>
    <w:p w14:paraId="490996CF" w14:textId="77777777" w:rsidR="00C0321A" w:rsidRPr="00BB7928" w:rsidRDefault="00C0321A" w:rsidP="00275F1B">
      <w:pPr>
        <w:numPr>
          <w:ilvl w:val="0"/>
          <w:numId w:val="10"/>
        </w:numPr>
        <w:jc w:val="both"/>
        <w:rPr>
          <w:rFonts w:asciiTheme="minorHAnsi" w:hAnsiTheme="minorHAnsi" w:cstheme="minorHAnsi"/>
          <w:sz w:val="20"/>
        </w:rPr>
      </w:pPr>
      <w:r w:rsidRPr="00BB7928">
        <w:rPr>
          <w:rFonts w:asciiTheme="minorHAnsi" w:hAnsiTheme="minorHAnsi" w:cstheme="minorHAnsi"/>
          <w:sz w:val="20"/>
        </w:rPr>
        <w:t xml:space="preserve">No se encuentra registrado ante </w:t>
      </w:r>
      <w:r w:rsidRPr="00BB7928">
        <w:rPr>
          <w:rFonts w:asciiTheme="minorHAnsi" w:hAnsiTheme="minorHAnsi" w:cstheme="minorHAnsi"/>
          <w:b/>
          <w:sz w:val="20"/>
        </w:rPr>
        <w:t>“EL INSTITUTO”</w:t>
      </w:r>
      <w:r w:rsidRPr="00BB7928">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BB7928" w:rsidRDefault="00C0321A" w:rsidP="00275F1B">
      <w:pPr>
        <w:numPr>
          <w:ilvl w:val="0"/>
          <w:numId w:val="10"/>
        </w:numPr>
        <w:jc w:val="both"/>
        <w:rPr>
          <w:rFonts w:asciiTheme="minorHAnsi" w:hAnsiTheme="minorHAnsi" w:cstheme="minorHAnsi"/>
          <w:sz w:val="20"/>
        </w:rPr>
      </w:pPr>
      <w:r w:rsidRPr="00BB7928">
        <w:rPr>
          <w:rFonts w:asciiTheme="minorHAnsi" w:hAnsiTheme="minorHAnsi" w:cstheme="minorHAnsi"/>
          <w:sz w:val="20"/>
        </w:rPr>
        <w:t>Se encuentra registrado por no tiene trabajadores activos, o</w:t>
      </w:r>
    </w:p>
    <w:p w14:paraId="545A0EEC" w14:textId="77777777" w:rsidR="00C0321A" w:rsidRPr="00BB7928" w:rsidRDefault="00C0321A" w:rsidP="00275F1B">
      <w:pPr>
        <w:numPr>
          <w:ilvl w:val="0"/>
          <w:numId w:val="10"/>
        </w:numPr>
        <w:jc w:val="both"/>
        <w:rPr>
          <w:rFonts w:asciiTheme="minorHAnsi" w:hAnsiTheme="minorHAnsi" w:cstheme="minorHAnsi"/>
          <w:sz w:val="20"/>
        </w:rPr>
      </w:pPr>
      <w:r w:rsidRPr="00BB7928">
        <w:rPr>
          <w:rFonts w:asciiTheme="minorHAnsi" w:hAnsiTheme="minorHAnsi" w:cstheme="minorHAnsi"/>
          <w:sz w:val="20"/>
        </w:rPr>
        <w:t>Su registro patronal se encuentra dado de baja.</w:t>
      </w:r>
    </w:p>
    <w:p w14:paraId="1DFB621B" w14:textId="77777777" w:rsidR="00C0321A" w:rsidRPr="00BB7928" w:rsidRDefault="00C0321A" w:rsidP="00C0321A">
      <w:pPr>
        <w:jc w:val="both"/>
        <w:rPr>
          <w:rFonts w:asciiTheme="minorHAnsi" w:hAnsiTheme="minorHAnsi" w:cstheme="minorHAnsi"/>
          <w:sz w:val="20"/>
        </w:rPr>
      </w:pPr>
    </w:p>
    <w:p w14:paraId="4FEF6EA3"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w:t>
      </w:r>
      <w:r w:rsidRPr="00BB7928">
        <w:rPr>
          <w:rFonts w:asciiTheme="minorHAnsi" w:hAnsiTheme="minorHAnsi" w:cstheme="minorHAnsi"/>
          <w:sz w:val="20"/>
        </w:rPr>
        <w:lastRenderedPageBreak/>
        <w:t xml:space="preserve">entes de carácter público pretendan otorgar subsidios o estímulos, excepto hasta por la cantidad de $30,000.00 (TREINTA MIL PESOS 00/100 M.N.). </w:t>
      </w:r>
    </w:p>
    <w:p w14:paraId="2F745256"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                </w:t>
      </w:r>
    </w:p>
    <w:p w14:paraId="1C876F08"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BB7928" w:rsidRDefault="00C0321A" w:rsidP="00C0321A">
      <w:pPr>
        <w:jc w:val="both"/>
        <w:rPr>
          <w:rFonts w:asciiTheme="minorHAnsi" w:hAnsiTheme="minorHAnsi" w:cstheme="minorHAnsi"/>
          <w:sz w:val="20"/>
        </w:rPr>
      </w:pPr>
    </w:p>
    <w:p w14:paraId="36585676"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Segunda.- Obtención de la Opinión del cumplimiento. </w:t>
      </w:r>
    </w:p>
    <w:p w14:paraId="75F9B5EB"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BB7928" w:rsidRDefault="00C0321A" w:rsidP="00C0321A">
      <w:pPr>
        <w:jc w:val="both"/>
        <w:rPr>
          <w:rFonts w:asciiTheme="minorHAnsi" w:hAnsiTheme="minorHAnsi" w:cstheme="minorHAnsi"/>
          <w:sz w:val="20"/>
        </w:rPr>
      </w:pPr>
    </w:p>
    <w:p w14:paraId="2B138AA1"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Tercera.- Consideraciones para la Opinión del cumplimiento. </w:t>
      </w:r>
    </w:p>
    <w:p w14:paraId="27BA1775"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BB7928" w:rsidRDefault="00C0321A" w:rsidP="00C0321A">
      <w:pPr>
        <w:jc w:val="both"/>
        <w:rPr>
          <w:rFonts w:asciiTheme="minorHAnsi" w:hAnsiTheme="minorHAnsi" w:cstheme="minorHAnsi"/>
          <w:sz w:val="20"/>
        </w:rPr>
      </w:pPr>
    </w:p>
    <w:p w14:paraId="34A9EBEF" w14:textId="77777777" w:rsidR="00C0321A" w:rsidRPr="00BB7928" w:rsidRDefault="00C0321A" w:rsidP="00275F1B">
      <w:pPr>
        <w:numPr>
          <w:ilvl w:val="0"/>
          <w:numId w:val="11"/>
        </w:numPr>
        <w:jc w:val="both"/>
        <w:rPr>
          <w:rFonts w:asciiTheme="minorHAnsi" w:hAnsiTheme="minorHAnsi" w:cstheme="minorHAnsi"/>
          <w:sz w:val="20"/>
        </w:rPr>
      </w:pPr>
      <w:r w:rsidRPr="00BB7928">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BB7928" w:rsidRDefault="00C0321A" w:rsidP="00275F1B">
      <w:pPr>
        <w:numPr>
          <w:ilvl w:val="0"/>
          <w:numId w:val="11"/>
        </w:numPr>
        <w:jc w:val="both"/>
        <w:rPr>
          <w:rFonts w:asciiTheme="minorHAnsi" w:hAnsiTheme="minorHAnsi" w:cstheme="minorHAnsi"/>
          <w:sz w:val="20"/>
        </w:rPr>
      </w:pPr>
      <w:r w:rsidRPr="00BB7928">
        <w:rPr>
          <w:rFonts w:asciiTheme="minorHAnsi" w:hAnsiTheme="minorHAnsi" w:cstheme="minorHAnsi"/>
          <w:sz w:val="20"/>
        </w:rPr>
        <w:t>Datos generales de la persona titular de la opinión.</w:t>
      </w:r>
    </w:p>
    <w:p w14:paraId="56548C4A" w14:textId="77777777" w:rsidR="00C0321A" w:rsidRPr="00BB7928" w:rsidRDefault="00C0321A" w:rsidP="00275F1B">
      <w:pPr>
        <w:numPr>
          <w:ilvl w:val="0"/>
          <w:numId w:val="11"/>
        </w:numPr>
        <w:jc w:val="both"/>
        <w:rPr>
          <w:rFonts w:asciiTheme="minorHAnsi" w:hAnsiTheme="minorHAnsi" w:cstheme="minorHAnsi"/>
          <w:sz w:val="20"/>
        </w:rPr>
      </w:pPr>
      <w:r w:rsidRPr="00BB7928">
        <w:rPr>
          <w:rFonts w:asciiTheme="minorHAnsi" w:hAnsiTheme="minorHAnsi" w:cstheme="minorHAnsi"/>
          <w:sz w:val="20"/>
        </w:rPr>
        <w:t>Resultado (positiva, negativa o sin opinión).</w:t>
      </w:r>
    </w:p>
    <w:p w14:paraId="0496E201" w14:textId="77777777" w:rsidR="00C0321A" w:rsidRPr="00BB7928" w:rsidRDefault="00C0321A" w:rsidP="00275F1B">
      <w:pPr>
        <w:numPr>
          <w:ilvl w:val="0"/>
          <w:numId w:val="11"/>
        </w:numPr>
        <w:jc w:val="both"/>
        <w:rPr>
          <w:rFonts w:asciiTheme="minorHAnsi" w:hAnsiTheme="minorHAnsi" w:cstheme="minorHAnsi"/>
          <w:sz w:val="20"/>
        </w:rPr>
      </w:pPr>
      <w:r w:rsidRPr="00BB7928">
        <w:rPr>
          <w:rFonts w:asciiTheme="minorHAnsi" w:hAnsiTheme="minorHAnsi" w:cstheme="minorHAnsi"/>
          <w:sz w:val="20"/>
        </w:rPr>
        <w:t>Fecha de emisión.</w:t>
      </w:r>
    </w:p>
    <w:p w14:paraId="2B690227" w14:textId="77777777" w:rsidR="00C0321A" w:rsidRPr="00BB7928" w:rsidRDefault="00C0321A" w:rsidP="00275F1B">
      <w:pPr>
        <w:numPr>
          <w:ilvl w:val="0"/>
          <w:numId w:val="11"/>
        </w:numPr>
        <w:jc w:val="both"/>
        <w:rPr>
          <w:rFonts w:asciiTheme="minorHAnsi" w:hAnsiTheme="minorHAnsi" w:cstheme="minorHAnsi"/>
          <w:sz w:val="20"/>
        </w:rPr>
      </w:pPr>
      <w:r w:rsidRPr="00BB7928">
        <w:rPr>
          <w:rFonts w:asciiTheme="minorHAnsi" w:hAnsiTheme="minorHAnsi" w:cstheme="minorHAnsi"/>
          <w:sz w:val="20"/>
        </w:rPr>
        <w:t>Vigencia de la opinión.</w:t>
      </w:r>
    </w:p>
    <w:p w14:paraId="76845813" w14:textId="77777777" w:rsidR="00C0321A" w:rsidRPr="00BB7928" w:rsidRDefault="00C0321A" w:rsidP="00275F1B">
      <w:pPr>
        <w:numPr>
          <w:ilvl w:val="0"/>
          <w:numId w:val="11"/>
        </w:numPr>
        <w:jc w:val="both"/>
        <w:rPr>
          <w:rFonts w:asciiTheme="minorHAnsi" w:hAnsiTheme="minorHAnsi" w:cstheme="minorHAnsi"/>
          <w:sz w:val="20"/>
        </w:rPr>
      </w:pPr>
      <w:r w:rsidRPr="00BB7928">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BB7928" w:rsidRDefault="00C0321A" w:rsidP="00275F1B">
      <w:pPr>
        <w:numPr>
          <w:ilvl w:val="0"/>
          <w:numId w:val="11"/>
        </w:numPr>
        <w:jc w:val="both"/>
        <w:rPr>
          <w:rFonts w:asciiTheme="minorHAnsi" w:hAnsiTheme="minorHAnsi" w:cstheme="minorHAnsi"/>
          <w:sz w:val="20"/>
        </w:rPr>
      </w:pPr>
      <w:r w:rsidRPr="00BB7928">
        <w:rPr>
          <w:rFonts w:asciiTheme="minorHAnsi" w:hAnsiTheme="minorHAnsi" w:cstheme="minorHAnsi"/>
          <w:sz w:val="20"/>
        </w:rPr>
        <w:t>Número de trabajadores vigentes.</w:t>
      </w:r>
    </w:p>
    <w:p w14:paraId="31DECD87" w14:textId="77777777" w:rsidR="00C0321A" w:rsidRPr="00BB7928" w:rsidRDefault="00C0321A" w:rsidP="00275F1B">
      <w:pPr>
        <w:numPr>
          <w:ilvl w:val="0"/>
          <w:numId w:val="11"/>
        </w:numPr>
        <w:jc w:val="both"/>
        <w:rPr>
          <w:rFonts w:asciiTheme="minorHAnsi" w:hAnsiTheme="minorHAnsi" w:cstheme="minorHAnsi"/>
          <w:sz w:val="20"/>
        </w:rPr>
      </w:pPr>
      <w:r w:rsidRPr="00BB7928">
        <w:rPr>
          <w:rFonts w:asciiTheme="minorHAnsi" w:hAnsiTheme="minorHAnsi" w:cstheme="minorHAnsi"/>
          <w:sz w:val="20"/>
        </w:rPr>
        <w:t>Elementos de verificación de integridad y autoría de la opinión.</w:t>
      </w:r>
    </w:p>
    <w:p w14:paraId="4B7F91B4" w14:textId="77777777" w:rsidR="00C0321A" w:rsidRPr="00BB7928" w:rsidRDefault="00C0321A" w:rsidP="00275F1B">
      <w:pPr>
        <w:numPr>
          <w:ilvl w:val="0"/>
          <w:numId w:val="11"/>
        </w:numPr>
        <w:jc w:val="both"/>
        <w:rPr>
          <w:rFonts w:asciiTheme="minorHAnsi" w:hAnsiTheme="minorHAnsi" w:cstheme="minorHAnsi"/>
          <w:sz w:val="20"/>
        </w:rPr>
      </w:pPr>
      <w:r w:rsidRPr="00BB7928">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BB7928" w:rsidRDefault="00E80EBD" w:rsidP="00C0321A">
      <w:pPr>
        <w:jc w:val="both"/>
        <w:rPr>
          <w:rFonts w:asciiTheme="minorHAnsi" w:hAnsiTheme="minorHAnsi" w:cstheme="minorHAnsi"/>
          <w:sz w:val="20"/>
        </w:rPr>
      </w:pPr>
    </w:p>
    <w:p w14:paraId="065FE5BF"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Cuarta.- Sentidos de la Opinión del cumplimiento.</w:t>
      </w:r>
    </w:p>
    <w:p w14:paraId="27FD8B5B"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BB7928" w:rsidRDefault="00C0321A" w:rsidP="00C0321A">
      <w:pPr>
        <w:jc w:val="both"/>
        <w:rPr>
          <w:rFonts w:asciiTheme="minorHAnsi" w:hAnsiTheme="minorHAnsi" w:cstheme="minorHAnsi"/>
          <w:sz w:val="20"/>
        </w:rPr>
      </w:pPr>
    </w:p>
    <w:p w14:paraId="2C9F9B76" w14:textId="77777777" w:rsidR="00C0321A" w:rsidRPr="00BB7928" w:rsidRDefault="00C0321A" w:rsidP="00275F1B">
      <w:pPr>
        <w:numPr>
          <w:ilvl w:val="0"/>
          <w:numId w:val="12"/>
        </w:numPr>
        <w:jc w:val="both"/>
        <w:rPr>
          <w:rFonts w:asciiTheme="minorHAnsi" w:hAnsiTheme="minorHAnsi" w:cstheme="minorHAnsi"/>
          <w:sz w:val="20"/>
        </w:rPr>
      </w:pPr>
      <w:r w:rsidRPr="00BB7928">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BB7928" w:rsidRDefault="00C0321A" w:rsidP="00275F1B">
      <w:pPr>
        <w:numPr>
          <w:ilvl w:val="0"/>
          <w:numId w:val="12"/>
        </w:numPr>
        <w:jc w:val="both"/>
        <w:rPr>
          <w:rFonts w:asciiTheme="minorHAnsi" w:hAnsiTheme="minorHAnsi" w:cstheme="minorHAnsi"/>
          <w:sz w:val="20"/>
        </w:rPr>
      </w:pPr>
      <w:r w:rsidRPr="00BB7928">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BB7928" w:rsidRDefault="00C0321A" w:rsidP="00275F1B">
      <w:pPr>
        <w:numPr>
          <w:ilvl w:val="0"/>
          <w:numId w:val="12"/>
        </w:numPr>
        <w:jc w:val="both"/>
        <w:rPr>
          <w:rFonts w:asciiTheme="minorHAnsi" w:hAnsiTheme="minorHAnsi" w:cstheme="minorHAnsi"/>
          <w:sz w:val="20"/>
        </w:rPr>
      </w:pPr>
      <w:r w:rsidRPr="00BB7928">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BB7928" w:rsidRDefault="00C0321A" w:rsidP="00275F1B">
      <w:pPr>
        <w:numPr>
          <w:ilvl w:val="0"/>
          <w:numId w:val="12"/>
        </w:numPr>
        <w:jc w:val="both"/>
        <w:rPr>
          <w:rFonts w:asciiTheme="minorHAnsi" w:hAnsiTheme="minorHAnsi" w:cstheme="minorHAnsi"/>
          <w:sz w:val="20"/>
        </w:rPr>
      </w:pPr>
      <w:r w:rsidRPr="00BB7928">
        <w:rPr>
          <w:rFonts w:asciiTheme="minorHAnsi" w:hAnsiTheme="minorHAnsi" w:cstheme="minorHAnsi"/>
          <w:sz w:val="20"/>
        </w:rPr>
        <w:t>El particular no se encuentre registrado como patrón ante el IMSS.</w:t>
      </w:r>
    </w:p>
    <w:p w14:paraId="40A49F5A" w14:textId="77777777" w:rsidR="00C0321A" w:rsidRPr="00BB7928" w:rsidRDefault="00C0321A" w:rsidP="00275F1B">
      <w:pPr>
        <w:numPr>
          <w:ilvl w:val="0"/>
          <w:numId w:val="12"/>
        </w:numPr>
        <w:jc w:val="both"/>
        <w:rPr>
          <w:rFonts w:asciiTheme="minorHAnsi" w:hAnsiTheme="minorHAnsi" w:cstheme="minorHAnsi"/>
          <w:sz w:val="20"/>
        </w:rPr>
      </w:pPr>
      <w:r w:rsidRPr="00BB7928">
        <w:rPr>
          <w:rFonts w:asciiTheme="minorHAnsi" w:hAnsiTheme="minorHAnsi" w:cstheme="minorHAnsi"/>
          <w:sz w:val="20"/>
        </w:rPr>
        <w:t>El(los) Registro(s) Patronal(es) del particular se encuentre(n) dado(s) de baja, sin créditos fiscales firmes.</w:t>
      </w:r>
    </w:p>
    <w:p w14:paraId="06821604" w14:textId="77777777" w:rsidR="00C0321A" w:rsidRPr="00BB7928" w:rsidRDefault="00C0321A" w:rsidP="00275F1B">
      <w:pPr>
        <w:numPr>
          <w:ilvl w:val="0"/>
          <w:numId w:val="12"/>
        </w:numPr>
        <w:jc w:val="both"/>
        <w:rPr>
          <w:rFonts w:asciiTheme="minorHAnsi" w:hAnsiTheme="minorHAnsi" w:cstheme="minorHAnsi"/>
          <w:sz w:val="20"/>
        </w:rPr>
      </w:pPr>
      <w:r w:rsidRPr="00BB7928">
        <w:rPr>
          <w:rFonts w:asciiTheme="minorHAnsi" w:hAnsiTheme="minorHAnsi" w:cstheme="minorHAnsi"/>
          <w:sz w:val="20"/>
        </w:rPr>
        <w:t>El particular esté registrado ante el IMSS, pero no cuente con trabajadores activos.</w:t>
      </w:r>
    </w:p>
    <w:p w14:paraId="47935485" w14:textId="77777777" w:rsidR="00C0321A" w:rsidRPr="00BB7928" w:rsidRDefault="00C0321A" w:rsidP="00C0321A">
      <w:pPr>
        <w:jc w:val="both"/>
        <w:rPr>
          <w:rFonts w:asciiTheme="minorHAnsi" w:hAnsiTheme="minorHAnsi" w:cstheme="minorHAnsi"/>
          <w:sz w:val="20"/>
        </w:rPr>
      </w:pPr>
    </w:p>
    <w:p w14:paraId="7A1E4D93" w14:textId="461FF6F8"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a) El IMSS, a fin de generar la opinión del cumplimiento de obligaciones fiscales en materia de seguridad social, revisará que </w:t>
      </w:r>
      <w:r w:rsidR="00482F51">
        <w:rPr>
          <w:rFonts w:asciiTheme="minorHAnsi" w:hAnsiTheme="minorHAnsi" w:cstheme="minorHAnsi"/>
          <w:sz w:val="20"/>
        </w:rPr>
        <w:t xml:space="preserve">el particular </w:t>
      </w:r>
      <w:r w:rsidR="00A30143">
        <w:rPr>
          <w:rFonts w:asciiTheme="minorHAnsi" w:hAnsiTheme="minorHAnsi" w:cstheme="minorHAnsi"/>
          <w:sz w:val="20"/>
        </w:rPr>
        <w:t>cotizante</w:t>
      </w:r>
      <w:r w:rsidRPr="00BB7928">
        <w:rPr>
          <w:rFonts w:asciiTheme="minorHAnsi" w:hAnsiTheme="minorHAnsi" w:cstheme="minorHAnsi"/>
          <w:sz w:val="20"/>
        </w:rPr>
        <w:t>:</w:t>
      </w:r>
    </w:p>
    <w:p w14:paraId="779309BE" w14:textId="77777777" w:rsidR="00C0321A" w:rsidRPr="00BB7928" w:rsidRDefault="00C0321A" w:rsidP="00C0321A">
      <w:pPr>
        <w:jc w:val="both"/>
        <w:rPr>
          <w:rFonts w:asciiTheme="minorHAnsi" w:hAnsiTheme="minorHAnsi" w:cstheme="minorHAnsi"/>
          <w:sz w:val="20"/>
        </w:rPr>
      </w:pPr>
    </w:p>
    <w:p w14:paraId="5EE9BC47" w14:textId="77777777" w:rsidR="00C0321A" w:rsidRPr="00BB7928" w:rsidRDefault="00C0321A" w:rsidP="00275F1B">
      <w:pPr>
        <w:numPr>
          <w:ilvl w:val="0"/>
          <w:numId w:val="21"/>
        </w:numPr>
        <w:jc w:val="both"/>
        <w:rPr>
          <w:rFonts w:asciiTheme="minorHAnsi" w:hAnsiTheme="minorHAnsi" w:cstheme="minorHAnsi"/>
          <w:sz w:val="20"/>
        </w:rPr>
      </w:pPr>
      <w:r w:rsidRPr="00BB7928">
        <w:rPr>
          <w:rFonts w:asciiTheme="minorHAnsi" w:hAnsiTheme="minorHAnsi" w:cstheme="minorHAnsi"/>
          <w:sz w:val="20"/>
        </w:rPr>
        <w:lastRenderedPageBreak/>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BB7928" w:rsidRDefault="00C0321A" w:rsidP="00275F1B">
      <w:pPr>
        <w:numPr>
          <w:ilvl w:val="0"/>
          <w:numId w:val="21"/>
        </w:numPr>
        <w:jc w:val="both"/>
        <w:rPr>
          <w:rFonts w:asciiTheme="minorHAnsi" w:hAnsiTheme="minorHAnsi" w:cstheme="minorHAnsi"/>
          <w:sz w:val="20"/>
        </w:rPr>
      </w:pPr>
      <w:r w:rsidRPr="00BB7928">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BB7928">
        <w:rPr>
          <w:rFonts w:asciiTheme="minorHAnsi" w:hAnsiTheme="minorHAnsi" w:cstheme="minorHAnsi"/>
          <w:i/>
          <w:sz w:val="20"/>
        </w:rPr>
        <w:t>Última reforma publicada en el D.O.F. 30 de abril de 2024</w:t>
      </w:r>
      <w:r w:rsidRPr="00BB7928">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BB7928" w:rsidRDefault="00C0321A" w:rsidP="00275F1B">
      <w:pPr>
        <w:numPr>
          <w:ilvl w:val="0"/>
          <w:numId w:val="21"/>
        </w:numPr>
        <w:jc w:val="both"/>
        <w:rPr>
          <w:rFonts w:asciiTheme="minorHAnsi" w:hAnsiTheme="minorHAnsi" w:cstheme="minorHAnsi"/>
          <w:sz w:val="20"/>
        </w:rPr>
      </w:pPr>
      <w:r w:rsidRPr="00BB7928">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BB7928" w:rsidRDefault="00C0321A" w:rsidP="00275F1B">
      <w:pPr>
        <w:numPr>
          <w:ilvl w:val="0"/>
          <w:numId w:val="21"/>
        </w:numPr>
        <w:jc w:val="both"/>
        <w:rPr>
          <w:rFonts w:asciiTheme="minorHAnsi" w:hAnsiTheme="minorHAnsi" w:cstheme="minorHAnsi"/>
          <w:sz w:val="20"/>
        </w:rPr>
      </w:pPr>
      <w:r w:rsidRPr="00BB7928">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BB7928">
        <w:rPr>
          <w:rFonts w:asciiTheme="minorHAnsi" w:hAnsiTheme="minorHAnsi" w:cstheme="minorHAnsi"/>
          <w:i/>
          <w:sz w:val="20"/>
        </w:rPr>
        <w:t>(Última reforma publicada en el D.O.F. el 15 de julio de 2005)</w:t>
      </w:r>
    </w:p>
    <w:p w14:paraId="53E862A8" w14:textId="77777777" w:rsidR="00C0321A" w:rsidRPr="00BB7928" w:rsidRDefault="00C0321A" w:rsidP="00C0321A">
      <w:pPr>
        <w:jc w:val="both"/>
        <w:rPr>
          <w:rFonts w:asciiTheme="minorHAnsi" w:hAnsiTheme="minorHAnsi" w:cstheme="minorHAnsi"/>
          <w:sz w:val="20"/>
        </w:rPr>
      </w:pPr>
    </w:p>
    <w:p w14:paraId="151DB481"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BB7928" w:rsidRDefault="00C0321A" w:rsidP="00C0321A">
      <w:pPr>
        <w:jc w:val="both"/>
        <w:rPr>
          <w:rFonts w:asciiTheme="minorHAnsi" w:hAnsiTheme="minorHAnsi" w:cstheme="minorHAnsi"/>
          <w:sz w:val="20"/>
        </w:rPr>
      </w:pPr>
    </w:p>
    <w:p w14:paraId="074DDE52" w14:textId="77777777" w:rsidR="00C0321A" w:rsidRPr="00BB7928" w:rsidRDefault="00C0321A" w:rsidP="00275F1B">
      <w:pPr>
        <w:numPr>
          <w:ilvl w:val="0"/>
          <w:numId w:val="20"/>
        </w:numPr>
        <w:jc w:val="both"/>
        <w:rPr>
          <w:rFonts w:asciiTheme="minorHAnsi" w:hAnsiTheme="minorHAnsi" w:cstheme="minorHAnsi"/>
          <w:sz w:val="20"/>
        </w:rPr>
      </w:pPr>
      <w:r w:rsidRPr="00BB7928">
        <w:rPr>
          <w:rFonts w:asciiTheme="minorHAnsi" w:hAnsiTheme="minorHAnsi" w:cstheme="minorHAnsi"/>
          <w:sz w:val="20"/>
        </w:rPr>
        <w:t>El particular cuenta con autorización para pagar a plazos que no le ha sido revocada.</w:t>
      </w:r>
    </w:p>
    <w:p w14:paraId="5156AD14" w14:textId="77777777" w:rsidR="00C0321A" w:rsidRPr="00BB7928" w:rsidRDefault="00C0321A" w:rsidP="00275F1B">
      <w:pPr>
        <w:numPr>
          <w:ilvl w:val="0"/>
          <w:numId w:val="20"/>
        </w:numPr>
        <w:rPr>
          <w:rFonts w:asciiTheme="minorHAnsi" w:hAnsiTheme="minorHAnsi" w:cstheme="minorHAnsi"/>
          <w:sz w:val="20"/>
        </w:rPr>
      </w:pPr>
      <w:r w:rsidRPr="00BB7928">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BB7928">
        <w:rPr>
          <w:rFonts w:asciiTheme="minorHAnsi" w:hAnsiTheme="minorHAnsi" w:cstheme="minorHAnsi"/>
          <w:i/>
          <w:sz w:val="20"/>
        </w:rPr>
        <w:t>(Última reforma publicada en el D.O.F. el  15 de julio de 2005)</w:t>
      </w:r>
    </w:p>
    <w:p w14:paraId="053AC870" w14:textId="77777777" w:rsidR="00C0321A" w:rsidRPr="00BB7928" w:rsidRDefault="00C0321A" w:rsidP="00275F1B">
      <w:pPr>
        <w:numPr>
          <w:ilvl w:val="0"/>
          <w:numId w:val="20"/>
        </w:numPr>
        <w:jc w:val="both"/>
        <w:rPr>
          <w:rFonts w:asciiTheme="minorHAnsi" w:hAnsiTheme="minorHAnsi" w:cstheme="minorHAnsi"/>
          <w:sz w:val="20"/>
        </w:rPr>
      </w:pPr>
      <w:r w:rsidRPr="00BB7928">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BB7928" w:rsidRDefault="00C0321A" w:rsidP="00C0321A">
      <w:pPr>
        <w:jc w:val="both"/>
        <w:rPr>
          <w:rFonts w:asciiTheme="minorHAnsi" w:hAnsiTheme="minorHAnsi" w:cstheme="minorHAnsi"/>
          <w:sz w:val="20"/>
        </w:rPr>
      </w:pPr>
    </w:p>
    <w:p w14:paraId="0D84967E"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Quinta. - Opinión generada por la persona titular de la Opinión del cumplimiento. </w:t>
      </w:r>
    </w:p>
    <w:p w14:paraId="328E2A8E"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 </w:t>
      </w:r>
    </w:p>
    <w:p w14:paraId="7FE28E1E" w14:textId="77777777" w:rsidR="00C0321A" w:rsidRPr="00BB7928" w:rsidRDefault="00C0321A" w:rsidP="00275F1B">
      <w:pPr>
        <w:numPr>
          <w:ilvl w:val="0"/>
          <w:numId w:val="19"/>
        </w:numPr>
        <w:jc w:val="both"/>
        <w:rPr>
          <w:rFonts w:asciiTheme="minorHAnsi" w:hAnsiTheme="minorHAnsi" w:cstheme="minorHAnsi"/>
          <w:sz w:val="20"/>
        </w:rPr>
      </w:pPr>
      <w:r w:rsidRPr="00BB7928">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BB7928">
        <w:rPr>
          <w:rFonts w:asciiTheme="minorHAnsi" w:hAnsiTheme="minorHAnsi" w:cstheme="minorHAnsi"/>
          <w:sz w:val="20"/>
        </w:rPr>
        <w:t>e.firma</w:t>
      </w:r>
      <w:proofErr w:type="spellEnd"/>
      <w:r w:rsidRPr="00BB7928">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BB7928">
        <w:rPr>
          <w:rFonts w:asciiTheme="minorHAnsi" w:hAnsiTheme="minorHAnsi" w:cstheme="minorHAnsi"/>
          <w:sz w:val="20"/>
        </w:rPr>
        <w:t>e.firma</w:t>
      </w:r>
      <w:proofErr w:type="spellEnd"/>
      <w:r w:rsidRPr="00BB7928">
        <w:rPr>
          <w:rFonts w:asciiTheme="minorHAnsi" w:hAnsiTheme="minorHAnsi" w:cstheme="minorHAnsi"/>
          <w:sz w:val="20"/>
        </w:rPr>
        <w:t xml:space="preserve">. </w:t>
      </w:r>
    </w:p>
    <w:p w14:paraId="31730AE9" w14:textId="77777777" w:rsidR="00C0321A" w:rsidRPr="00BB7928" w:rsidRDefault="00C0321A" w:rsidP="00275F1B">
      <w:pPr>
        <w:numPr>
          <w:ilvl w:val="0"/>
          <w:numId w:val="19"/>
        </w:numPr>
        <w:jc w:val="both"/>
        <w:rPr>
          <w:rFonts w:asciiTheme="minorHAnsi" w:hAnsiTheme="minorHAnsi" w:cstheme="minorHAnsi"/>
          <w:sz w:val="20"/>
        </w:rPr>
      </w:pPr>
      <w:r w:rsidRPr="00BB7928">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BB7928" w:rsidRDefault="00C0321A" w:rsidP="00275F1B">
      <w:pPr>
        <w:numPr>
          <w:ilvl w:val="0"/>
          <w:numId w:val="19"/>
        </w:numPr>
        <w:jc w:val="both"/>
        <w:rPr>
          <w:rFonts w:asciiTheme="minorHAnsi" w:hAnsiTheme="minorHAnsi" w:cstheme="minorHAnsi"/>
          <w:sz w:val="20"/>
        </w:rPr>
      </w:pPr>
      <w:r w:rsidRPr="00BB7928">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Default="00AD3FF3" w:rsidP="00C0321A">
      <w:pPr>
        <w:jc w:val="both"/>
        <w:rPr>
          <w:rFonts w:asciiTheme="minorHAnsi" w:hAnsiTheme="minorHAnsi" w:cstheme="minorHAnsi"/>
          <w:sz w:val="20"/>
        </w:rPr>
      </w:pPr>
    </w:p>
    <w:p w14:paraId="0012C36D"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Sexta.- Opinión generada por los entes de carácter público. </w:t>
      </w:r>
    </w:p>
    <w:p w14:paraId="6ADFE4F1"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BB7928" w:rsidRDefault="00C0321A" w:rsidP="00C0321A">
      <w:pPr>
        <w:jc w:val="both"/>
        <w:rPr>
          <w:rFonts w:asciiTheme="minorHAnsi" w:hAnsiTheme="minorHAnsi" w:cstheme="minorHAnsi"/>
          <w:sz w:val="20"/>
        </w:rPr>
      </w:pPr>
    </w:p>
    <w:p w14:paraId="15177366"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BB7928" w:rsidRDefault="00C0321A" w:rsidP="00C0321A">
      <w:pPr>
        <w:jc w:val="both"/>
        <w:rPr>
          <w:rFonts w:asciiTheme="minorHAnsi" w:hAnsiTheme="minorHAnsi" w:cstheme="minorHAnsi"/>
          <w:sz w:val="20"/>
        </w:rPr>
      </w:pPr>
    </w:p>
    <w:p w14:paraId="4B4E442F"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BB7928" w:rsidRDefault="00C0321A" w:rsidP="00C0321A">
      <w:pPr>
        <w:jc w:val="both"/>
        <w:rPr>
          <w:rFonts w:asciiTheme="minorHAnsi" w:hAnsiTheme="minorHAnsi" w:cstheme="minorHAnsi"/>
          <w:sz w:val="20"/>
        </w:rPr>
      </w:pPr>
    </w:p>
    <w:p w14:paraId="0CDD18AC"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Séptima.- Opinión Pública. </w:t>
      </w:r>
    </w:p>
    <w:p w14:paraId="190827D9"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BB7928" w:rsidRDefault="00C0321A" w:rsidP="00C0321A">
      <w:pPr>
        <w:jc w:val="both"/>
        <w:rPr>
          <w:rFonts w:asciiTheme="minorHAnsi" w:hAnsiTheme="minorHAnsi" w:cstheme="minorHAnsi"/>
          <w:sz w:val="20"/>
        </w:rPr>
      </w:pPr>
    </w:p>
    <w:p w14:paraId="778E8DC8"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Ingresar al Buzón IMSS, por la página electrónica del Instituto (www.IMSS.gob.mx/buzonIMSS), a través del medio de autenticación correspondiente. </w:t>
      </w:r>
    </w:p>
    <w:p w14:paraId="32E21A08" w14:textId="77777777" w:rsidR="00C0321A" w:rsidRPr="00BB7928" w:rsidRDefault="00C0321A" w:rsidP="00C0321A">
      <w:pPr>
        <w:jc w:val="both"/>
        <w:rPr>
          <w:rFonts w:asciiTheme="minorHAnsi" w:hAnsiTheme="minorHAnsi" w:cstheme="minorHAnsi"/>
          <w:sz w:val="20"/>
        </w:rPr>
      </w:pPr>
    </w:p>
    <w:p w14:paraId="270D7FCC" w14:textId="77777777" w:rsidR="00C0321A" w:rsidRPr="00BB7928" w:rsidRDefault="00C0321A" w:rsidP="00275F1B">
      <w:pPr>
        <w:numPr>
          <w:ilvl w:val="0"/>
          <w:numId w:val="18"/>
        </w:numPr>
        <w:jc w:val="both"/>
        <w:rPr>
          <w:rFonts w:asciiTheme="minorHAnsi" w:hAnsiTheme="minorHAnsi" w:cstheme="minorHAnsi"/>
          <w:sz w:val="20"/>
        </w:rPr>
      </w:pPr>
      <w:r w:rsidRPr="00BB7928">
        <w:rPr>
          <w:rFonts w:asciiTheme="minorHAnsi" w:hAnsiTheme="minorHAnsi" w:cstheme="minorHAnsi"/>
          <w:sz w:val="20"/>
        </w:rPr>
        <w:t xml:space="preserve">Del menú, seleccionar la opción “Cobranza”. </w:t>
      </w:r>
    </w:p>
    <w:p w14:paraId="4BEC753F" w14:textId="77777777" w:rsidR="00C0321A" w:rsidRPr="00BB7928" w:rsidRDefault="00C0321A" w:rsidP="00275F1B">
      <w:pPr>
        <w:numPr>
          <w:ilvl w:val="0"/>
          <w:numId w:val="18"/>
        </w:numPr>
        <w:jc w:val="both"/>
        <w:rPr>
          <w:rFonts w:asciiTheme="minorHAnsi" w:hAnsiTheme="minorHAnsi" w:cstheme="minorHAnsi"/>
          <w:sz w:val="20"/>
        </w:rPr>
      </w:pPr>
      <w:r w:rsidRPr="00BB7928">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BB7928" w:rsidRDefault="00C0321A" w:rsidP="00275F1B">
      <w:pPr>
        <w:numPr>
          <w:ilvl w:val="0"/>
          <w:numId w:val="18"/>
        </w:numPr>
        <w:jc w:val="both"/>
        <w:rPr>
          <w:rFonts w:asciiTheme="minorHAnsi" w:hAnsiTheme="minorHAnsi" w:cstheme="minorHAnsi"/>
          <w:sz w:val="20"/>
        </w:rPr>
      </w:pPr>
      <w:r w:rsidRPr="00BB7928">
        <w:rPr>
          <w:rFonts w:asciiTheme="minorHAnsi" w:hAnsiTheme="minorHAnsi" w:cstheme="minorHAnsi"/>
          <w:sz w:val="20"/>
        </w:rPr>
        <w:t xml:space="preserve">Dar clic en el botón “Guardar” y firmar mediante la </w:t>
      </w:r>
      <w:proofErr w:type="spellStart"/>
      <w:r w:rsidRPr="00BB7928">
        <w:rPr>
          <w:rFonts w:asciiTheme="minorHAnsi" w:hAnsiTheme="minorHAnsi" w:cstheme="minorHAnsi"/>
          <w:sz w:val="20"/>
        </w:rPr>
        <w:t>e.firma</w:t>
      </w:r>
      <w:proofErr w:type="spellEnd"/>
      <w:r w:rsidRPr="00BB7928">
        <w:rPr>
          <w:rFonts w:asciiTheme="minorHAnsi" w:hAnsiTheme="minorHAnsi" w:cstheme="minorHAnsi"/>
          <w:sz w:val="20"/>
        </w:rPr>
        <w:t xml:space="preserve">. </w:t>
      </w:r>
    </w:p>
    <w:p w14:paraId="3E0F502B" w14:textId="77777777" w:rsidR="00C0321A" w:rsidRPr="00BB7928" w:rsidRDefault="00C0321A" w:rsidP="00275F1B">
      <w:pPr>
        <w:numPr>
          <w:ilvl w:val="0"/>
          <w:numId w:val="18"/>
        </w:numPr>
        <w:jc w:val="both"/>
        <w:rPr>
          <w:rFonts w:asciiTheme="minorHAnsi" w:hAnsiTheme="minorHAnsi" w:cstheme="minorHAnsi"/>
          <w:sz w:val="20"/>
        </w:rPr>
      </w:pPr>
      <w:r w:rsidRPr="00BB7928">
        <w:rPr>
          <w:rFonts w:asciiTheme="minorHAnsi" w:hAnsiTheme="minorHAnsi" w:cstheme="minorHAnsi"/>
          <w:sz w:val="20"/>
        </w:rPr>
        <w:t xml:space="preserve">El Buzón IMSS generará el acuse correspondiente. </w:t>
      </w:r>
    </w:p>
    <w:p w14:paraId="6C8368CC" w14:textId="77777777" w:rsidR="00C0321A" w:rsidRPr="00BB7928" w:rsidRDefault="00C0321A" w:rsidP="00C0321A">
      <w:pPr>
        <w:jc w:val="both"/>
        <w:rPr>
          <w:rFonts w:asciiTheme="minorHAnsi" w:hAnsiTheme="minorHAnsi" w:cstheme="minorHAnsi"/>
          <w:sz w:val="20"/>
        </w:rPr>
      </w:pPr>
    </w:p>
    <w:p w14:paraId="08583886" w14:textId="75131E20"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la opinión correspondiente, conforme al siguiente procedimiento:</w:t>
      </w:r>
    </w:p>
    <w:p w14:paraId="17E6BCAD" w14:textId="77777777" w:rsidR="00BD010F" w:rsidRPr="00BB7928" w:rsidRDefault="00BD010F" w:rsidP="00C0321A">
      <w:pPr>
        <w:jc w:val="both"/>
        <w:rPr>
          <w:rFonts w:asciiTheme="minorHAnsi" w:hAnsiTheme="minorHAnsi" w:cstheme="minorHAnsi"/>
          <w:sz w:val="20"/>
        </w:rPr>
      </w:pPr>
    </w:p>
    <w:p w14:paraId="4983F8FF" w14:textId="77777777" w:rsidR="00C0321A" w:rsidRPr="00BB7928" w:rsidRDefault="00C0321A" w:rsidP="00275F1B">
      <w:pPr>
        <w:numPr>
          <w:ilvl w:val="0"/>
          <w:numId w:val="13"/>
        </w:numPr>
        <w:jc w:val="both"/>
        <w:rPr>
          <w:rFonts w:asciiTheme="minorHAnsi" w:hAnsiTheme="minorHAnsi" w:cstheme="minorHAnsi"/>
          <w:sz w:val="20"/>
        </w:rPr>
      </w:pPr>
      <w:r w:rsidRPr="00BB7928">
        <w:rPr>
          <w:rFonts w:asciiTheme="minorHAnsi" w:hAnsiTheme="minorHAnsi" w:cstheme="minorHAnsi"/>
          <w:sz w:val="20"/>
        </w:rPr>
        <w:t>Ingresar a la página electrónica del IMSS (www.IMSS.gob.mx)</w:t>
      </w:r>
    </w:p>
    <w:p w14:paraId="66F433B7" w14:textId="77777777" w:rsidR="00C0321A" w:rsidRPr="00BB7928" w:rsidRDefault="00C0321A" w:rsidP="00275F1B">
      <w:pPr>
        <w:numPr>
          <w:ilvl w:val="0"/>
          <w:numId w:val="13"/>
        </w:numPr>
        <w:jc w:val="both"/>
        <w:rPr>
          <w:rFonts w:asciiTheme="minorHAnsi" w:hAnsiTheme="minorHAnsi" w:cstheme="minorHAnsi"/>
          <w:sz w:val="20"/>
        </w:rPr>
      </w:pPr>
      <w:r w:rsidRPr="00BB7928">
        <w:rPr>
          <w:rFonts w:asciiTheme="minorHAnsi" w:hAnsiTheme="minorHAnsi" w:cstheme="minorHAnsi"/>
          <w:sz w:val="20"/>
        </w:rPr>
        <w:t xml:space="preserve">Elegir “Consulta pública de Opinión del cumplimiento”. </w:t>
      </w:r>
    </w:p>
    <w:p w14:paraId="4170CE98" w14:textId="77777777" w:rsidR="00C0321A" w:rsidRPr="00BB7928" w:rsidRDefault="00C0321A" w:rsidP="00275F1B">
      <w:pPr>
        <w:numPr>
          <w:ilvl w:val="0"/>
          <w:numId w:val="13"/>
        </w:numPr>
        <w:jc w:val="both"/>
        <w:rPr>
          <w:rFonts w:asciiTheme="minorHAnsi" w:hAnsiTheme="minorHAnsi" w:cstheme="minorHAnsi"/>
          <w:sz w:val="20"/>
        </w:rPr>
      </w:pPr>
      <w:r w:rsidRPr="00BB7928">
        <w:rPr>
          <w:rFonts w:asciiTheme="minorHAnsi" w:hAnsiTheme="minorHAnsi" w:cstheme="minorHAnsi"/>
          <w:sz w:val="20"/>
        </w:rPr>
        <w:t xml:space="preserve">Capturar el RFC del particular respecto del cual se desee consultar. </w:t>
      </w:r>
    </w:p>
    <w:p w14:paraId="1FB27244" w14:textId="77777777" w:rsidR="00C0321A" w:rsidRPr="00BB7928" w:rsidRDefault="00C0321A" w:rsidP="00275F1B">
      <w:pPr>
        <w:numPr>
          <w:ilvl w:val="0"/>
          <w:numId w:val="13"/>
        </w:numPr>
        <w:jc w:val="both"/>
        <w:rPr>
          <w:rFonts w:asciiTheme="minorHAnsi" w:hAnsiTheme="minorHAnsi" w:cstheme="minorHAnsi"/>
          <w:sz w:val="20"/>
        </w:rPr>
      </w:pPr>
      <w:r w:rsidRPr="00BB7928">
        <w:rPr>
          <w:rFonts w:asciiTheme="minorHAnsi" w:hAnsiTheme="minorHAnsi" w:cstheme="minorHAnsi"/>
          <w:sz w:val="20"/>
        </w:rPr>
        <w:t xml:space="preserve">Capturar el código de validación que se muestra en pantalla. </w:t>
      </w:r>
    </w:p>
    <w:p w14:paraId="1BD65467" w14:textId="77777777" w:rsidR="00C0321A" w:rsidRPr="00BB7928" w:rsidRDefault="00C0321A" w:rsidP="00275F1B">
      <w:pPr>
        <w:numPr>
          <w:ilvl w:val="0"/>
          <w:numId w:val="13"/>
        </w:numPr>
        <w:jc w:val="both"/>
        <w:rPr>
          <w:rFonts w:asciiTheme="minorHAnsi" w:hAnsiTheme="minorHAnsi" w:cstheme="minorHAnsi"/>
          <w:sz w:val="20"/>
        </w:rPr>
      </w:pPr>
      <w:r w:rsidRPr="00BB7928">
        <w:rPr>
          <w:rFonts w:asciiTheme="minorHAnsi" w:hAnsiTheme="minorHAnsi" w:cstheme="minorHAnsi"/>
          <w:sz w:val="20"/>
        </w:rPr>
        <w:t xml:space="preserve">Dar clic en el botón “Consultar”. </w:t>
      </w:r>
    </w:p>
    <w:p w14:paraId="0870A1A7" w14:textId="77777777" w:rsidR="00C0321A" w:rsidRPr="00BB7928" w:rsidRDefault="00C0321A" w:rsidP="00275F1B">
      <w:pPr>
        <w:numPr>
          <w:ilvl w:val="0"/>
          <w:numId w:val="13"/>
        </w:numPr>
        <w:jc w:val="both"/>
        <w:rPr>
          <w:rFonts w:asciiTheme="minorHAnsi" w:hAnsiTheme="minorHAnsi" w:cstheme="minorHAnsi"/>
          <w:sz w:val="20"/>
        </w:rPr>
      </w:pPr>
      <w:r w:rsidRPr="00BB7928">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BB7928" w:rsidRDefault="00C0321A" w:rsidP="00C0321A">
      <w:pPr>
        <w:jc w:val="both"/>
        <w:rPr>
          <w:rFonts w:asciiTheme="minorHAnsi" w:hAnsiTheme="minorHAnsi" w:cstheme="minorHAnsi"/>
          <w:sz w:val="20"/>
        </w:rPr>
      </w:pPr>
    </w:p>
    <w:p w14:paraId="7818B353"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BB7928" w:rsidRDefault="00C0321A" w:rsidP="00C0321A">
      <w:pPr>
        <w:jc w:val="both"/>
        <w:rPr>
          <w:rFonts w:asciiTheme="minorHAnsi" w:hAnsiTheme="minorHAnsi" w:cstheme="minorHAnsi"/>
          <w:sz w:val="20"/>
        </w:rPr>
      </w:pPr>
    </w:p>
    <w:p w14:paraId="4E97CEF9" w14:textId="77777777" w:rsidR="00C0321A" w:rsidRPr="00BB7928" w:rsidRDefault="00C0321A" w:rsidP="00275F1B">
      <w:pPr>
        <w:numPr>
          <w:ilvl w:val="0"/>
          <w:numId w:val="14"/>
        </w:numPr>
        <w:jc w:val="both"/>
        <w:rPr>
          <w:rFonts w:asciiTheme="minorHAnsi" w:hAnsiTheme="minorHAnsi" w:cstheme="minorHAnsi"/>
          <w:sz w:val="20"/>
        </w:rPr>
      </w:pPr>
      <w:r w:rsidRPr="00BB7928">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BB7928" w:rsidRDefault="00C0321A" w:rsidP="00275F1B">
      <w:pPr>
        <w:numPr>
          <w:ilvl w:val="0"/>
          <w:numId w:val="14"/>
        </w:numPr>
        <w:jc w:val="both"/>
        <w:rPr>
          <w:rFonts w:asciiTheme="minorHAnsi" w:hAnsiTheme="minorHAnsi" w:cstheme="minorHAnsi"/>
          <w:sz w:val="20"/>
        </w:rPr>
      </w:pPr>
      <w:r w:rsidRPr="00BB7928">
        <w:rPr>
          <w:rFonts w:asciiTheme="minorHAnsi" w:hAnsiTheme="minorHAnsi" w:cstheme="minorHAnsi"/>
          <w:sz w:val="20"/>
        </w:rPr>
        <w:t xml:space="preserve">Del menú, seleccionar la opción “Cobranza”. </w:t>
      </w:r>
    </w:p>
    <w:p w14:paraId="6C46AD93" w14:textId="77777777" w:rsidR="00C0321A" w:rsidRPr="00BB7928" w:rsidRDefault="00C0321A" w:rsidP="00275F1B">
      <w:pPr>
        <w:numPr>
          <w:ilvl w:val="0"/>
          <w:numId w:val="14"/>
        </w:numPr>
        <w:jc w:val="both"/>
        <w:rPr>
          <w:rFonts w:asciiTheme="minorHAnsi" w:hAnsiTheme="minorHAnsi" w:cstheme="minorHAnsi"/>
          <w:sz w:val="20"/>
        </w:rPr>
      </w:pPr>
      <w:r w:rsidRPr="00BB7928">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BB7928" w:rsidRDefault="00C0321A" w:rsidP="00275F1B">
      <w:pPr>
        <w:numPr>
          <w:ilvl w:val="0"/>
          <w:numId w:val="14"/>
        </w:numPr>
        <w:jc w:val="both"/>
        <w:rPr>
          <w:rFonts w:asciiTheme="minorHAnsi" w:hAnsiTheme="minorHAnsi" w:cstheme="minorHAnsi"/>
          <w:sz w:val="20"/>
        </w:rPr>
      </w:pPr>
      <w:r w:rsidRPr="00BB7928">
        <w:rPr>
          <w:rFonts w:asciiTheme="minorHAnsi" w:hAnsiTheme="minorHAnsi" w:cstheme="minorHAnsi"/>
          <w:sz w:val="20"/>
        </w:rPr>
        <w:t xml:space="preserve">Dar clic en el botón “Guardar” y firmar mediante la </w:t>
      </w:r>
      <w:proofErr w:type="spellStart"/>
      <w:r w:rsidRPr="00BB7928">
        <w:rPr>
          <w:rFonts w:asciiTheme="minorHAnsi" w:hAnsiTheme="minorHAnsi" w:cstheme="minorHAnsi"/>
          <w:sz w:val="20"/>
        </w:rPr>
        <w:t>e.firma</w:t>
      </w:r>
      <w:proofErr w:type="spellEnd"/>
      <w:r w:rsidRPr="00BB7928">
        <w:rPr>
          <w:rFonts w:asciiTheme="minorHAnsi" w:hAnsiTheme="minorHAnsi" w:cstheme="minorHAnsi"/>
          <w:sz w:val="20"/>
        </w:rPr>
        <w:t xml:space="preserve">. </w:t>
      </w:r>
    </w:p>
    <w:p w14:paraId="6E2CCB55" w14:textId="77777777" w:rsidR="00C0321A" w:rsidRPr="00BB7928" w:rsidRDefault="00C0321A" w:rsidP="00275F1B">
      <w:pPr>
        <w:numPr>
          <w:ilvl w:val="0"/>
          <w:numId w:val="14"/>
        </w:numPr>
        <w:jc w:val="both"/>
        <w:rPr>
          <w:rFonts w:asciiTheme="minorHAnsi" w:hAnsiTheme="minorHAnsi" w:cstheme="minorHAnsi"/>
          <w:sz w:val="20"/>
        </w:rPr>
      </w:pPr>
      <w:r w:rsidRPr="00BB7928">
        <w:rPr>
          <w:rFonts w:asciiTheme="minorHAnsi" w:hAnsiTheme="minorHAnsi" w:cstheme="minorHAnsi"/>
          <w:sz w:val="20"/>
        </w:rPr>
        <w:t xml:space="preserve">El Buzón IMSS generará el acuse correspondiente. </w:t>
      </w:r>
    </w:p>
    <w:p w14:paraId="4781671A" w14:textId="77777777" w:rsidR="00C0321A" w:rsidRPr="00BB7928" w:rsidRDefault="00C0321A" w:rsidP="00C0321A">
      <w:pPr>
        <w:jc w:val="both"/>
        <w:rPr>
          <w:rFonts w:asciiTheme="minorHAnsi" w:hAnsiTheme="minorHAnsi" w:cstheme="minorHAnsi"/>
          <w:sz w:val="20"/>
        </w:rPr>
      </w:pPr>
    </w:p>
    <w:p w14:paraId="4A5D2796"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Octava.- Opinión generada por los Terceros Autorizados. </w:t>
      </w:r>
    </w:p>
    <w:p w14:paraId="72C488D8"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BB7928" w:rsidRDefault="00C0321A" w:rsidP="00C0321A">
      <w:pPr>
        <w:jc w:val="both"/>
        <w:rPr>
          <w:rFonts w:asciiTheme="minorHAnsi" w:hAnsiTheme="minorHAnsi" w:cstheme="minorHAnsi"/>
          <w:sz w:val="20"/>
        </w:rPr>
      </w:pPr>
    </w:p>
    <w:p w14:paraId="6277CFCD" w14:textId="77777777" w:rsidR="00C0321A" w:rsidRPr="00BB7928" w:rsidRDefault="00C0321A" w:rsidP="00275F1B">
      <w:pPr>
        <w:numPr>
          <w:ilvl w:val="0"/>
          <w:numId w:val="15"/>
        </w:numPr>
        <w:jc w:val="both"/>
        <w:rPr>
          <w:rFonts w:asciiTheme="minorHAnsi" w:hAnsiTheme="minorHAnsi" w:cstheme="minorHAnsi"/>
          <w:sz w:val="20"/>
        </w:rPr>
      </w:pPr>
      <w:r w:rsidRPr="00BB7928">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BB7928" w:rsidRDefault="00C0321A" w:rsidP="00275F1B">
      <w:pPr>
        <w:numPr>
          <w:ilvl w:val="0"/>
          <w:numId w:val="15"/>
        </w:numPr>
        <w:jc w:val="both"/>
        <w:rPr>
          <w:rFonts w:asciiTheme="minorHAnsi" w:hAnsiTheme="minorHAnsi" w:cstheme="minorHAnsi"/>
          <w:sz w:val="20"/>
        </w:rPr>
      </w:pPr>
      <w:r w:rsidRPr="00BB7928">
        <w:rPr>
          <w:rFonts w:asciiTheme="minorHAnsi" w:hAnsiTheme="minorHAnsi" w:cstheme="minorHAnsi"/>
          <w:sz w:val="20"/>
        </w:rPr>
        <w:t xml:space="preserve">Del menú, seleccionar la opción “Cobranza”. </w:t>
      </w:r>
    </w:p>
    <w:p w14:paraId="272F97B8" w14:textId="77777777" w:rsidR="00C0321A" w:rsidRPr="00BB7928" w:rsidRDefault="00C0321A" w:rsidP="00275F1B">
      <w:pPr>
        <w:numPr>
          <w:ilvl w:val="0"/>
          <w:numId w:val="15"/>
        </w:numPr>
        <w:jc w:val="both"/>
        <w:rPr>
          <w:rFonts w:asciiTheme="minorHAnsi" w:hAnsiTheme="minorHAnsi" w:cstheme="minorHAnsi"/>
          <w:sz w:val="20"/>
        </w:rPr>
      </w:pPr>
      <w:r w:rsidRPr="00BB7928">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BB7928" w:rsidRDefault="00C0321A" w:rsidP="00275F1B">
      <w:pPr>
        <w:numPr>
          <w:ilvl w:val="0"/>
          <w:numId w:val="15"/>
        </w:numPr>
        <w:jc w:val="both"/>
        <w:rPr>
          <w:rFonts w:asciiTheme="minorHAnsi" w:hAnsiTheme="minorHAnsi" w:cstheme="minorHAnsi"/>
          <w:sz w:val="20"/>
        </w:rPr>
      </w:pPr>
      <w:r w:rsidRPr="00BB7928">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BB7928">
        <w:rPr>
          <w:rFonts w:asciiTheme="minorHAnsi" w:hAnsiTheme="minorHAnsi" w:cstheme="minorHAnsi"/>
          <w:sz w:val="20"/>
        </w:rPr>
        <w:t>e.firma</w:t>
      </w:r>
      <w:proofErr w:type="spellEnd"/>
      <w:r w:rsidRPr="00BB7928">
        <w:rPr>
          <w:rFonts w:asciiTheme="minorHAnsi" w:hAnsiTheme="minorHAnsi" w:cstheme="minorHAnsi"/>
          <w:sz w:val="20"/>
        </w:rPr>
        <w:t xml:space="preserve">. </w:t>
      </w:r>
    </w:p>
    <w:p w14:paraId="04DA02BD" w14:textId="77777777" w:rsidR="00C0321A" w:rsidRPr="00BB7928" w:rsidRDefault="00C0321A" w:rsidP="00275F1B">
      <w:pPr>
        <w:numPr>
          <w:ilvl w:val="0"/>
          <w:numId w:val="15"/>
        </w:numPr>
        <w:jc w:val="both"/>
        <w:rPr>
          <w:rFonts w:asciiTheme="minorHAnsi" w:hAnsiTheme="minorHAnsi" w:cstheme="minorHAnsi"/>
          <w:sz w:val="20"/>
        </w:rPr>
      </w:pPr>
      <w:r w:rsidRPr="00BB7928">
        <w:rPr>
          <w:rFonts w:asciiTheme="minorHAnsi" w:hAnsiTheme="minorHAnsi" w:cstheme="minorHAnsi"/>
          <w:sz w:val="20"/>
        </w:rPr>
        <w:t xml:space="preserve">El Buzón IMSS generará el acuse correspondiente. </w:t>
      </w:r>
    </w:p>
    <w:p w14:paraId="3AA7BDE4" w14:textId="77777777" w:rsidR="00C0321A" w:rsidRPr="00BB7928" w:rsidRDefault="00C0321A" w:rsidP="00C0321A">
      <w:pPr>
        <w:jc w:val="both"/>
        <w:rPr>
          <w:rFonts w:asciiTheme="minorHAnsi" w:hAnsiTheme="minorHAnsi" w:cstheme="minorHAnsi"/>
          <w:sz w:val="20"/>
        </w:rPr>
      </w:pPr>
    </w:p>
    <w:p w14:paraId="502C9444"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BB7928" w:rsidRDefault="00C0321A" w:rsidP="00C0321A">
      <w:pPr>
        <w:jc w:val="both"/>
        <w:rPr>
          <w:rFonts w:asciiTheme="minorHAnsi" w:hAnsiTheme="minorHAnsi" w:cstheme="minorHAnsi"/>
          <w:sz w:val="20"/>
        </w:rPr>
      </w:pPr>
    </w:p>
    <w:p w14:paraId="2776EE34" w14:textId="77777777" w:rsidR="00C0321A" w:rsidRPr="00BB7928" w:rsidRDefault="00C0321A" w:rsidP="00275F1B">
      <w:pPr>
        <w:numPr>
          <w:ilvl w:val="0"/>
          <w:numId w:val="16"/>
        </w:numPr>
        <w:jc w:val="both"/>
        <w:rPr>
          <w:rFonts w:asciiTheme="minorHAnsi" w:hAnsiTheme="minorHAnsi" w:cstheme="minorHAnsi"/>
          <w:sz w:val="20"/>
        </w:rPr>
      </w:pPr>
      <w:r w:rsidRPr="00BB7928">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BB7928" w:rsidRDefault="00C0321A" w:rsidP="00275F1B">
      <w:pPr>
        <w:numPr>
          <w:ilvl w:val="0"/>
          <w:numId w:val="16"/>
        </w:numPr>
        <w:jc w:val="both"/>
        <w:rPr>
          <w:rFonts w:asciiTheme="minorHAnsi" w:hAnsiTheme="minorHAnsi" w:cstheme="minorHAnsi"/>
          <w:sz w:val="20"/>
        </w:rPr>
      </w:pPr>
      <w:r w:rsidRPr="00BB7928">
        <w:rPr>
          <w:rFonts w:asciiTheme="minorHAnsi" w:hAnsiTheme="minorHAnsi" w:cstheme="minorHAnsi"/>
          <w:sz w:val="20"/>
        </w:rPr>
        <w:t xml:space="preserve">Del menú, seleccionar la opción “Cobranza”. </w:t>
      </w:r>
    </w:p>
    <w:p w14:paraId="5A90B236" w14:textId="77777777" w:rsidR="00C0321A" w:rsidRPr="00BB7928" w:rsidRDefault="00C0321A" w:rsidP="00275F1B">
      <w:pPr>
        <w:numPr>
          <w:ilvl w:val="0"/>
          <w:numId w:val="16"/>
        </w:numPr>
        <w:jc w:val="both"/>
        <w:rPr>
          <w:rFonts w:asciiTheme="minorHAnsi" w:hAnsiTheme="minorHAnsi" w:cstheme="minorHAnsi"/>
          <w:sz w:val="20"/>
        </w:rPr>
      </w:pPr>
      <w:r w:rsidRPr="00BB7928">
        <w:rPr>
          <w:rFonts w:asciiTheme="minorHAnsi" w:hAnsiTheme="minorHAnsi" w:cstheme="minorHAnsi"/>
          <w:sz w:val="20"/>
        </w:rPr>
        <w:t xml:space="preserve">Del menú, seleccionar la opción “32D Consulta por Terceros Autorizados”. </w:t>
      </w:r>
    </w:p>
    <w:p w14:paraId="7C11B707" w14:textId="77777777" w:rsidR="00C0321A" w:rsidRPr="00BB7928" w:rsidRDefault="00C0321A" w:rsidP="00275F1B">
      <w:pPr>
        <w:numPr>
          <w:ilvl w:val="0"/>
          <w:numId w:val="16"/>
        </w:numPr>
        <w:jc w:val="both"/>
        <w:rPr>
          <w:rFonts w:asciiTheme="minorHAnsi" w:hAnsiTheme="minorHAnsi" w:cstheme="minorHAnsi"/>
          <w:sz w:val="20"/>
        </w:rPr>
      </w:pPr>
      <w:r w:rsidRPr="00BB7928">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BB7928" w:rsidRDefault="00C0321A" w:rsidP="00275F1B">
      <w:pPr>
        <w:numPr>
          <w:ilvl w:val="0"/>
          <w:numId w:val="16"/>
        </w:numPr>
        <w:jc w:val="both"/>
        <w:rPr>
          <w:rFonts w:asciiTheme="minorHAnsi" w:hAnsiTheme="minorHAnsi" w:cstheme="minorHAnsi"/>
          <w:sz w:val="20"/>
        </w:rPr>
      </w:pPr>
      <w:r w:rsidRPr="00BB7928">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14:paraId="09F034A8" w14:textId="77777777" w:rsidR="00C0321A" w:rsidRPr="00BB7928" w:rsidRDefault="00C0321A" w:rsidP="00C0321A">
      <w:pPr>
        <w:jc w:val="both"/>
        <w:rPr>
          <w:rFonts w:asciiTheme="minorHAnsi" w:hAnsiTheme="minorHAnsi" w:cstheme="minorHAnsi"/>
          <w:sz w:val="20"/>
        </w:rPr>
      </w:pPr>
    </w:p>
    <w:p w14:paraId="5F20B73E"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BB7928" w:rsidRDefault="00C0321A" w:rsidP="00C0321A">
      <w:pPr>
        <w:jc w:val="both"/>
        <w:rPr>
          <w:rFonts w:asciiTheme="minorHAnsi" w:hAnsiTheme="minorHAnsi" w:cstheme="minorHAnsi"/>
          <w:sz w:val="20"/>
        </w:rPr>
      </w:pPr>
    </w:p>
    <w:p w14:paraId="1FF19A4D" w14:textId="77777777" w:rsidR="00C0321A" w:rsidRPr="00BB7928" w:rsidRDefault="00C0321A" w:rsidP="00275F1B">
      <w:pPr>
        <w:numPr>
          <w:ilvl w:val="0"/>
          <w:numId w:val="17"/>
        </w:numPr>
        <w:jc w:val="both"/>
        <w:rPr>
          <w:rFonts w:asciiTheme="minorHAnsi" w:hAnsiTheme="minorHAnsi" w:cstheme="minorHAnsi"/>
          <w:sz w:val="20"/>
        </w:rPr>
      </w:pPr>
      <w:r w:rsidRPr="00BB7928">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BB7928" w:rsidRDefault="00C0321A" w:rsidP="00275F1B">
      <w:pPr>
        <w:numPr>
          <w:ilvl w:val="0"/>
          <w:numId w:val="17"/>
        </w:numPr>
        <w:jc w:val="both"/>
        <w:rPr>
          <w:rFonts w:asciiTheme="minorHAnsi" w:hAnsiTheme="minorHAnsi" w:cstheme="minorHAnsi"/>
          <w:sz w:val="20"/>
        </w:rPr>
      </w:pPr>
      <w:r w:rsidRPr="00BB7928">
        <w:rPr>
          <w:rFonts w:asciiTheme="minorHAnsi" w:hAnsiTheme="minorHAnsi" w:cstheme="minorHAnsi"/>
          <w:sz w:val="20"/>
        </w:rPr>
        <w:t xml:space="preserve">Del menú, seleccionar la opción “Cobranza”. </w:t>
      </w:r>
    </w:p>
    <w:p w14:paraId="65302284" w14:textId="77777777" w:rsidR="00C0321A" w:rsidRPr="00BB7928" w:rsidRDefault="00C0321A" w:rsidP="00275F1B">
      <w:pPr>
        <w:numPr>
          <w:ilvl w:val="0"/>
          <w:numId w:val="17"/>
        </w:numPr>
        <w:jc w:val="both"/>
        <w:rPr>
          <w:rFonts w:asciiTheme="minorHAnsi" w:hAnsiTheme="minorHAnsi" w:cstheme="minorHAnsi"/>
          <w:sz w:val="20"/>
        </w:rPr>
      </w:pPr>
      <w:r w:rsidRPr="00BB7928">
        <w:rPr>
          <w:rFonts w:asciiTheme="minorHAnsi" w:hAnsiTheme="minorHAnsi" w:cstheme="minorHAnsi"/>
          <w:sz w:val="20"/>
        </w:rPr>
        <w:t xml:space="preserve">Del menú, seleccionar la opción “32D Autorización de Terceros”. </w:t>
      </w:r>
    </w:p>
    <w:p w14:paraId="02A916EC" w14:textId="77777777" w:rsidR="00C0321A" w:rsidRPr="00BB7928" w:rsidRDefault="00C0321A" w:rsidP="00275F1B">
      <w:pPr>
        <w:numPr>
          <w:ilvl w:val="0"/>
          <w:numId w:val="17"/>
        </w:numPr>
        <w:jc w:val="both"/>
        <w:rPr>
          <w:rFonts w:asciiTheme="minorHAnsi" w:hAnsiTheme="minorHAnsi" w:cstheme="minorHAnsi"/>
          <w:sz w:val="20"/>
        </w:rPr>
      </w:pPr>
      <w:r w:rsidRPr="00BB7928">
        <w:rPr>
          <w:rFonts w:asciiTheme="minorHAnsi" w:hAnsiTheme="minorHAnsi" w:cstheme="minorHAnsi"/>
          <w:sz w:val="20"/>
        </w:rPr>
        <w:t>Ubicar dentro del tablero al Tercero Autorizado que se desea dar de baja.</w:t>
      </w:r>
    </w:p>
    <w:p w14:paraId="2BE0FD9B" w14:textId="77777777" w:rsidR="00C0321A" w:rsidRPr="00BB7928" w:rsidRDefault="00C0321A" w:rsidP="00275F1B">
      <w:pPr>
        <w:numPr>
          <w:ilvl w:val="0"/>
          <w:numId w:val="17"/>
        </w:numPr>
        <w:jc w:val="both"/>
        <w:rPr>
          <w:rFonts w:asciiTheme="minorHAnsi" w:hAnsiTheme="minorHAnsi" w:cstheme="minorHAnsi"/>
          <w:sz w:val="20"/>
        </w:rPr>
      </w:pPr>
      <w:r w:rsidRPr="00BB7928">
        <w:rPr>
          <w:rFonts w:asciiTheme="minorHAnsi" w:hAnsiTheme="minorHAnsi" w:cstheme="minorHAnsi"/>
          <w:sz w:val="20"/>
        </w:rPr>
        <w:t xml:space="preserve">Dar clic en el botón “Dar de Baja Tercero Autorizado” de la columna “Acción” y firmar mediante la </w:t>
      </w:r>
      <w:proofErr w:type="spellStart"/>
      <w:r w:rsidRPr="00BB7928">
        <w:rPr>
          <w:rFonts w:asciiTheme="minorHAnsi" w:hAnsiTheme="minorHAnsi" w:cstheme="minorHAnsi"/>
          <w:sz w:val="20"/>
        </w:rPr>
        <w:t>e.firma</w:t>
      </w:r>
      <w:proofErr w:type="spellEnd"/>
      <w:r w:rsidRPr="00BB7928">
        <w:rPr>
          <w:rFonts w:asciiTheme="minorHAnsi" w:hAnsiTheme="minorHAnsi" w:cstheme="minorHAnsi"/>
          <w:sz w:val="20"/>
        </w:rPr>
        <w:t xml:space="preserve">. </w:t>
      </w:r>
    </w:p>
    <w:p w14:paraId="716DDAAE" w14:textId="77777777" w:rsidR="00C0321A" w:rsidRPr="00BB7928" w:rsidRDefault="00C0321A" w:rsidP="00275F1B">
      <w:pPr>
        <w:numPr>
          <w:ilvl w:val="0"/>
          <w:numId w:val="17"/>
        </w:numPr>
        <w:jc w:val="both"/>
        <w:rPr>
          <w:rFonts w:asciiTheme="minorHAnsi" w:hAnsiTheme="minorHAnsi" w:cstheme="minorHAnsi"/>
          <w:sz w:val="20"/>
        </w:rPr>
      </w:pPr>
      <w:r w:rsidRPr="00BB7928">
        <w:rPr>
          <w:rFonts w:asciiTheme="minorHAnsi" w:hAnsiTheme="minorHAnsi" w:cstheme="minorHAnsi"/>
          <w:sz w:val="20"/>
        </w:rPr>
        <w:t xml:space="preserve">El Buzón IMSS emitirá el acuse correspondiente. </w:t>
      </w:r>
    </w:p>
    <w:p w14:paraId="09E0EA74" w14:textId="77777777" w:rsidR="00BD010F" w:rsidRPr="00BB7928" w:rsidRDefault="00BD010F" w:rsidP="00C0321A">
      <w:pPr>
        <w:jc w:val="both"/>
        <w:rPr>
          <w:rFonts w:asciiTheme="minorHAnsi" w:hAnsiTheme="minorHAnsi" w:cstheme="minorHAnsi"/>
          <w:sz w:val="20"/>
        </w:rPr>
      </w:pPr>
    </w:p>
    <w:p w14:paraId="135B9061"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Novena.- Vigencia. </w:t>
      </w:r>
    </w:p>
    <w:p w14:paraId="3ABE9C60"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La opinión del cumplimiento de obligaciones fiscales en materia de seguridad social gozará de vigencia durante 15 días naturales de la fecha en que haya sido generada. </w:t>
      </w:r>
    </w:p>
    <w:p w14:paraId="3D81DF20" w14:textId="77777777" w:rsidR="00C0321A" w:rsidRPr="00BB7928" w:rsidRDefault="00C0321A" w:rsidP="00C0321A">
      <w:pPr>
        <w:jc w:val="both"/>
        <w:rPr>
          <w:rFonts w:asciiTheme="minorHAnsi" w:hAnsiTheme="minorHAnsi" w:cstheme="minorHAnsi"/>
          <w:sz w:val="20"/>
        </w:rPr>
      </w:pPr>
    </w:p>
    <w:p w14:paraId="3A5996B5"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Décima.- Aclaración. </w:t>
      </w:r>
    </w:p>
    <w:p w14:paraId="19F76D8E"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BB7928" w:rsidRDefault="00124BFE" w:rsidP="00C0321A">
      <w:pPr>
        <w:jc w:val="both"/>
        <w:rPr>
          <w:rFonts w:asciiTheme="minorHAnsi" w:hAnsiTheme="minorHAnsi" w:cstheme="minorHAnsi"/>
          <w:sz w:val="20"/>
        </w:rPr>
      </w:pPr>
    </w:p>
    <w:p w14:paraId="65F93DDE"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Décima Primera.- Actualización de procedimientos. </w:t>
      </w:r>
    </w:p>
    <w:p w14:paraId="760728AE" w14:textId="4425AC71" w:rsidR="008677BF"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BB7928" w:rsidRDefault="00124BFE" w:rsidP="00C0321A">
      <w:pPr>
        <w:jc w:val="both"/>
        <w:rPr>
          <w:rFonts w:asciiTheme="minorHAnsi" w:hAnsiTheme="minorHAnsi" w:cstheme="minorHAnsi"/>
          <w:sz w:val="20"/>
        </w:rPr>
      </w:pPr>
    </w:p>
    <w:p w14:paraId="1F124743"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Décima Segunda.- Demás disposiciones aplicables. </w:t>
      </w:r>
    </w:p>
    <w:p w14:paraId="1B44A165"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BB7928" w:rsidRDefault="00C0321A" w:rsidP="00C0321A">
      <w:pPr>
        <w:jc w:val="both"/>
        <w:rPr>
          <w:rFonts w:asciiTheme="minorHAnsi" w:hAnsiTheme="minorHAnsi" w:cstheme="minorHAnsi"/>
          <w:sz w:val="20"/>
        </w:rPr>
      </w:pPr>
    </w:p>
    <w:p w14:paraId="4ACCF21C"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De conformidad con el ACUERDO ACDO.AS2.HCT.250423/106.P.DIR </w:t>
      </w:r>
      <w:r w:rsidRPr="00BB7928">
        <w:rPr>
          <w:rFonts w:asciiTheme="minorHAnsi" w:hAnsiTheme="minorHAnsi" w:cstheme="minorHAnsi"/>
          <w:i/>
          <w:sz w:val="20"/>
        </w:rPr>
        <w:t>(publicado en el D.O.F. el día 04 de mayo de 2023)</w:t>
      </w:r>
      <w:r w:rsidRPr="00BB7928">
        <w:rPr>
          <w:rFonts w:asciiTheme="minorHAnsi" w:hAnsiTheme="minorHAnsi" w:cstheme="minorHAnsi"/>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BB7928" w:rsidRDefault="00C0321A" w:rsidP="00C0321A">
      <w:pPr>
        <w:jc w:val="both"/>
        <w:rPr>
          <w:rFonts w:asciiTheme="minorHAnsi" w:hAnsiTheme="minorHAnsi" w:cstheme="minorHAnsi"/>
          <w:color w:val="FF0000"/>
          <w:sz w:val="20"/>
        </w:rPr>
      </w:pPr>
    </w:p>
    <w:p w14:paraId="0F08095C" w14:textId="4693D3F8"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BB7928" w:rsidRDefault="00E53558" w:rsidP="00C0321A">
      <w:pPr>
        <w:jc w:val="both"/>
        <w:rPr>
          <w:rFonts w:asciiTheme="minorHAnsi" w:hAnsiTheme="minorHAnsi" w:cstheme="minorHAnsi"/>
          <w:sz w:val="20"/>
        </w:rPr>
      </w:pPr>
    </w:p>
    <w:p w14:paraId="425BD3CE" w14:textId="3037B1D4"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BB7928" w:rsidRDefault="00C0321A" w:rsidP="00C0321A">
      <w:pPr>
        <w:rPr>
          <w:rFonts w:asciiTheme="minorHAnsi" w:hAnsiTheme="minorHAnsi" w:cstheme="minorHAnsi"/>
          <w:b/>
          <w:sz w:val="20"/>
        </w:rPr>
      </w:pPr>
      <w:bookmarkStart w:id="7" w:name="_Toc122602682"/>
    </w:p>
    <w:p w14:paraId="2136FC5E" w14:textId="77777777" w:rsidR="00C0321A" w:rsidRPr="00BB7928" w:rsidRDefault="00C0321A" w:rsidP="00671CFA">
      <w:pPr>
        <w:jc w:val="both"/>
        <w:rPr>
          <w:rFonts w:asciiTheme="minorHAnsi" w:hAnsiTheme="minorHAnsi" w:cstheme="minorHAnsi"/>
          <w:b/>
          <w:sz w:val="20"/>
        </w:rPr>
      </w:pPr>
      <w:r w:rsidRPr="00BB7928">
        <w:rPr>
          <w:rFonts w:asciiTheme="minorHAnsi" w:hAnsiTheme="minorHAnsi" w:cstheme="minorHAnsi"/>
          <w:b/>
          <w:sz w:val="20"/>
        </w:rPr>
        <w:t>8.3 REGLAS PARA LA OBTENCIÓN DE LA CONSTANCIA DE SITUACIÓN FISCAL EN MATERIA DE APORTACIONES PATRONALES Y ENTERO DE DESCUENTOS.</w:t>
      </w:r>
      <w:bookmarkEnd w:id="7"/>
    </w:p>
    <w:p w14:paraId="557C53D3"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b/>
          <w:sz w:val="20"/>
        </w:rPr>
        <w:t>Primera</w:t>
      </w:r>
      <w:r w:rsidRPr="00BB7928">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BB7928" w:rsidRDefault="00C0321A" w:rsidP="00C0321A">
      <w:pPr>
        <w:jc w:val="both"/>
        <w:rPr>
          <w:rFonts w:asciiTheme="minorHAnsi" w:hAnsiTheme="minorHAnsi" w:cstheme="minorHAnsi"/>
          <w:sz w:val="20"/>
        </w:rPr>
      </w:pPr>
    </w:p>
    <w:p w14:paraId="5C728608" w14:textId="77777777" w:rsidR="00C60DE3" w:rsidRPr="00BB7928" w:rsidRDefault="00C0321A" w:rsidP="00C0321A">
      <w:pPr>
        <w:jc w:val="both"/>
        <w:rPr>
          <w:rFonts w:asciiTheme="minorHAnsi" w:hAnsiTheme="minorHAnsi" w:cstheme="minorHAnsi"/>
          <w:sz w:val="20"/>
        </w:rPr>
      </w:pPr>
      <w:r w:rsidRPr="00BB7928">
        <w:rPr>
          <w:rFonts w:asciiTheme="minorHAnsi" w:hAnsiTheme="minorHAnsi" w:cstheme="minorHAnsi"/>
          <w:b/>
          <w:sz w:val="20"/>
        </w:rPr>
        <w:t>Segunda</w:t>
      </w:r>
      <w:r w:rsidRPr="00BB7928">
        <w:rPr>
          <w:rFonts w:asciiTheme="minorHAnsi" w:hAnsiTheme="minorHAnsi" w:cstheme="minorHAnsi"/>
          <w:sz w:val="20"/>
        </w:rPr>
        <w:t>. - EL INFONAVIT, a fin de emitir la constancia de situación fiscal, revisara que:</w:t>
      </w:r>
    </w:p>
    <w:p w14:paraId="6B70FA1F" w14:textId="308CD4D2"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 </w:t>
      </w:r>
    </w:p>
    <w:p w14:paraId="683862DB" w14:textId="364CF432" w:rsidR="00C0321A" w:rsidRPr="00BB7928" w:rsidRDefault="00482F51" w:rsidP="00275F1B">
      <w:pPr>
        <w:numPr>
          <w:ilvl w:val="0"/>
          <w:numId w:val="22"/>
        </w:numPr>
        <w:jc w:val="both"/>
        <w:rPr>
          <w:rFonts w:asciiTheme="minorHAnsi" w:hAnsiTheme="minorHAnsi" w:cstheme="minorHAnsi"/>
          <w:sz w:val="20"/>
        </w:rPr>
      </w:pPr>
      <w:r>
        <w:rPr>
          <w:rFonts w:asciiTheme="minorHAnsi" w:hAnsiTheme="minorHAnsi" w:cstheme="minorHAnsi"/>
          <w:sz w:val="20"/>
        </w:rPr>
        <w:t xml:space="preserve">La inscripción del particular </w:t>
      </w:r>
      <w:r w:rsidR="00A30143">
        <w:rPr>
          <w:rFonts w:asciiTheme="minorHAnsi" w:hAnsiTheme="minorHAnsi" w:cstheme="minorHAnsi"/>
          <w:sz w:val="20"/>
        </w:rPr>
        <w:t>cotizante</w:t>
      </w:r>
      <w:r w:rsidR="00C0321A" w:rsidRPr="00BB7928">
        <w:rPr>
          <w:rFonts w:asciiTheme="minorHAnsi" w:hAnsiTheme="minorHAnsi" w:cstheme="minorHAnsi"/>
          <w:sz w:val="20"/>
        </w:rPr>
        <w:t xml:space="preserve"> ante “EL INSTITUTO”, en caso de estar obligado, y la vigencia del número o números de los registros patronales que le han sido asignados. </w:t>
      </w:r>
    </w:p>
    <w:p w14:paraId="56356577" w14:textId="77777777" w:rsidR="00C0321A" w:rsidRPr="00BB7928" w:rsidRDefault="00C0321A" w:rsidP="00275F1B">
      <w:pPr>
        <w:numPr>
          <w:ilvl w:val="0"/>
          <w:numId w:val="22"/>
        </w:numPr>
        <w:jc w:val="both"/>
        <w:rPr>
          <w:rFonts w:asciiTheme="minorHAnsi" w:hAnsiTheme="minorHAnsi" w:cstheme="minorHAnsi"/>
          <w:sz w:val="20"/>
        </w:rPr>
      </w:pPr>
      <w:r w:rsidRPr="00BB7928">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BB7928" w:rsidRDefault="00C0321A" w:rsidP="00275F1B">
      <w:pPr>
        <w:numPr>
          <w:ilvl w:val="0"/>
          <w:numId w:val="22"/>
        </w:numPr>
        <w:jc w:val="both"/>
        <w:rPr>
          <w:rFonts w:asciiTheme="minorHAnsi" w:hAnsiTheme="minorHAnsi" w:cstheme="minorHAnsi"/>
          <w:sz w:val="20"/>
        </w:rPr>
      </w:pPr>
      <w:r w:rsidRPr="00BB7928">
        <w:rPr>
          <w:rFonts w:asciiTheme="minorHAnsi" w:hAnsiTheme="minorHAnsi" w:cstheme="minorHAnsi"/>
          <w:sz w:val="20"/>
        </w:rPr>
        <w:t xml:space="preserve">Los adeudos o créditos fiscales que no se encuentren firmes. </w:t>
      </w:r>
    </w:p>
    <w:p w14:paraId="7CB76129" w14:textId="77777777" w:rsidR="00C0321A" w:rsidRPr="00BB7928" w:rsidRDefault="00C0321A" w:rsidP="00275F1B">
      <w:pPr>
        <w:numPr>
          <w:ilvl w:val="0"/>
          <w:numId w:val="22"/>
        </w:numPr>
        <w:jc w:val="both"/>
        <w:rPr>
          <w:rFonts w:asciiTheme="minorHAnsi" w:hAnsiTheme="minorHAnsi" w:cstheme="minorHAnsi"/>
          <w:sz w:val="20"/>
        </w:rPr>
      </w:pPr>
      <w:r w:rsidRPr="00BB7928">
        <w:rPr>
          <w:rFonts w:asciiTheme="minorHAnsi" w:hAnsiTheme="minorHAnsi" w:cstheme="minorHAnsi"/>
          <w:sz w:val="20"/>
        </w:rPr>
        <w:t xml:space="preserve">Las garantías que se hayan otorgado. </w:t>
      </w:r>
    </w:p>
    <w:p w14:paraId="22175D61" w14:textId="6512DCE8" w:rsidR="00C0321A" w:rsidRPr="00BB7928" w:rsidRDefault="00482F51" w:rsidP="00275F1B">
      <w:pPr>
        <w:numPr>
          <w:ilvl w:val="0"/>
          <w:numId w:val="22"/>
        </w:numPr>
        <w:jc w:val="both"/>
        <w:rPr>
          <w:rFonts w:asciiTheme="minorHAnsi" w:hAnsiTheme="minorHAnsi" w:cstheme="minorHAnsi"/>
          <w:sz w:val="20"/>
        </w:rPr>
      </w:pPr>
      <w:r>
        <w:rPr>
          <w:rFonts w:asciiTheme="minorHAnsi" w:hAnsiTheme="minorHAnsi" w:cstheme="minorHAnsi"/>
          <w:sz w:val="20"/>
        </w:rPr>
        <w:t xml:space="preserve">Los convenios de pago que el </w:t>
      </w:r>
      <w:r w:rsidR="00A30143">
        <w:rPr>
          <w:rFonts w:asciiTheme="minorHAnsi" w:hAnsiTheme="minorHAnsi" w:cstheme="minorHAnsi"/>
          <w:sz w:val="20"/>
        </w:rPr>
        <w:t>cotizante</w:t>
      </w:r>
      <w:r w:rsidR="00C0321A" w:rsidRPr="00BB7928">
        <w:rPr>
          <w:rFonts w:asciiTheme="minorHAnsi" w:hAnsiTheme="minorHAnsi" w:cstheme="minorHAnsi"/>
          <w:sz w:val="20"/>
        </w:rPr>
        <w:t xml:space="preserve"> haya celebrado con “EL INSTITUTO”. </w:t>
      </w:r>
    </w:p>
    <w:p w14:paraId="51F409C6" w14:textId="77777777" w:rsidR="00BD010F" w:rsidRPr="00BB7928" w:rsidRDefault="00BD010F" w:rsidP="00C0321A">
      <w:pPr>
        <w:jc w:val="both"/>
        <w:rPr>
          <w:rFonts w:asciiTheme="minorHAnsi" w:hAnsiTheme="minorHAnsi" w:cstheme="minorHAnsi"/>
          <w:b/>
          <w:sz w:val="20"/>
        </w:rPr>
      </w:pPr>
    </w:p>
    <w:p w14:paraId="67EFF864"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b/>
          <w:sz w:val="20"/>
        </w:rPr>
        <w:t>Tercera.</w:t>
      </w:r>
      <w:r w:rsidRPr="00BB7928">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BB7928" w:rsidRDefault="00C0321A" w:rsidP="00C0321A">
      <w:pPr>
        <w:jc w:val="both"/>
        <w:rPr>
          <w:rFonts w:asciiTheme="minorHAnsi" w:hAnsiTheme="minorHAnsi" w:cstheme="minorHAnsi"/>
          <w:sz w:val="20"/>
        </w:rPr>
      </w:pPr>
    </w:p>
    <w:p w14:paraId="63F4339A"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b/>
          <w:sz w:val="20"/>
        </w:rPr>
        <w:t>Cuarta.</w:t>
      </w:r>
      <w:r w:rsidRPr="00BB7928">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BB7928" w:rsidRDefault="00C60DE3" w:rsidP="00C0321A">
      <w:pPr>
        <w:jc w:val="both"/>
        <w:rPr>
          <w:rFonts w:asciiTheme="minorHAnsi" w:hAnsiTheme="minorHAnsi" w:cstheme="minorHAnsi"/>
          <w:sz w:val="20"/>
        </w:rPr>
      </w:pPr>
    </w:p>
    <w:p w14:paraId="2A6C7EFA" w14:textId="77777777" w:rsidR="00C0321A" w:rsidRPr="00BB7928" w:rsidRDefault="00C0321A" w:rsidP="00275F1B">
      <w:pPr>
        <w:numPr>
          <w:ilvl w:val="0"/>
          <w:numId w:val="23"/>
        </w:numPr>
        <w:jc w:val="both"/>
        <w:rPr>
          <w:rFonts w:asciiTheme="minorHAnsi" w:hAnsiTheme="minorHAnsi" w:cstheme="minorHAnsi"/>
          <w:sz w:val="20"/>
        </w:rPr>
      </w:pPr>
      <w:r w:rsidRPr="00BB7928">
        <w:rPr>
          <w:rFonts w:asciiTheme="minorHAnsi" w:hAnsiTheme="minorHAnsi" w:cstheme="minorHAnsi"/>
          <w:b/>
          <w:sz w:val="20"/>
        </w:rPr>
        <w:t>Sin adeudo o con garantía</w:t>
      </w:r>
      <w:r w:rsidRPr="00BB7928">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BB7928" w:rsidRDefault="00C0321A" w:rsidP="00275F1B">
      <w:pPr>
        <w:numPr>
          <w:ilvl w:val="0"/>
          <w:numId w:val="23"/>
        </w:numPr>
        <w:jc w:val="both"/>
        <w:rPr>
          <w:rFonts w:asciiTheme="minorHAnsi" w:hAnsiTheme="minorHAnsi" w:cstheme="minorHAnsi"/>
          <w:sz w:val="20"/>
        </w:rPr>
      </w:pPr>
      <w:r w:rsidRPr="00BB7928">
        <w:rPr>
          <w:rFonts w:asciiTheme="minorHAnsi" w:hAnsiTheme="minorHAnsi" w:cstheme="minorHAnsi"/>
          <w:b/>
          <w:sz w:val="20"/>
        </w:rPr>
        <w:t>Con adeudo</w:t>
      </w:r>
      <w:r w:rsidRPr="00BB7928">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BB7928" w:rsidRDefault="00C0321A" w:rsidP="00275F1B">
      <w:pPr>
        <w:numPr>
          <w:ilvl w:val="0"/>
          <w:numId w:val="23"/>
        </w:numPr>
        <w:jc w:val="both"/>
        <w:rPr>
          <w:rFonts w:asciiTheme="minorHAnsi" w:hAnsiTheme="minorHAnsi" w:cstheme="minorHAnsi"/>
          <w:sz w:val="20"/>
        </w:rPr>
      </w:pPr>
      <w:r w:rsidRPr="00BB7928">
        <w:rPr>
          <w:rFonts w:asciiTheme="minorHAnsi" w:hAnsiTheme="minorHAnsi" w:cstheme="minorHAnsi"/>
          <w:b/>
          <w:sz w:val="20"/>
        </w:rPr>
        <w:t>Con adeudo pero con convenio celebrado</w:t>
      </w:r>
      <w:r w:rsidRPr="00BB7928">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BB7928" w:rsidRDefault="00C0321A" w:rsidP="00275F1B">
      <w:pPr>
        <w:numPr>
          <w:ilvl w:val="0"/>
          <w:numId w:val="23"/>
        </w:numPr>
        <w:jc w:val="both"/>
        <w:rPr>
          <w:rFonts w:asciiTheme="minorHAnsi" w:hAnsiTheme="minorHAnsi" w:cstheme="minorHAnsi"/>
          <w:sz w:val="20"/>
        </w:rPr>
      </w:pPr>
      <w:r w:rsidRPr="00BB7928">
        <w:rPr>
          <w:rFonts w:asciiTheme="minorHAnsi" w:hAnsiTheme="minorHAnsi" w:cstheme="minorHAnsi"/>
          <w:b/>
          <w:sz w:val="20"/>
        </w:rPr>
        <w:t>Sin antecedentes</w:t>
      </w:r>
      <w:r w:rsidRPr="00BB7928">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BB7928" w:rsidRDefault="00C0321A" w:rsidP="00C0321A">
      <w:pPr>
        <w:ind w:left="1080"/>
        <w:jc w:val="both"/>
        <w:rPr>
          <w:rFonts w:asciiTheme="minorHAnsi" w:hAnsiTheme="minorHAnsi" w:cstheme="minorHAnsi"/>
          <w:sz w:val="20"/>
        </w:rPr>
      </w:pPr>
    </w:p>
    <w:p w14:paraId="29793A5D"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9" w:history="1">
        <w:r w:rsidRPr="00BB7928">
          <w:rPr>
            <w:rFonts w:asciiTheme="minorHAnsi" w:hAnsiTheme="minorHAnsi" w:cstheme="minorHAnsi"/>
            <w:color w:val="0000FF"/>
            <w:sz w:val="20"/>
            <w:u w:val="single"/>
          </w:rPr>
          <w:t>www.infonavit.org.mx</w:t>
        </w:r>
      </w:hyperlink>
      <w:r w:rsidRPr="00BB7928">
        <w:rPr>
          <w:rFonts w:asciiTheme="minorHAnsi" w:hAnsiTheme="minorHAnsi" w:cstheme="minorHAnsi"/>
          <w:sz w:val="20"/>
        </w:rPr>
        <w:t>.</w:t>
      </w:r>
    </w:p>
    <w:p w14:paraId="2AC0D4E2"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BB7928" w:rsidRDefault="00C0321A" w:rsidP="00C0321A">
      <w:pPr>
        <w:jc w:val="both"/>
        <w:rPr>
          <w:rFonts w:asciiTheme="minorHAnsi" w:hAnsiTheme="minorHAnsi" w:cstheme="minorHAnsi"/>
          <w:sz w:val="20"/>
        </w:rPr>
      </w:pPr>
    </w:p>
    <w:p w14:paraId="0104E358" w14:textId="016A59FE"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sz w:val="20"/>
        </w:rPr>
        <w:t>Cuando la respectiva constancia de situaci</w:t>
      </w:r>
      <w:r w:rsidR="00482F51">
        <w:rPr>
          <w:rFonts w:asciiTheme="minorHAnsi" w:hAnsiTheme="minorHAnsi" w:cstheme="minorHAnsi"/>
          <w:sz w:val="20"/>
        </w:rPr>
        <w:t xml:space="preserve">ón fiscal arroje a juicio del </w:t>
      </w:r>
      <w:r w:rsidR="00A30143">
        <w:rPr>
          <w:rFonts w:asciiTheme="minorHAnsi" w:hAnsiTheme="minorHAnsi" w:cstheme="minorHAnsi"/>
          <w:sz w:val="20"/>
        </w:rPr>
        <w:t>cotizante</w:t>
      </w:r>
      <w:r w:rsidRPr="00BB7928">
        <w:rPr>
          <w:rFonts w:asciiTheme="minorHAnsi" w:hAnsiTheme="minorHAnsi" w:cstheme="minorHAnsi"/>
          <w:sz w:val="20"/>
        </w:rPr>
        <w:t xml:space="preserv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BB7928" w:rsidRDefault="00C0321A" w:rsidP="00C0321A">
      <w:pPr>
        <w:jc w:val="both"/>
        <w:rPr>
          <w:rFonts w:asciiTheme="minorHAnsi" w:hAnsiTheme="minorHAnsi" w:cstheme="minorHAnsi"/>
          <w:b/>
          <w:sz w:val="20"/>
        </w:rPr>
      </w:pPr>
    </w:p>
    <w:p w14:paraId="0F99451E" w14:textId="77777777" w:rsidR="00C0321A" w:rsidRPr="00BB7928" w:rsidRDefault="00C0321A" w:rsidP="00C0321A">
      <w:pPr>
        <w:jc w:val="both"/>
        <w:rPr>
          <w:rFonts w:asciiTheme="minorHAnsi" w:hAnsiTheme="minorHAnsi" w:cstheme="minorHAnsi"/>
          <w:sz w:val="20"/>
        </w:rPr>
      </w:pPr>
      <w:r w:rsidRPr="00BB7928">
        <w:rPr>
          <w:rFonts w:asciiTheme="minorHAnsi" w:hAnsiTheme="minorHAnsi" w:cstheme="minorHAnsi"/>
          <w:b/>
          <w:sz w:val="20"/>
        </w:rPr>
        <w:t>Quinta. -</w:t>
      </w:r>
      <w:r w:rsidRPr="00BB7928">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Default="00BE0CCD" w:rsidP="006A4687">
      <w:pPr>
        <w:jc w:val="both"/>
        <w:rPr>
          <w:rFonts w:asciiTheme="minorHAnsi" w:hAnsiTheme="minorHAnsi" w:cstheme="minorHAnsi"/>
          <w:b/>
          <w:color w:val="000000"/>
          <w:sz w:val="20"/>
        </w:rPr>
      </w:pPr>
    </w:p>
    <w:p w14:paraId="7380A4F0" w14:textId="45DD16D7" w:rsidR="00825049" w:rsidRPr="00BB7928" w:rsidRDefault="00825049" w:rsidP="00825049">
      <w:pPr>
        <w:ind w:left="284" w:hanging="284"/>
        <w:jc w:val="both"/>
        <w:rPr>
          <w:rFonts w:asciiTheme="minorHAnsi" w:hAnsiTheme="minorHAnsi" w:cstheme="minorHAnsi"/>
          <w:b/>
          <w:color w:val="000000"/>
          <w:sz w:val="20"/>
        </w:rPr>
      </w:pPr>
      <w:r w:rsidRPr="00BB7928">
        <w:rPr>
          <w:rFonts w:asciiTheme="minorHAnsi" w:hAnsiTheme="minorHAnsi" w:cstheme="minorHAnsi"/>
          <w:b/>
          <w:color w:val="000000"/>
          <w:sz w:val="20"/>
        </w:rPr>
        <w:t>9. CRITERIOS DE ADJUDICACIÓN DE LOS CONTRATOS.</w:t>
      </w:r>
    </w:p>
    <w:p w14:paraId="2944767D" w14:textId="2EBED8CB" w:rsidR="00825049" w:rsidRPr="00BB7928" w:rsidRDefault="00825049"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BB7928">
        <w:rPr>
          <w:rFonts w:asciiTheme="minorHAnsi" w:hAnsiTheme="minorHAnsi" w:cstheme="minorHAnsi"/>
          <w:b/>
          <w:bCs/>
          <w:sz w:val="20"/>
          <w:lang w:val="es-ES_tradnl" w:eastAsia="es-ES"/>
        </w:rPr>
        <w:t>CON BASE AL ARTICULO 40 FRACCION XVI, Y ARTICULO 47 DE LA LAASSP, EL CRITERIO QUE SE UTILIZARÁ COMO MÉTODO PARA EVALUAR LAS PROP</w:t>
      </w:r>
      <w:r w:rsidR="00C7067D">
        <w:rPr>
          <w:rFonts w:asciiTheme="minorHAnsi" w:hAnsiTheme="minorHAnsi" w:cstheme="minorHAnsi"/>
          <w:b/>
          <w:bCs/>
          <w:sz w:val="20"/>
          <w:lang w:val="es-ES_tradnl" w:eastAsia="es-ES"/>
        </w:rPr>
        <w:t>OSICIONES</w:t>
      </w:r>
      <w:r w:rsidRPr="00BB7928">
        <w:rPr>
          <w:rFonts w:asciiTheme="minorHAnsi" w:hAnsiTheme="minorHAnsi" w:cstheme="minorHAnsi"/>
          <w:b/>
          <w:bCs/>
          <w:sz w:val="20"/>
          <w:lang w:val="es-ES_tradnl" w:eastAsia="es-ES"/>
        </w:rPr>
        <w:t xml:space="preserve">, </w:t>
      </w:r>
      <w:r w:rsidRPr="008734FB">
        <w:rPr>
          <w:rFonts w:asciiTheme="minorHAnsi" w:hAnsiTheme="minorHAnsi" w:cstheme="minorHAnsi"/>
          <w:b/>
          <w:bCs/>
          <w:sz w:val="20"/>
          <w:lang w:val="es-ES_tradnl" w:eastAsia="es-ES"/>
        </w:rPr>
        <w:t>SERÁ EL METODO BINARIO.</w:t>
      </w:r>
    </w:p>
    <w:p w14:paraId="42825115" w14:textId="77777777" w:rsidR="00825049" w:rsidRPr="00BB7928" w:rsidRDefault="00825049" w:rsidP="00825049">
      <w:pPr>
        <w:suppressAutoHyphens w:val="0"/>
        <w:overflowPunct w:val="0"/>
        <w:autoSpaceDE w:val="0"/>
        <w:autoSpaceDN w:val="0"/>
        <w:adjustRightInd w:val="0"/>
        <w:jc w:val="both"/>
        <w:textAlignment w:val="baseline"/>
        <w:rPr>
          <w:rFonts w:asciiTheme="minorHAnsi" w:hAnsiTheme="minorHAnsi" w:cstheme="minorHAnsi"/>
          <w:bCs/>
          <w:sz w:val="20"/>
          <w:lang w:val="es-ES_tradnl" w:eastAsia="es-ES"/>
        </w:rPr>
      </w:pPr>
    </w:p>
    <w:p w14:paraId="1C6D6AE6" w14:textId="4E6CB9A6" w:rsidR="00825049" w:rsidRPr="00BB7928" w:rsidRDefault="00825049" w:rsidP="00825049">
      <w:pPr>
        <w:jc w:val="both"/>
        <w:rPr>
          <w:rFonts w:asciiTheme="minorHAnsi" w:hAnsiTheme="minorHAnsi" w:cstheme="minorHAnsi"/>
          <w:sz w:val="20"/>
        </w:rPr>
      </w:pPr>
      <w:r w:rsidRPr="00BB7928">
        <w:rPr>
          <w:rFonts w:asciiTheme="minorHAnsi" w:hAnsiTheme="minorHAnsi" w:cstheme="minorHAnsi"/>
          <w:sz w:val="20"/>
        </w:rPr>
        <w:t xml:space="preserve">La evaluación se realizará comparando entre sí, en forma equivalente, todas las condiciones ofrecidas explícitamente por los </w:t>
      </w:r>
      <w:r w:rsidR="00A30143">
        <w:rPr>
          <w:rFonts w:asciiTheme="minorHAnsi" w:hAnsiTheme="minorHAnsi" w:cstheme="minorHAnsi"/>
          <w:sz w:val="20"/>
        </w:rPr>
        <w:t>cotizantes</w:t>
      </w:r>
    </w:p>
    <w:p w14:paraId="2CAAABFC" w14:textId="77777777" w:rsidR="00825049" w:rsidRPr="00BB7928" w:rsidRDefault="00825049" w:rsidP="00825049">
      <w:pPr>
        <w:jc w:val="both"/>
        <w:rPr>
          <w:rFonts w:asciiTheme="minorHAnsi" w:hAnsiTheme="minorHAnsi" w:cstheme="minorHAnsi"/>
          <w:sz w:val="20"/>
        </w:rPr>
      </w:pPr>
    </w:p>
    <w:p w14:paraId="2A949F64" w14:textId="0A7CA98D" w:rsidR="00825049" w:rsidRPr="00BB7928" w:rsidRDefault="00825049" w:rsidP="00825049">
      <w:pPr>
        <w:jc w:val="both"/>
        <w:rPr>
          <w:rFonts w:asciiTheme="minorHAnsi" w:hAnsiTheme="minorHAnsi" w:cstheme="minorHAnsi"/>
          <w:sz w:val="20"/>
        </w:rPr>
      </w:pPr>
      <w:r w:rsidRPr="00BB7928">
        <w:rPr>
          <w:rFonts w:asciiTheme="minorHAnsi" w:hAnsiTheme="minorHAnsi" w:cstheme="minorHAnsi"/>
          <w:sz w:val="20"/>
        </w:rPr>
        <w:lastRenderedPageBreak/>
        <w:t xml:space="preserve">No serán objeto de evaluación, las condiciones establecidas por la convocante, que tengan como propósito facilitar la presentación de las proposiciones y agilizar los actos de la </w:t>
      </w:r>
      <w:r w:rsidR="00482F51">
        <w:rPr>
          <w:rFonts w:asciiTheme="minorHAnsi" w:hAnsiTheme="minorHAnsi" w:cstheme="minorHAnsi"/>
          <w:sz w:val="20"/>
        </w:rPr>
        <w:t>adjudicación</w:t>
      </w:r>
      <w:r w:rsidRPr="00BB7928">
        <w:rPr>
          <w:rFonts w:asciiTheme="minorHAnsi" w:hAnsiTheme="minorHAnsi" w:cstheme="minorHAnsi"/>
          <w:sz w:val="20"/>
        </w:rPr>
        <w:t>, así como cualquier otro requisito cuyo incumplimiento, por sí mismo, no afecte la solvencia de las proposiciones.</w:t>
      </w:r>
    </w:p>
    <w:p w14:paraId="22B385B0" w14:textId="77777777" w:rsidR="00825049" w:rsidRPr="00BB7928" w:rsidRDefault="00825049" w:rsidP="00825049">
      <w:pPr>
        <w:jc w:val="both"/>
        <w:rPr>
          <w:rFonts w:asciiTheme="minorHAnsi" w:hAnsiTheme="minorHAnsi" w:cstheme="minorHAnsi"/>
          <w:sz w:val="20"/>
        </w:rPr>
      </w:pPr>
    </w:p>
    <w:p w14:paraId="5C1C79EB" w14:textId="77777777" w:rsidR="00825049" w:rsidRPr="00BB7928" w:rsidRDefault="00825049" w:rsidP="00825049">
      <w:pPr>
        <w:jc w:val="both"/>
        <w:rPr>
          <w:rFonts w:asciiTheme="minorHAnsi" w:hAnsiTheme="minorHAnsi" w:cstheme="minorHAnsi"/>
          <w:sz w:val="20"/>
        </w:rPr>
      </w:pPr>
      <w:r w:rsidRPr="00BB7928">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B7E0310" w14:textId="77777777" w:rsidR="00825049" w:rsidRPr="00BB7928" w:rsidRDefault="00825049" w:rsidP="00825049">
      <w:pPr>
        <w:jc w:val="both"/>
        <w:rPr>
          <w:rFonts w:asciiTheme="minorHAnsi" w:hAnsiTheme="minorHAnsi" w:cstheme="minorHAnsi"/>
          <w:sz w:val="20"/>
        </w:rPr>
      </w:pPr>
    </w:p>
    <w:p w14:paraId="3C485CB9" w14:textId="40C1286F" w:rsidR="00825049" w:rsidRPr="00BB7928" w:rsidRDefault="00825049" w:rsidP="00825049">
      <w:pPr>
        <w:jc w:val="both"/>
        <w:rPr>
          <w:rFonts w:asciiTheme="minorHAnsi" w:hAnsiTheme="minorHAnsi" w:cstheme="minorHAnsi"/>
          <w:sz w:val="20"/>
          <w:u w:val="single"/>
        </w:rPr>
      </w:pPr>
      <w:r w:rsidRPr="00BB7928">
        <w:rPr>
          <w:rFonts w:asciiTheme="minorHAnsi" w:hAnsiTheme="minorHAnsi" w:cstheme="minorHAnsi"/>
          <w:sz w:val="20"/>
          <w:u w:val="single"/>
        </w:rPr>
        <w:t>No se considerarán las proposiciones, cuando no cotice la totalidad de los bienes</w:t>
      </w:r>
      <w:r w:rsidR="00482F51">
        <w:rPr>
          <w:rFonts w:asciiTheme="minorHAnsi" w:hAnsiTheme="minorHAnsi" w:cstheme="minorHAnsi"/>
          <w:sz w:val="20"/>
          <w:u w:val="single"/>
        </w:rPr>
        <w:t>/servicios</w:t>
      </w:r>
      <w:r w:rsidRPr="00BB7928">
        <w:rPr>
          <w:rFonts w:asciiTheme="minorHAnsi" w:hAnsiTheme="minorHAnsi" w:cstheme="minorHAnsi"/>
          <w:sz w:val="20"/>
          <w:u w:val="single"/>
        </w:rPr>
        <w:t xml:space="preserve"> requeridos.</w:t>
      </w:r>
    </w:p>
    <w:p w14:paraId="3F19EBDD" w14:textId="77777777" w:rsidR="00825049" w:rsidRPr="00BB7928" w:rsidRDefault="00825049" w:rsidP="00825049">
      <w:pPr>
        <w:jc w:val="both"/>
        <w:rPr>
          <w:rFonts w:asciiTheme="minorHAnsi" w:hAnsiTheme="minorHAnsi" w:cstheme="minorHAnsi"/>
          <w:sz w:val="20"/>
          <w:u w:val="single"/>
        </w:rPr>
      </w:pPr>
    </w:p>
    <w:p w14:paraId="607A6223" w14:textId="4B648751" w:rsidR="00825049" w:rsidRPr="00BB7928" w:rsidRDefault="00825049" w:rsidP="00825049">
      <w:pPr>
        <w:jc w:val="both"/>
        <w:rPr>
          <w:rFonts w:asciiTheme="minorHAnsi" w:hAnsiTheme="minorHAnsi" w:cstheme="minorHAnsi"/>
          <w:sz w:val="20"/>
        </w:rPr>
      </w:pPr>
      <w:r w:rsidRPr="00BB7928">
        <w:rPr>
          <w:rFonts w:asciiTheme="minorHAnsi" w:hAnsiTheme="minorHAnsi" w:cstheme="minorHAnsi"/>
          <w:sz w:val="20"/>
        </w:rPr>
        <w:t xml:space="preserve">Se comprobará que las condiciones legales, técnicas y económicas requeridas contengan la información, documentación y requisitos de la presente </w:t>
      </w:r>
      <w:r w:rsidR="00922D1A" w:rsidRPr="00922D1A">
        <w:rPr>
          <w:rFonts w:asciiTheme="minorHAnsi" w:hAnsiTheme="minorHAnsi" w:cstheme="minorHAnsi"/>
          <w:sz w:val="20"/>
        </w:rPr>
        <w:t>invitación</w:t>
      </w:r>
      <w:r w:rsidRPr="00BB7928">
        <w:rPr>
          <w:rFonts w:asciiTheme="minorHAnsi" w:hAnsiTheme="minorHAnsi" w:cstheme="minorHAnsi"/>
          <w:sz w:val="20"/>
        </w:rPr>
        <w:t>, ello de conformidad al artículo 47 de la LAASSP.</w:t>
      </w:r>
    </w:p>
    <w:p w14:paraId="5213C549" w14:textId="77777777" w:rsidR="00825049" w:rsidRPr="00BB7928" w:rsidRDefault="00825049" w:rsidP="00825049">
      <w:pPr>
        <w:jc w:val="both"/>
        <w:rPr>
          <w:rFonts w:asciiTheme="minorHAnsi" w:hAnsiTheme="minorHAnsi" w:cstheme="minorHAnsi"/>
          <w:sz w:val="20"/>
        </w:rPr>
      </w:pPr>
    </w:p>
    <w:p w14:paraId="5B8462ED" w14:textId="438208E8" w:rsidR="00825049" w:rsidRPr="00BB7928" w:rsidRDefault="00825049" w:rsidP="00825049">
      <w:pPr>
        <w:jc w:val="both"/>
        <w:rPr>
          <w:rFonts w:asciiTheme="minorHAnsi" w:hAnsiTheme="minorHAnsi" w:cstheme="minorHAnsi"/>
          <w:sz w:val="20"/>
        </w:rPr>
      </w:pPr>
      <w:r w:rsidRPr="00BB7928">
        <w:rPr>
          <w:rFonts w:asciiTheme="minorHAnsi" w:hAnsiTheme="minorHAnsi" w:cstheme="minorHAnsi"/>
          <w:sz w:val="20"/>
        </w:rPr>
        <w:t xml:space="preserve">El contrato será adjudicado al </w:t>
      </w:r>
      <w:r w:rsidR="00A30143">
        <w:rPr>
          <w:rFonts w:asciiTheme="minorHAnsi" w:hAnsiTheme="minorHAnsi" w:cstheme="minorHAnsi"/>
          <w:sz w:val="20"/>
        </w:rPr>
        <w:t>cotizante</w:t>
      </w:r>
      <w:r w:rsidRPr="00BB7928">
        <w:rPr>
          <w:rFonts w:asciiTheme="minorHAnsi" w:hAnsiTheme="minorHAnsi" w:cstheme="minorHAnsi"/>
          <w:sz w:val="20"/>
        </w:rPr>
        <w:t xml:space="preserve"> cuya oferta resulte solvente porque cumple, conforme a los criterios de evaluación establecidos, con los requisitos legales, técnicos y económicos de la presente </w:t>
      </w:r>
      <w:r w:rsidR="00922D1A" w:rsidRPr="00922D1A">
        <w:rPr>
          <w:rFonts w:asciiTheme="minorHAnsi" w:hAnsiTheme="minorHAnsi" w:cstheme="minorHAnsi"/>
          <w:sz w:val="20"/>
        </w:rPr>
        <w:t>invitación</w:t>
      </w:r>
      <w:r w:rsidRPr="00BB7928">
        <w:rPr>
          <w:rFonts w:asciiTheme="minorHAnsi" w:hAnsiTheme="minorHAnsi" w:cstheme="minorHAnsi"/>
          <w:sz w:val="20"/>
        </w:rPr>
        <w:t xml:space="preserve"> y que garanticen el cumplimiento de las obligaciones respectivas, y que esta oferte el precio más bajo.</w:t>
      </w:r>
    </w:p>
    <w:p w14:paraId="00D3FD09" w14:textId="77777777" w:rsidR="00825049" w:rsidRPr="00BB7928" w:rsidRDefault="00825049" w:rsidP="00825049">
      <w:pPr>
        <w:jc w:val="both"/>
        <w:rPr>
          <w:rFonts w:asciiTheme="minorHAnsi" w:hAnsiTheme="minorHAnsi" w:cstheme="minorHAnsi"/>
          <w:sz w:val="20"/>
        </w:rPr>
      </w:pPr>
      <w:r w:rsidRPr="00BB7928">
        <w:rPr>
          <w:rFonts w:asciiTheme="minorHAnsi" w:hAnsiTheme="minorHAnsi" w:cstheme="minorHAnsi"/>
          <w:sz w:val="20"/>
        </w:rPr>
        <w:t xml:space="preserve"> </w:t>
      </w:r>
    </w:p>
    <w:p w14:paraId="5F9EFB10" w14:textId="19BCE783" w:rsidR="00825049" w:rsidRPr="00F20A59" w:rsidRDefault="00825049" w:rsidP="00825049">
      <w:pPr>
        <w:jc w:val="both"/>
        <w:rPr>
          <w:rFonts w:asciiTheme="minorHAnsi" w:hAnsiTheme="minorHAnsi" w:cstheme="minorHAnsi"/>
          <w:b/>
          <w:i/>
          <w:sz w:val="20"/>
        </w:rPr>
      </w:pPr>
      <w:r w:rsidRPr="00F20A59">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A30143">
        <w:rPr>
          <w:rFonts w:asciiTheme="minorHAnsi" w:hAnsiTheme="minorHAnsi" w:cstheme="minorHAnsi"/>
          <w:b/>
          <w:i/>
          <w:sz w:val="20"/>
        </w:rPr>
        <w:t>COTIZANTE</w:t>
      </w:r>
      <w:r w:rsidRPr="00F20A59">
        <w:rPr>
          <w:rFonts w:asciiTheme="minorHAnsi" w:hAnsiTheme="minorHAnsi" w:cstheme="minorHAnsi"/>
          <w:b/>
          <w:i/>
          <w:sz w:val="20"/>
        </w:rPr>
        <w:t xml:space="preserve"> que tenga el carácter de Mediana Empresa.</w:t>
      </w:r>
      <w:r w:rsidR="003F525D" w:rsidRPr="00F20A59">
        <w:t xml:space="preserve"> </w:t>
      </w:r>
    </w:p>
    <w:p w14:paraId="1A27DC28" w14:textId="77777777" w:rsidR="00BD010F" w:rsidRDefault="00BD010F" w:rsidP="00341A33">
      <w:pPr>
        <w:jc w:val="both"/>
        <w:rPr>
          <w:rFonts w:asciiTheme="minorHAnsi" w:eastAsia="MS Mincho" w:hAnsiTheme="minorHAnsi" w:cstheme="minorHAnsi"/>
          <w:sz w:val="20"/>
          <w:lang w:val="es-ES_tradnl" w:eastAsia="zh-CN"/>
        </w:rPr>
      </w:pPr>
    </w:p>
    <w:p w14:paraId="04897EC1" w14:textId="5320A613" w:rsidR="003C033B" w:rsidRDefault="003C033B" w:rsidP="00341A33">
      <w:pPr>
        <w:jc w:val="both"/>
        <w:rPr>
          <w:rFonts w:asciiTheme="minorHAnsi" w:eastAsia="MS Mincho" w:hAnsiTheme="minorHAnsi" w:cstheme="minorHAnsi"/>
          <w:sz w:val="20"/>
          <w:lang w:val="es-ES_tradnl" w:eastAsia="zh-CN"/>
        </w:rPr>
      </w:pPr>
      <w:r>
        <w:rPr>
          <w:rFonts w:asciiTheme="minorHAnsi" w:eastAsia="MS Mincho" w:hAnsiTheme="minorHAnsi" w:cstheme="minorHAnsi"/>
          <w:sz w:val="20"/>
          <w:lang w:val="es-ES_tradnl" w:eastAsia="zh-CN"/>
        </w:rPr>
        <w:t xml:space="preserve">En el presente procedimiento de contratación no aplicara la modalidad de oferta subsecuente de descuento de conformidad con el artículo 40 fracción XV de la </w:t>
      </w:r>
      <w:r w:rsidRPr="003C033B">
        <w:rPr>
          <w:rFonts w:asciiTheme="minorHAnsi" w:eastAsia="MS Mincho" w:hAnsiTheme="minorHAnsi" w:cstheme="minorHAnsi"/>
          <w:sz w:val="20"/>
          <w:lang w:val="es-ES_tradnl" w:eastAsia="zh-CN"/>
        </w:rPr>
        <w:t>LAASSP</w:t>
      </w:r>
      <w:r>
        <w:rPr>
          <w:rFonts w:asciiTheme="minorHAnsi" w:eastAsia="MS Mincho" w:hAnsiTheme="minorHAnsi" w:cstheme="minorHAnsi"/>
          <w:sz w:val="20"/>
          <w:lang w:val="es-ES_tradnl" w:eastAsia="zh-CN"/>
        </w:rPr>
        <w:t>.</w:t>
      </w:r>
    </w:p>
    <w:p w14:paraId="2690028B" w14:textId="77777777" w:rsidR="003C033B" w:rsidRPr="00BB7928" w:rsidRDefault="003C033B" w:rsidP="00341A33">
      <w:pPr>
        <w:jc w:val="both"/>
        <w:rPr>
          <w:rFonts w:asciiTheme="minorHAnsi" w:eastAsia="MS Mincho" w:hAnsiTheme="minorHAnsi" w:cstheme="minorHAnsi"/>
          <w:sz w:val="20"/>
          <w:lang w:val="es-ES_tradnl" w:eastAsia="zh-CN"/>
        </w:rPr>
      </w:pPr>
    </w:p>
    <w:p w14:paraId="463B2E2B" w14:textId="67C45E15" w:rsidR="00716321" w:rsidRPr="00BB7928" w:rsidRDefault="00716321" w:rsidP="00716321">
      <w:pPr>
        <w:ind w:left="284" w:hanging="284"/>
        <w:jc w:val="both"/>
        <w:rPr>
          <w:rFonts w:asciiTheme="minorHAnsi" w:eastAsia="MS Mincho" w:hAnsiTheme="minorHAnsi" w:cstheme="minorHAnsi"/>
          <w:sz w:val="20"/>
          <w:lang w:val="es-ES_tradnl" w:eastAsia="zh-CN"/>
        </w:rPr>
      </w:pPr>
      <w:r w:rsidRPr="00BB7928">
        <w:rPr>
          <w:rFonts w:asciiTheme="minorHAnsi" w:eastAsia="MS Mincho" w:hAnsiTheme="minorHAnsi" w:cstheme="minorHAnsi"/>
          <w:b/>
          <w:sz w:val="20"/>
          <w:lang w:val="es-ES_tradnl" w:eastAsia="zh-CN"/>
        </w:rPr>
        <w:t>9.</w:t>
      </w:r>
      <w:r w:rsidR="008734FB">
        <w:rPr>
          <w:rFonts w:asciiTheme="minorHAnsi" w:eastAsia="MS Mincho" w:hAnsiTheme="minorHAnsi" w:cstheme="minorHAnsi"/>
          <w:b/>
          <w:sz w:val="20"/>
          <w:lang w:val="es-ES_tradnl" w:eastAsia="zh-CN"/>
        </w:rPr>
        <w:t>1</w:t>
      </w:r>
      <w:r w:rsidRPr="00BB7928">
        <w:rPr>
          <w:rFonts w:asciiTheme="minorHAnsi" w:eastAsia="MS Mincho" w:hAnsiTheme="minorHAnsi" w:cstheme="minorHAnsi"/>
          <w:b/>
          <w:sz w:val="20"/>
          <w:lang w:val="es-ES_tradnl" w:eastAsia="zh-CN"/>
        </w:rPr>
        <w:t xml:space="preserve"> </w:t>
      </w:r>
      <w:r w:rsidRPr="00BB7928">
        <w:rPr>
          <w:rFonts w:asciiTheme="minorHAnsi" w:eastAsia="MS Mincho" w:hAnsiTheme="minorHAnsi" w:cstheme="minorHAnsi"/>
          <w:b/>
          <w:sz w:val="20"/>
          <w:lang w:val="es-ES_tradnl" w:eastAsia="zh-CN"/>
        </w:rPr>
        <w:tab/>
        <w:t>EVALUACIÓN DE LAS PROPOSICIONES TÉCNICAS Y ECONOMICAS.</w:t>
      </w:r>
    </w:p>
    <w:p w14:paraId="1B09CD61" w14:textId="1E0EAC98" w:rsidR="0080137A" w:rsidRPr="0080137A" w:rsidRDefault="0080137A" w:rsidP="0080137A">
      <w:pPr>
        <w:tabs>
          <w:tab w:val="left" w:pos="1575"/>
        </w:tabs>
        <w:jc w:val="both"/>
        <w:rPr>
          <w:rFonts w:asciiTheme="minorHAnsi" w:eastAsia="MS Mincho" w:hAnsiTheme="minorHAnsi" w:cstheme="minorHAnsi"/>
          <w:sz w:val="20"/>
          <w:lang w:val="es-ES_tradnl" w:eastAsia="zh-CN"/>
        </w:rPr>
      </w:pPr>
      <w:r w:rsidRPr="0080137A">
        <w:rPr>
          <w:rFonts w:asciiTheme="minorHAnsi" w:eastAsia="MS Mincho" w:hAnsiTheme="minorHAnsi" w:cstheme="minorHAnsi"/>
          <w:sz w:val="20"/>
          <w:lang w:val="es-ES_tradnl" w:eastAsia="zh-CN"/>
        </w:rPr>
        <w:t xml:space="preserve">Con fundamento en lo dispuesto por el artículo </w:t>
      </w:r>
      <w:r>
        <w:rPr>
          <w:rFonts w:asciiTheme="minorHAnsi" w:eastAsia="MS Mincho" w:hAnsiTheme="minorHAnsi" w:cstheme="minorHAnsi"/>
          <w:sz w:val="20"/>
          <w:lang w:val="es-ES_tradnl" w:eastAsia="zh-CN"/>
        </w:rPr>
        <w:t>47,</w:t>
      </w:r>
      <w:r w:rsidRPr="0080137A">
        <w:rPr>
          <w:rFonts w:asciiTheme="minorHAnsi" w:eastAsia="MS Mincho" w:hAnsiTheme="minorHAnsi" w:cstheme="minorHAnsi"/>
          <w:sz w:val="20"/>
          <w:lang w:val="es-ES_tradnl" w:eastAsia="zh-CN"/>
        </w:rPr>
        <w:t xml:space="preserve"> de la LAASSP, se procederá a evaluar técnicamente al menos las dos proposiciones cuyo precio resulte ser más bajo, de no resultar éstas solventes, se procederá a la evaluación de las que le sigan en precio.</w:t>
      </w:r>
    </w:p>
    <w:p w14:paraId="6218D269" w14:textId="77777777" w:rsidR="0080137A" w:rsidRPr="0080137A" w:rsidRDefault="0080137A" w:rsidP="0080137A">
      <w:pPr>
        <w:tabs>
          <w:tab w:val="left" w:pos="1575"/>
        </w:tabs>
        <w:jc w:val="both"/>
        <w:rPr>
          <w:rFonts w:asciiTheme="minorHAnsi" w:eastAsia="MS Mincho" w:hAnsiTheme="minorHAnsi" w:cstheme="minorHAnsi"/>
          <w:sz w:val="20"/>
          <w:lang w:val="es-ES_tradnl" w:eastAsia="zh-CN"/>
        </w:rPr>
      </w:pPr>
    </w:p>
    <w:p w14:paraId="765C55C7" w14:textId="04349019" w:rsidR="00716321" w:rsidRPr="00BB7928" w:rsidRDefault="0080137A" w:rsidP="0080137A">
      <w:pPr>
        <w:tabs>
          <w:tab w:val="left" w:pos="1575"/>
        </w:tabs>
        <w:jc w:val="both"/>
        <w:rPr>
          <w:rFonts w:asciiTheme="minorHAnsi" w:eastAsia="MS Mincho" w:hAnsiTheme="minorHAnsi" w:cstheme="minorHAnsi"/>
          <w:sz w:val="20"/>
          <w:lang w:val="es-ES_tradnl" w:eastAsia="zh-CN"/>
        </w:rPr>
      </w:pPr>
      <w:r w:rsidRPr="0080137A">
        <w:rPr>
          <w:rFonts w:asciiTheme="minorHAnsi" w:eastAsia="MS Mincho" w:hAnsiTheme="minorHAnsi" w:cstheme="minorHAnsi"/>
          <w:sz w:val="20"/>
          <w:lang w:val="es-ES_tradnl" w:eastAsia="zh-CN"/>
        </w:rPr>
        <w:t xml:space="preserve">La evaluación de las propuestas técnicas será realizada, verificando que la documentación presentada por el </w:t>
      </w:r>
      <w:r w:rsidR="00A30143">
        <w:rPr>
          <w:rFonts w:asciiTheme="minorHAnsi" w:eastAsia="MS Mincho" w:hAnsiTheme="minorHAnsi" w:cstheme="minorHAnsi"/>
          <w:sz w:val="20"/>
          <w:lang w:val="es-ES_tradnl" w:eastAsia="zh-CN"/>
        </w:rPr>
        <w:t>cotizante</w:t>
      </w:r>
      <w:r w:rsidRPr="0080137A">
        <w:rPr>
          <w:rFonts w:asciiTheme="minorHAnsi" w:eastAsia="MS Mincho" w:hAnsiTheme="minorHAnsi" w:cstheme="minorHAnsi"/>
          <w:sz w:val="20"/>
          <w:lang w:val="es-ES_tradnl" w:eastAsia="zh-CN"/>
        </w:rPr>
        <w:t xml:space="preserve">, cumpla con los requisitos señalados en los </w:t>
      </w:r>
      <w:r w:rsidRPr="00966473">
        <w:rPr>
          <w:rFonts w:asciiTheme="minorHAnsi" w:eastAsia="MS Mincho" w:hAnsiTheme="minorHAnsi" w:cstheme="minorHAnsi"/>
          <w:sz w:val="20"/>
          <w:lang w:val="es-ES_tradnl" w:eastAsia="zh-CN"/>
        </w:rPr>
        <w:t xml:space="preserve">numerales </w:t>
      </w:r>
      <w:r w:rsidR="00347CF0" w:rsidRPr="00966473">
        <w:rPr>
          <w:rFonts w:asciiTheme="minorHAnsi" w:eastAsia="MS Mincho" w:hAnsiTheme="minorHAnsi" w:cstheme="minorHAnsi"/>
          <w:sz w:val="20"/>
          <w:lang w:val="es-ES_tradnl" w:eastAsia="zh-CN"/>
        </w:rPr>
        <w:t>4</w:t>
      </w:r>
      <w:r w:rsidRPr="00966473">
        <w:rPr>
          <w:rFonts w:asciiTheme="minorHAnsi" w:eastAsia="MS Mincho" w:hAnsiTheme="minorHAnsi" w:cstheme="minorHAnsi"/>
          <w:sz w:val="20"/>
          <w:lang w:val="es-ES_tradnl" w:eastAsia="zh-CN"/>
        </w:rPr>
        <w:t xml:space="preserve">, </w:t>
      </w:r>
      <w:r w:rsidR="00347CF0" w:rsidRPr="00966473">
        <w:rPr>
          <w:rFonts w:asciiTheme="minorHAnsi" w:eastAsia="MS Mincho" w:hAnsiTheme="minorHAnsi" w:cstheme="minorHAnsi"/>
          <w:sz w:val="20"/>
          <w:lang w:val="es-ES_tradnl" w:eastAsia="zh-CN"/>
        </w:rPr>
        <w:t>5</w:t>
      </w:r>
      <w:r w:rsidRPr="00966473">
        <w:rPr>
          <w:rFonts w:asciiTheme="minorHAnsi" w:eastAsia="MS Mincho" w:hAnsiTheme="minorHAnsi" w:cstheme="minorHAnsi"/>
          <w:sz w:val="20"/>
          <w:lang w:val="es-ES_tradnl" w:eastAsia="zh-CN"/>
        </w:rPr>
        <w:t>, 6, 6.1, 6.2</w:t>
      </w:r>
      <w:r w:rsidR="00347CF0" w:rsidRPr="00966473">
        <w:rPr>
          <w:rFonts w:asciiTheme="minorHAnsi" w:eastAsia="MS Mincho" w:hAnsiTheme="minorHAnsi" w:cstheme="minorHAnsi"/>
          <w:sz w:val="20"/>
          <w:lang w:val="es-ES_tradnl" w:eastAsia="zh-CN"/>
        </w:rPr>
        <w:t>, 6.3</w:t>
      </w:r>
      <w:r w:rsidRPr="0080137A">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4F53A1F6" w14:textId="77777777" w:rsidR="00716321" w:rsidRPr="00BB7928" w:rsidRDefault="00716321" w:rsidP="00716321">
      <w:pPr>
        <w:tabs>
          <w:tab w:val="left" w:pos="1575"/>
        </w:tabs>
        <w:jc w:val="both"/>
        <w:rPr>
          <w:rFonts w:asciiTheme="minorHAnsi" w:eastAsia="MS Mincho" w:hAnsiTheme="minorHAnsi" w:cstheme="minorHAnsi"/>
          <w:sz w:val="20"/>
          <w:lang w:val="es-ES_tradnl" w:eastAsia="zh-CN"/>
        </w:rPr>
      </w:pPr>
      <w:r w:rsidRPr="00BB7928">
        <w:rPr>
          <w:rFonts w:asciiTheme="minorHAnsi" w:eastAsia="MS Mincho" w:hAnsiTheme="minorHAnsi" w:cstheme="minorHAnsi"/>
          <w:sz w:val="20"/>
          <w:lang w:val="es-ES_tradnl" w:eastAsia="zh-CN"/>
        </w:rPr>
        <w:t>Para efectos de la evaluación, se tomarán en consideración los criter</w:t>
      </w:r>
      <w:r w:rsidRPr="00966473">
        <w:rPr>
          <w:rFonts w:asciiTheme="minorHAnsi" w:eastAsia="MS Mincho" w:hAnsiTheme="minorHAnsi" w:cstheme="minorHAnsi"/>
          <w:sz w:val="20"/>
          <w:lang w:val="es-ES_tradnl" w:eastAsia="zh-CN"/>
        </w:rPr>
        <w:t>i</w:t>
      </w:r>
      <w:r w:rsidRPr="00BB7928">
        <w:rPr>
          <w:rFonts w:asciiTheme="minorHAnsi" w:eastAsia="MS Mincho" w:hAnsiTheme="minorHAnsi" w:cstheme="minorHAnsi"/>
          <w:sz w:val="20"/>
          <w:lang w:val="es-ES_tradnl" w:eastAsia="zh-CN"/>
        </w:rPr>
        <w:t xml:space="preserve">os siguientes: </w:t>
      </w:r>
    </w:p>
    <w:p w14:paraId="56793F25" w14:textId="77777777" w:rsidR="00716321" w:rsidRPr="00BB7928" w:rsidRDefault="00716321" w:rsidP="00716321">
      <w:pPr>
        <w:tabs>
          <w:tab w:val="left" w:pos="1575"/>
        </w:tabs>
        <w:jc w:val="both"/>
        <w:rPr>
          <w:rFonts w:asciiTheme="minorHAnsi" w:eastAsia="MS Mincho" w:hAnsiTheme="minorHAnsi" w:cstheme="minorHAnsi"/>
          <w:sz w:val="20"/>
          <w:lang w:val="es-ES_tradnl" w:eastAsia="zh-CN"/>
        </w:rPr>
      </w:pPr>
    </w:p>
    <w:p w14:paraId="0478540C" w14:textId="31397387" w:rsidR="00716321" w:rsidRPr="00BB7928" w:rsidRDefault="00716321" w:rsidP="00275F1B">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B7928">
        <w:rPr>
          <w:rFonts w:asciiTheme="minorHAnsi" w:eastAsia="MS Mincho" w:hAnsiTheme="minorHAnsi" w:cstheme="minorHAnsi"/>
          <w:sz w:val="20"/>
          <w:lang w:val="es-ES_tradnl" w:eastAsia="zh-CN"/>
        </w:rPr>
        <w:t>Se verificará que incluyan la información, los documentos y lo</w:t>
      </w:r>
      <w:r w:rsidRPr="00966473">
        <w:rPr>
          <w:rFonts w:asciiTheme="minorHAnsi" w:eastAsia="MS Mincho" w:hAnsiTheme="minorHAnsi" w:cstheme="minorHAnsi"/>
          <w:sz w:val="20"/>
          <w:lang w:val="es-ES_tradnl" w:eastAsia="zh-CN"/>
        </w:rPr>
        <w:t xml:space="preserve">s requisitos solicitados en los puntos </w:t>
      </w:r>
      <w:r w:rsidR="00966473" w:rsidRPr="00966473">
        <w:rPr>
          <w:rFonts w:asciiTheme="minorHAnsi" w:hAnsiTheme="minorHAnsi" w:cstheme="minorHAnsi"/>
          <w:sz w:val="20"/>
        </w:rPr>
        <w:t xml:space="preserve">4, 5, 6, 6.1, 6.2, 6.3 </w:t>
      </w:r>
      <w:r w:rsidRPr="00966473">
        <w:rPr>
          <w:rFonts w:asciiTheme="minorHAnsi" w:hAnsiTheme="minorHAnsi" w:cstheme="minorHAnsi"/>
          <w:sz w:val="20"/>
        </w:rPr>
        <w:t>y sus anexos, así como las aclaraciones que se deriven del Acto</w:t>
      </w:r>
      <w:r w:rsidRPr="00BB7928">
        <w:rPr>
          <w:rFonts w:asciiTheme="minorHAnsi" w:hAnsiTheme="minorHAnsi" w:cstheme="minorHAnsi"/>
          <w:sz w:val="20"/>
        </w:rPr>
        <w:t xml:space="preserve"> de la Junta de Aclaraciones.</w:t>
      </w:r>
    </w:p>
    <w:p w14:paraId="173D0F87" w14:textId="26325F5B" w:rsidR="00716321" w:rsidRPr="00BB7928" w:rsidRDefault="00716321" w:rsidP="00275F1B">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B7928">
        <w:rPr>
          <w:rFonts w:asciiTheme="minorHAnsi" w:eastAsia="MS Mincho" w:hAnsiTheme="minorHAnsi" w:cstheme="minorHAnsi"/>
          <w:sz w:val="20"/>
          <w:lang w:val="es-ES_tradnl" w:eastAsia="zh-CN"/>
        </w:rPr>
        <w:t xml:space="preserve">Se verificará documentalmente que el </w:t>
      </w:r>
      <w:r w:rsidR="0080137A">
        <w:rPr>
          <w:rFonts w:asciiTheme="minorHAnsi" w:eastAsia="MS Mincho" w:hAnsiTheme="minorHAnsi" w:cstheme="minorHAnsi"/>
          <w:sz w:val="20"/>
          <w:lang w:val="es-ES_tradnl" w:eastAsia="zh-CN"/>
        </w:rPr>
        <w:t>bien</w:t>
      </w:r>
      <w:r w:rsidRPr="00BB7928">
        <w:rPr>
          <w:rFonts w:asciiTheme="minorHAnsi" w:eastAsia="MS Mincho" w:hAnsiTheme="minorHAnsi" w:cstheme="minorHAnsi"/>
          <w:sz w:val="20"/>
          <w:lang w:val="es-ES_tradnl" w:eastAsia="zh-CN"/>
        </w:rPr>
        <w:t xml:space="preserve"> ofertado, cumpla con las especificaciones técnicas y requisitos solicitados en esta </w:t>
      </w:r>
      <w:r w:rsidR="00922D1A" w:rsidRPr="00922D1A">
        <w:rPr>
          <w:rFonts w:asciiTheme="minorHAnsi" w:eastAsia="MS Mincho" w:hAnsiTheme="minorHAnsi" w:cstheme="minorHAnsi"/>
          <w:sz w:val="20"/>
          <w:lang w:val="es-ES_tradnl" w:eastAsia="zh-CN"/>
        </w:rPr>
        <w:t>invitación</w:t>
      </w:r>
      <w:r w:rsidRPr="00BB7928">
        <w:rPr>
          <w:rFonts w:asciiTheme="minorHAnsi" w:eastAsia="MS Mincho" w:hAnsiTheme="minorHAnsi" w:cstheme="minorHAnsi"/>
          <w:sz w:val="20"/>
          <w:lang w:val="es-ES_tradnl" w:eastAsia="zh-CN"/>
        </w:rPr>
        <w:t>, así como con aquellos que resulten de la junta de aclaraciones.</w:t>
      </w:r>
    </w:p>
    <w:p w14:paraId="1C89663E" w14:textId="6F60DB1A" w:rsidR="00716321" w:rsidRPr="00BB7928" w:rsidRDefault="00716321" w:rsidP="00275F1B">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B7928">
        <w:rPr>
          <w:rFonts w:asciiTheme="minorHAnsi" w:eastAsia="MS Mincho" w:hAnsiTheme="minorHAnsi" w:cstheme="minorHAnsi"/>
          <w:sz w:val="20"/>
          <w:lang w:val="es-ES_tradnl" w:eastAsia="zh-CN"/>
        </w:rPr>
        <w:t xml:space="preserve">Se verificará la congruencia de los catálogos e instructivos que presenten los </w:t>
      </w:r>
      <w:r w:rsidR="00A30143">
        <w:rPr>
          <w:rFonts w:asciiTheme="minorHAnsi" w:eastAsia="MS Mincho" w:hAnsiTheme="minorHAnsi" w:cstheme="minorHAnsi"/>
          <w:sz w:val="20"/>
          <w:lang w:val="es-ES_tradnl" w:eastAsia="zh-CN"/>
        </w:rPr>
        <w:t>cotizantes</w:t>
      </w:r>
      <w:r w:rsidRPr="00BB7928">
        <w:rPr>
          <w:rFonts w:asciiTheme="minorHAnsi" w:eastAsia="MS Mincho" w:hAnsiTheme="minorHAnsi" w:cstheme="minorHAnsi"/>
          <w:sz w:val="20"/>
          <w:lang w:val="es-ES_tradnl" w:eastAsia="zh-CN"/>
        </w:rPr>
        <w:t xml:space="preserve"> con lo ofertado en la proposición técnica.</w:t>
      </w:r>
    </w:p>
    <w:p w14:paraId="5E2414D7" w14:textId="32AD0717" w:rsidR="00716321" w:rsidRPr="00BB7928" w:rsidRDefault="00716321" w:rsidP="00275F1B">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B7928">
        <w:rPr>
          <w:rFonts w:asciiTheme="minorHAnsi" w:eastAsia="MS Mincho" w:hAnsiTheme="minorHAnsi" w:cstheme="minorHAnsi"/>
          <w:sz w:val="20"/>
          <w:lang w:val="es-ES_tradnl" w:eastAsia="zh-CN"/>
        </w:rPr>
        <w:t xml:space="preserve">Se verificará el cumplimiento de la proposición, conforme a los requisitos establecidos </w:t>
      </w:r>
      <w:r w:rsidR="00C90736">
        <w:rPr>
          <w:rFonts w:asciiTheme="minorHAnsi" w:eastAsia="MS Mincho" w:hAnsiTheme="minorHAnsi" w:cstheme="minorHAnsi"/>
          <w:sz w:val="20"/>
          <w:lang w:val="es-ES_tradnl" w:eastAsia="zh-CN"/>
        </w:rPr>
        <w:t xml:space="preserve">en </w:t>
      </w:r>
      <w:r w:rsidR="00C90736" w:rsidRPr="00C90736">
        <w:rPr>
          <w:rFonts w:asciiTheme="minorHAnsi" w:eastAsia="MS Mincho" w:hAnsiTheme="minorHAnsi" w:cstheme="minorHAnsi"/>
          <w:sz w:val="20"/>
          <w:lang w:val="es-ES_tradnl" w:eastAsia="zh-CN"/>
        </w:rPr>
        <w:t>la presente inv</w:t>
      </w:r>
      <w:r w:rsidR="00C90736">
        <w:rPr>
          <w:rFonts w:asciiTheme="minorHAnsi" w:eastAsia="MS Mincho" w:hAnsiTheme="minorHAnsi" w:cstheme="minorHAnsi"/>
          <w:sz w:val="20"/>
          <w:lang w:val="es-ES_tradnl" w:eastAsia="zh-CN"/>
        </w:rPr>
        <w:t>itación.</w:t>
      </w:r>
    </w:p>
    <w:p w14:paraId="29405E6A" w14:textId="1348DEDC" w:rsidR="00716321" w:rsidRPr="00BB7928" w:rsidRDefault="00716321" w:rsidP="00275F1B">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B7928">
        <w:rPr>
          <w:rFonts w:asciiTheme="minorHAnsi" w:eastAsia="MS Mincho" w:hAnsiTheme="minorHAnsi" w:cstheme="minorHAnsi"/>
          <w:sz w:val="20"/>
          <w:lang w:val="es-ES_tradnl" w:eastAsia="zh-CN"/>
        </w:rPr>
        <w:t>La evaluación se hará</w:t>
      </w:r>
      <w:r w:rsidR="0080137A">
        <w:rPr>
          <w:rFonts w:asciiTheme="minorHAnsi" w:eastAsia="MS Mincho" w:hAnsiTheme="minorHAnsi" w:cstheme="minorHAnsi"/>
          <w:sz w:val="20"/>
          <w:lang w:val="es-ES_tradnl" w:eastAsia="zh-CN"/>
        </w:rPr>
        <w:t xml:space="preserve"> sobre la descripción del bien </w:t>
      </w:r>
      <w:r w:rsidRPr="00BB7928">
        <w:rPr>
          <w:rFonts w:asciiTheme="minorHAnsi" w:eastAsia="MS Mincho" w:hAnsiTheme="minorHAnsi" w:cstheme="minorHAnsi"/>
          <w:sz w:val="20"/>
          <w:lang w:val="es-ES_tradnl" w:eastAsia="zh-CN"/>
        </w:rPr>
        <w:t>que corresponda al Requerimiento, de acuerdo a la descripción y características de la misma.</w:t>
      </w:r>
    </w:p>
    <w:p w14:paraId="2572C7F9" w14:textId="5E51286C" w:rsidR="00716321" w:rsidRPr="00BB7928" w:rsidRDefault="00716321" w:rsidP="00275F1B">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B7928">
        <w:rPr>
          <w:rFonts w:asciiTheme="minorHAnsi" w:eastAsia="MS Mincho" w:hAnsiTheme="minorHAnsi" w:cstheme="minorHAnsi"/>
          <w:sz w:val="20"/>
          <w:lang w:val="es-ES_tradnl" w:eastAsia="zh-CN"/>
        </w:rPr>
        <w:t xml:space="preserve">Se analizarán los precios ofertados por los </w:t>
      </w:r>
      <w:r w:rsidR="00A30143">
        <w:rPr>
          <w:rFonts w:asciiTheme="minorHAnsi" w:eastAsia="MS Mincho" w:hAnsiTheme="minorHAnsi" w:cstheme="minorHAnsi"/>
          <w:sz w:val="20"/>
          <w:lang w:val="es-ES_tradnl" w:eastAsia="zh-CN"/>
        </w:rPr>
        <w:t>cotizantes</w:t>
      </w:r>
      <w:r w:rsidRPr="00BB7928">
        <w:rPr>
          <w:rFonts w:asciiTheme="minorHAnsi" w:eastAsia="MS Mincho" w:hAnsiTheme="minorHAnsi" w:cstheme="minorHAnsi"/>
          <w:sz w:val="20"/>
          <w:lang w:val="es-ES_tradnl" w:eastAsia="zh-CN"/>
        </w:rPr>
        <w:t xml:space="preserve">, y las operaciones aritméticas con objeto de verificar el importe total de los </w:t>
      </w:r>
      <w:r w:rsidR="00EA5A87">
        <w:rPr>
          <w:rFonts w:asciiTheme="minorHAnsi" w:eastAsia="MS Mincho" w:hAnsiTheme="minorHAnsi" w:cstheme="minorHAnsi"/>
          <w:sz w:val="20"/>
          <w:lang w:val="es-ES_tradnl" w:eastAsia="zh-CN"/>
        </w:rPr>
        <w:t>servicios</w:t>
      </w:r>
      <w:r w:rsidRPr="00BB7928">
        <w:rPr>
          <w:rFonts w:asciiTheme="minorHAnsi" w:eastAsia="MS Mincho" w:hAnsiTheme="minorHAnsi" w:cstheme="minorHAnsi"/>
          <w:sz w:val="20"/>
          <w:lang w:val="es-ES_tradnl" w:eastAsia="zh-CN"/>
        </w:rPr>
        <w:t xml:space="preserve"> ofertados, conforme a los datos contenidos en su proposición económica </w:t>
      </w:r>
      <w:r w:rsidR="0073330D" w:rsidRPr="00BB7928">
        <w:rPr>
          <w:rFonts w:asciiTheme="minorHAnsi" w:eastAsia="MS Mincho" w:hAnsiTheme="minorHAnsi" w:cstheme="minorHAnsi"/>
          <w:b/>
          <w:sz w:val="20"/>
          <w:lang w:val="es-ES_tradnl" w:eastAsia="zh-CN"/>
        </w:rPr>
        <w:t>ANEXO NÚMERO 8 (OCHO</w:t>
      </w:r>
      <w:r w:rsidRPr="00BB7928">
        <w:rPr>
          <w:rFonts w:asciiTheme="minorHAnsi" w:eastAsia="MS Mincho" w:hAnsiTheme="minorHAnsi" w:cstheme="minorHAnsi"/>
          <w:b/>
          <w:sz w:val="20"/>
          <w:lang w:val="es-ES_tradnl" w:eastAsia="zh-CN"/>
        </w:rPr>
        <w:t xml:space="preserve">) </w:t>
      </w:r>
      <w:r w:rsidRPr="00BB7928">
        <w:rPr>
          <w:rFonts w:asciiTheme="minorHAnsi" w:eastAsia="MS Mincho" w:hAnsiTheme="minorHAnsi" w:cstheme="minorHAnsi"/>
          <w:sz w:val="20"/>
          <w:lang w:val="es-ES_tradnl" w:eastAsia="zh-CN"/>
        </w:rPr>
        <w:t xml:space="preserve">de </w:t>
      </w:r>
      <w:r w:rsidR="00C90736" w:rsidRPr="00C90736">
        <w:rPr>
          <w:rFonts w:asciiTheme="minorHAnsi" w:eastAsia="MS Mincho" w:hAnsiTheme="minorHAnsi" w:cstheme="minorHAnsi"/>
          <w:sz w:val="20"/>
          <w:lang w:val="es-ES_tradnl" w:eastAsia="zh-CN"/>
        </w:rPr>
        <w:t>la presente invitación</w:t>
      </w:r>
      <w:r w:rsidRPr="00BB7928">
        <w:rPr>
          <w:rFonts w:asciiTheme="minorHAnsi" w:eastAsia="MS Mincho" w:hAnsiTheme="minorHAnsi" w:cstheme="minorHAnsi"/>
          <w:sz w:val="20"/>
          <w:lang w:val="es-ES_tradnl" w:eastAsia="zh-CN"/>
        </w:rPr>
        <w:t>.</w:t>
      </w:r>
    </w:p>
    <w:p w14:paraId="3F6E6F87" w14:textId="77777777" w:rsidR="00716321" w:rsidRPr="00BB7928" w:rsidRDefault="00716321" w:rsidP="00275F1B">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B7928">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0ACC044E" w:rsidR="00665FC8" w:rsidRDefault="00716321" w:rsidP="00275F1B">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BB7928">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w:t>
      </w:r>
      <w:r w:rsidR="00A30143">
        <w:rPr>
          <w:rFonts w:asciiTheme="minorHAnsi" w:eastAsia="MS Mincho" w:hAnsiTheme="minorHAnsi" w:cstheme="minorHAnsi"/>
          <w:sz w:val="20"/>
          <w:lang w:val="es-ES_tradnl" w:eastAsia="zh-CN"/>
        </w:rPr>
        <w:t>cotizante</w:t>
      </w:r>
      <w:r w:rsidRPr="00BB7928">
        <w:rPr>
          <w:rFonts w:asciiTheme="minorHAnsi" w:eastAsia="MS Mincho" w:hAnsiTheme="minorHAnsi" w:cstheme="minorHAnsi"/>
          <w:sz w:val="20"/>
          <w:lang w:val="es-ES_tradnl" w:eastAsia="zh-CN"/>
        </w:rPr>
        <w:t xml:space="preserve"> no acepta la corrección de la propuesta, se desechará(n) la(s) partida(s) que sea(n) afectada(s) por el error.</w:t>
      </w:r>
    </w:p>
    <w:p w14:paraId="194BC4D1" w14:textId="77777777" w:rsidR="0080137A" w:rsidRPr="0080137A" w:rsidRDefault="0080137A" w:rsidP="0080137A">
      <w:pPr>
        <w:pStyle w:val="Prrafodelista"/>
        <w:tabs>
          <w:tab w:val="left" w:pos="1575"/>
        </w:tabs>
        <w:ind w:left="720"/>
        <w:jc w:val="both"/>
        <w:rPr>
          <w:rFonts w:asciiTheme="minorHAnsi" w:eastAsia="MS Mincho" w:hAnsiTheme="minorHAnsi" w:cstheme="minorHAnsi"/>
          <w:sz w:val="20"/>
          <w:lang w:val="es-ES_tradnl" w:eastAsia="zh-CN"/>
        </w:rPr>
      </w:pPr>
    </w:p>
    <w:p w14:paraId="4B49A323" w14:textId="1BA53B86" w:rsidR="0041064E" w:rsidRPr="00BB7928" w:rsidRDefault="00725395" w:rsidP="0041064E">
      <w:pPr>
        <w:rPr>
          <w:rFonts w:asciiTheme="minorHAnsi" w:hAnsiTheme="minorHAnsi" w:cstheme="minorHAnsi"/>
          <w:b/>
          <w:bCs/>
          <w:sz w:val="20"/>
        </w:rPr>
      </w:pPr>
      <w:r w:rsidRPr="00BB7928">
        <w:rPr>
          <w:rFonts w:asciiTheme="minorHAnsi" w:hAnsiTheme="minorHAnsi" w:cstheme="minorHAnsi"/>
          <w:b/>
          <w:color w:val="000000"/>
          <w:sz w:val="20"/>
        </w:rPr>
        <w:t xml:space="preserve">10. </w:t>
      </w:r>
      <w:r w:rsidR="0041064E" w:rsidRPr="00BB7928">
        <w:rPr>
          <w:rFonts w:asciiTheme="minorHAnsi" w:hAnsiTheme="minorHAnsi" w:cstheme="minorHAnsi"/>
          <w:b/>
          <w:color w:val="000000"/>
          <w:sz w:val="20"/>
        </w:rPr>
        <w:t>CAUSAS DE DESECHAMIENTO</w:t>
      </w:r>
      <w:r w:rsidRPr="00BB7928">
        <w:rPr>
          <w:rFonts w:asciiTheme="minorHAnsi" w:hAnsiTheme="minorHAnsi" w:cstheme="minorHAnsi"/>
          <w:b/>
          <w:color w:val="000000"/>
          <w:sz w:val="20"/>
        </w:rPr>
        <w:t>.</w:t>
      </w:r>
    </w:p>
    <w:p w14:paraId="39249879" w14:textId="301F2F15" w:rsidR="0041064E" w:rsidRPr="00BB7928" w:rsidRDefault="0041064E" w:rsidP="0041064E">
      <w:pPr>
        <w:jc w:val="both"/>
        <w:rPr>
          <w:rFonts w:asciiTheme="minorHAnsi" w:hAnsiTheme="minorHAnsi" w:cstheme="minorHAnsi"/>
          <w:sz w:val="20"/>
        </w:rPr>
      </w:pPr>
      <w:r w:rsidRPr="00BB7928">
        <w:rPr>
          <w:rFonts w:asciiTheme="minorHAnsi" w:hAnsiTheme="minorHAnsi" w:cstheme="minorHAnsi"/>
          <w:sz w:val="20"/>
        </w:rPr>
        <w:t xml:space="preserve">Se desecharán las proposiciones de los </w:t>
      </w:r>
      <w:r w:rsidR="00A30143">
        <w:rPr>
          <w:rFonts w:asciiTheme="minorHAnsi" w:hAnsiTheme="minorHAnsi" w:cstheme="minorHAnsi"/>
          <w:sz w:val="20"/>
        </w:rPr>
        <w:t>cotizantes</w:t>
      </w:r>
      <w:r w:rsidRPr="00BB7928">
        <w:rPr>
          <w:rFonts w:asciiTheme="minorHAnsi" w:hAnsiTheme="minorHAnsi" w:cstheme="minorHAnsi"/>
          <w:sz w:val="20"/>
        </w:rPr>
        <w:t xml:space="preserve"> que incurran en uno o varios de los siguientes supuestos:</w:t>
      </w:r>
    </w:p>
    <w:p w14:paraId="60D86877" w14:textId="77777777" w:rsidR="00C103E7" w:rsidRPr="00BB7928" w:rsidRDefault="00C103E7" w:rsidP="0041064E">
      <w:pPr>
        <w:jc w:val="both"/>
        <w:rPr>
          <w:rFonts w:asciiTheme="minorHAnsi" w:hAnsiTheme="minorHAnsi" w:cstheme="minorHAnsi"/>
          <w:sz w:val="20"/>
        </w:rPr>
      </w:pPr>
    </w:p>
    <w:p w14:paraId="560FA865" w14:textId="21A916BA" w:rsidR="0041064E" w:rsidRPr="00BB7928" w:rsidRDefault="0041064E" w:rsidP="00275F1B">
      <w:pPr>
        <w:pStyle w:val="Sinespaciado"/>
        <w:numPr>
          <w:ilvl w:val="0"/>
          <w:numId w:val="36"/>
        </w:numPr>
        <w:jc w:val="both"/>
        <w:rPr>
          <w:rFonts w:asciiTheme="minorHAnsi" w:hAnsiTheme="minorHAnsi" w:cstheme="minorHAnsi"/>
          <w:sz w:val="20"/>
          <w:szCs w:val="20"/>
        </w:rPr>
      </w:pPr>
      <w:r w:rsidRPr="0080137A">
        <w:rPr>
          <w:rFonts w:asciiTheme="minorHAnsi" w:hAnsiTheme="minorHAnsi" w:cstheme="minorHAnsi"/>
          <w:sz w:val="20"/>
          <w:szCs w:val="20"/>
        </w:rPr>
        <w:t xml:space="preserve">Que no cumplan con alguno de los requisitos establecidos en esta </w:t>
      </w:r>
      <w:r w:rsidR="00922D1A" w:rsidRPr="00922D1A">
        <w:rPr>
          <w:rFonts w:asciiTheme="minorHAnsi" w:hAnsiTheme="minorHAnsi" w:cstheme="minorHAnsi"/>
          <w:sz w:val="20"/>
          <w:szCs w:val="20"/>
        </w:rPr>
        <w:t xml:space="preserve">invitación </w:t>
      </w:r>
      <w:r w:rsidRPr="0080137A">
        <w:rPr>
          <w:rFonts w:asciiTheme="minorHAnsi" w:hAnsiTheme="minorHAnsi" w:cstheme="minorHAnsi"/>
          <w:sz w:val="20"/>
          <w:szCs w:val="20"/>
        </w:rPr>
        <w:t xml:space="preserve">contenidos en los numerales </w:t>
      </w:r>
      <w:r w:rsidR="00347CF0">
        <w:rPr>
          <w:rFonts w:asciiTheme="minorHAnsi" w:hAnsiTheme="minorHAnsi" w:cstheme="minorHAnsi"/>
          <w:sz w:val="20"/>
          <w:szCs w:val="20"/>
        </w:rPr>
        <w:t xml:space="preserve">4, 5, 6, 6.1, 6.2, 6.3 </w:t>
      </w:r>
      <w:r w:rsidRPr="0080137A">
        <w:rPr>
          <w:rFonts w:asciiTheme="minorHAnsi" w:hAnsiTheme="minorHAnsi" w:cstheme="minorHAnsi"/>
          <w:sz w:val="20"/>
          <w:szCs w:val="20"/>
        </w:rPr>
        <w:t xml:space="preserve">y sus anexos, así </w:t>
      </w:r>
      <w:r w:rsidRPr="00BB7928">
        <w:rPr>
          <w:rFonts w:asciiTheme="minorHAnsi" w:hAnsiTheme="minorHAnsi" w:cstheme="minorHAnsi"/>
          <w:sz w:val="20"/>
          <w:szCs w:val="20"/>
        </w:rPr>
        <w:t>como las aclaraciones que se deriven del Acto de la Junta de Aclaraciones y, que con motivo de dicho incumplimiento se afecte la solvencia de la proposición.</w:t>
      </w:r>
    </w:p>
    <w:p w14:paraId="1867E027" w14:textId="4505703D" w:rsidR="0041064E" w:rsidRPr="00BB7928" w:rsidRDefault="0041064E" w:rsidP="00275F1B">
      <w:pPr>
        <w:pStyle w:val="Sinespaciado"/>
        <w:numPr>
          <w:ilvl w:val="0"/>
          <w:numId w:val="36"/>
        </w:numPr>
        <w:jc w:val="both"/>
        <w:rPr>
          <w:rFonts w:asciiTheme="minorHAnsi" w:hAnsiTheme="minorHAnsi" w:cstheme="minorHAnsi"/>
          <w:sz w:val="20"/>
          <w:szCs w:val="20"/>
        </w:rPr>
      </w:pPr>
      <w:r w:rsidRPr="00BB7928">
        <w:rPr>
          <w:rFonts w:asciiTheme="minorHAnsi" w:hAnsiTheme="minorHAnsi" w:cstheme="minorHAnsi"/>
          <w:sz w:val="20"/>
          <w:szCs w:val="20"/>
        </w:rPr>
        <w:t xml:space="preserve">Cuando se compruebe que tienen acuerdo con otros </w:t>
      </w:r>
      <w:r w:rsidR="00A30143">
        <w:rPr>
          <w:rFonts w:asciiTheme="minorHAnsi" w:hAnsiTheme="minorHAnsi" w:cstheme="minorHAnsi"/>
          <w:sz w:val="20"/>
          <w:szCs w:val="20"/>
        </w:rPr>
        <w:t>cotizantes</w:t>
      </w:r>
      <w:r w:rsidRPr="00BB7928">
        <w:rPr>
          <w:rFonts w:asciiTheme="minorHAnsi" w:hAnsiTheme="minorHAnsi" w:cstheme="minorHAnsi"/>
          <w:sz w:val="20"/>
          <w:szCs w:val="20"/>
        </w:rPr>
        <w:t xml:space="preserve"> para elevar el costo del servicio solicitado </w:t>
      </w:r>
      <w:r w:rsidRPr="00BB7928">
        <w:rPr>
          <w:rFonts w:asciiTheme="minorHAnsi" w:hAnsiTheme="minorHAnsi" w:cstheme="minorHAnsi"/>
          <w:sz w:val="20"/>
          <w:szCs w:val="20"/>
          <w:lang w:val="es-MX"/>
        </w:rPr>
        <w:t xml:space="preserve">o </w:t>
      </w:r>
      <w:r w:rsidRPr="00BB7928">
        <w:rPr>
          <w:rFonts w:asciiTheme="minorHAnsi" w:hAnsiTheme="minorHAnsi" w:cstheme="minorHAnsi"/>
          <w:sz w:val="20"/>
          <w:szCs w:val="20"/>
        </w:rPr>
        <w:t>bien</w:t>
      </w:r>
      <w:r w:rsidRPr="00BB7928">
        <w:rPr>
          <w:rFonts w:asciiTheme="minorHAnsi" w:hAnsiTheme="minorHAnsi" w:cstheme="minorHAnsi"/>
          <w:sz w:val="20"/>
          <w:szCs w:val="20"/>
          <w:lang w:val="es-MX"/>
        </w:rPr>
        <w:t xml:space="preserve">, cualquier otro acuerdo que tenga como fin obtener una ventaja sobre los demás </w:t>
      </w:r>
      <w:r w:rsidR="00A30143">
        <w:rPr>
          <w:rFonts w:asciiTheme="minorHAnsi" w:hAnsiTheme="minorHAnsi" w:cstheme="minorHAnsi"/>
          <w:sz w:val="20"/>
          <w:szCs w:val="20"/>
          <w:lang w:val="es-MX"/>
        </w:rPr>
        <w:t>cotizantes</w:t>
      </w:r>
      <w:r w:rsidRPr="00BB7928">
        <w:rPr>
          <w:rFonts w:asciiTheme="minorHAnsi" w:hAnsiTheme="minorHAnsi" w:cstheme="minorHAnsi"/>
          <w:sz w:val="20"/>
          <w:szCs w:val="20"/>
        </w:rPr>
        <w:t>.</w:t>
      </w:r>
    </w:p>
    <w:p w14:paraId="2F35DF4A" w14:textId="140D81FD" w:rsidR="0041064E" w:rsidRPr="00BB7928" w:rsidRDefault="0041064E" w:rsidP="00275F1B">
      <w:pPr>
        <w:pStyle w:val="Sinespaciado"/>
        <w:numPr>
          <w:ilvl w:val="0"/>
          <w:numId w:val="36"/>
        </w:numPr>
        <w:jc w:val="both"/>
        <w:rPr>
          <w:rFonts w:asciiTheme="minorHAnsi" w:hAnsiTheme="minorHAnsi" w:cstheme="minorHAnsi"/>
          <w:sz w:val="20"/>
          <w:szCs w:val="20"/>
        </w:rPr>
      </w:pPr>
      <w:r w:rsidRPr="00BB7928">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14:paraId="386CB1C0" w14:textId="6BA3FD87" w:rsidR="0041064E" w:rsidRPr="00BB7928" w:rsidRDefault="0041064E" w:rsidP="00275F1B">
      <w:pPr>
        <w:pStyle w:val="Sinespaciado"/>
        <w:numPr>
          <w:ilvl w:val="0"/>
          <w:numId w:val="36"/>
        </w:numPr>
        <w:jc w:val="both"/>
        <w:rPr>
          <w:rFonts w:asciiTheme="minorHAnsi" w:hAnsiTheme="minorHAnsi" w:cstheme="minorHAnsi"/>
          <w:sz w:val="20"/>
          <w:szCs w:val="20"/>
        </w:rPr>
      </w:pPr>
      <w:r w:rsidRPr="00BB7928">
        <w:rPr>
          <w:rFonts w:asciiTheme="minorHAnsi" w:hAnsiTheme="minorHAnsi" w:cstheme="minorHAnsi"/>
          <w:sz w:val="20"/>
          <w:szCs w:val="20"/>
        </w:rPr>
        <w:t>Cuando no cotice la totalidad del servicio requerido.</w:t>
      </w:r>
    </w:p>
    <w:p w14:paraId="3CEBE805" w14:textId="055F32BD" w:rsidR="0041064E" w:rsidRPr="00BB7928" w:rsidRDefault="0041064E" w:rsidP="00275F1B">
      <w:pPr>
        <w:pStyle w:val="Sinespaciado"/>
        <w:numPr>
          <w:ilvl w:val="0"/>
          <w:numId w:val="36"/>
        </w:numPr>
        <w:jc w:val="both"/>
        <w:rPr>
          <w:rFonts w:asciiTheme="minorHAnsi" w:hAnsiTheme="minorHAnsi" w:cstheme="minorHAnsi"/>
          <w:sz w:val="20"/>
          <w:szCs w:val="20"/>
        </w:rPr>
      </w:pPr>
      <w:r w:rsidRPr="00BB7928">
        <w:rPr>
          <w:rFonts w:asciiTheme="minorHAnsi" w:hAnsiTheme="minorHAnsi" w:cstheme="minorHAnsi"/>
          <w:sz w:val="20"/>
          <w:szCs w:val="20"/>
        </w:rPr>
        <w:t xml:space="preserve">Cuando no envíe uno o más de los escritos o manifiestos solicitados con carácter de “bajo protesta de decir verdad”, solicitados en </w:t>
      </w:r>
      <w:r w:rsidR="00C90736" w:rsidRPr="00C90736">
        <w:rPr>
          <w:rFonts w:asciiTheme="minorHAnsi" w:hAnsiTheme="minorHAnsi" w:cstheme="minorHAnsi"/>
          <w:sz w:val="20"/>
          <w:szCs w:val="20"/>
        </w:rPr>
        <w:t xml:space="preserve">la presente invitación </w:t>
      </w:r>
      <w:r w:rsidRPr="00BB7928">
        <w:rPr>
          <w:rFonts w:asciiTheme="minorHAnsi" w:hAnsiTheme="minorHAnsi" w:cstheme="minorHAnsi"/>
          <w:sz w:val="20"/>
          <w:szCs w:val="20"/>
        </w:rPr>
        <w:t>u omita la leyenda requerida.</w:t>
      </w:r>
    </w:p>
    <w:p w14:paraId="72F2D791" w14:textId="12C1DE00" w:rsidR="00DD6DF4" w:rsidRPr="00BB7928" w:rsidRDefault="00DD6DF4" w:rsidP="00275F1B">
      <w:pPr>
        <w:pStyle w:val="Sinespaciado"/>
        <w:numPr>
          <w:ilvl w:val="0"/>
          <w:numId w:val="36"/>
        </w:numPr>
        <w:jc w:val="both"/>
        <w:rPr>
          <w:rFonts w:asciiTheme="minorHAnsi" w:hAnsiTheme="minorHAnsi" w:cstheme="minorHAnsi"/>
          <w:sz w:val="20"/>
          <w:szCs w:val="20"/>
        </w:rPr>
      </w:pPr>
      <w:r w:rsidRPr="00BB7928">
        <w:rPr>
          <w:rFonts w:asciiTheme="minorHAnsi" w:hAnsiTheme="minorHAnsi" w:cstheme="minorHAnsi"/>
          <w:sz w:val="20"/>
          <w:szCs w:val="20"/>
        </w:rPr>
        <w:t xml:space="preserve">Precio no aceptable por presupuesto. </w:t>
      </w:r>
    </w:p>
    <w:p w14:paraId="50BD0C31" w14:textId="66F0E825" w:rsidR="00045D3F" w:rsidRPr="00BB7928" w:rsidRDefault="00DD6DF4" w:rsidP="00275F1B">
      <w:pPr>
        <w:pStyle w:val="Sinespaciado"/>
        <w:numPr>
          <w:ilvl w:val="0"/>
          <w:numId w:val="36"/>
        </w:numPr>
        <w:jc w:val="both"/>
        <w:rPr>
          <w:rFonts w:asciiTheme="minorHAnsi" w:hAnsiTheme="minorHAnsi" w:cstheme="minorHAnsi"/>
          <w:sz w:val="20"/>
          <w:szCs w:val="20"/>
        </w:rPr>
      </w:pPr>
      <w:r w:rsidRPr="00BB7928">
        <w:rPr>
          <w:rFonts w:asciiTheme="minorHAnsi" w:hAnsiTheme="minorHAnsi" w:cstheme="minorHAnsi"/>
          <w:sz w:val="20"/>
          <w:szCs w:val="20"/>
        </w:rPr>
        <w:t xml:space="preserve">Cuando no cotice la partida en la plataforma. </w:t>
      </w:r>
    </w:p>
    <w:p w14:paraId="4130D66B" w14:textId="77777777" w:rsidR="0041064E" w:rsidRPr="00BB7928" w:rsidRDefault="0041064E" w:rsidP="0041064E">
      <w:pPr>
        <w:jc w:val="both"/>
        <w:rPr>
          <w:rFonts w:asciiTheme="minorHAnsi" w:hAnsiTheme="minorHAnsi" w:cstheme="minorHAnsi"/>
          <w:i/>
          <w:sz w:val="20"/>
        </w:rPr>
      </w:pPr>
    </w:p>
    <w:p w14:paraId="099E8F1B" w14:textId="62699047" w:rsidR="008804FE" w:rsidRPr="00BB7928" w:rsidRDefault="00725395" w:rsidP="008804FE">
      <w:pPr>
        <w:tabs>
          <w:tab w:val="left" w:pos="426"/>
        </w:tabs>
        <w:jc w:val="both"/>
        <w:rPr>
          <w:rFonts w:asciiTheme="minorHAnsi" w:hAnsiTheme="minorHAnsi" w:cstheme="minorHAnsi"/>
          <w:b/>
          <w:bCs/>
          <w:sz w:val="20"/>
        </w:rPr>
      </w:pPr>
      <w:r w:rsidRPr="00BB7928">
        <w:rPr>
          <w:rFonts w:asciiTheme="minorHAnsi" w:hAnsiTheme="minorHAnsi" w:cstheme="minorHAnsi"/>
          <w:b/>
          <w:bCs/>
          <w:sz w:val="20"/>
        </w:rPr>
        <w:t xml:space="preserve">11. </w:t>
      </w:r>
      <w:r w:rsidR="007E2790" w:rsidRPr="00BB7928">
        <w:rPr>
          <w:rFonts w:asciiTheme="minorHAnsi" w:hAnsiTheme="minorHAnsi" w:cstheme="minorHAnsi"/>
          <w:b/>
          <w:bCs/>
          <w:sz w:val="20"/>
        </w:rPr>
        <w:t>COMUNICACIÓN DEL FALLO</w:t>
      </w:r>
      <w:r w:rsidRPr="00BB7928">
        <w:rPr>
          <w:rFonts w:asciiTheme="minorHAnsi" w:hAnsiTheme="minorHAnsi" w:cstheme="minorHAnsi"/>
          <w:b/>
          <w:bCs/>
          <w:sz w:val="20"/>
        </w:rPr>
        <w:t>.</w:t>
      </w:r>
    </w:p>
    <w:p w14:paraId="3B2DE578" w14:textId="7B653FA6" w:rsidR="008804FE" w:rsidRPr="00BB7928" w:rsidRDefault="008804FE" w:rsidP="008F49CA">
      <w:pPr>
        <w:tabs>
          <w:tab w:val="left" w:pos="852"/>
        </w:tabs>
        <w:jc w:val="both"/>
        <w:rPr>
          <w:rFonts w:asciiTheme="minorHAnsi" w:hAnsiTheme="minorHAnsi" w:cstheme="minorHAnsi"/>
          <w:bCs/>
          <w:sz w:val="20"/>
        </w:rPr>
      </w:pPr>
      <w:r w:rsidRPr="00BB7928">
        <w:rPr>
          <w:rFonts w:asciiTheme="minorHAnsi" w:hAnsiTheme="minorHAnsi" w:cstheme="minorHAnsi"/>
          <w:bCs/>
          <w:sz w:val="20"/>
        </w:rPr>
        <w:t xml:space="preserve">Por tratarse de un procedimiento de contratación realizado de conformidad </w:t>
      </w:r>
      <w:r w:rsidR="002407D5" w:rsidRPr="00BB7928">
        <w:rPr>
          <w:rFonts w:asciiTheme="minorHAnsi" w:hAnsiTheme="minorHAnsi" w:cstheme="minorHAnsi"/>
          <w:bCs/>
          <w:sz w:val="20"/>
        </w:rPr>
        <w:t xml:space="preserve">con lo previsto en el Artículo </w:t>
      </w:r>
      <w:r w:rsidR="000E7F56">
        <w:rPr>
          <w:rFonts w:asciiTheme="minorHAnsi" w:hAnsiTheme="minorHAnsi" w:cstheme="minorHAnsi"/>
          <w:bCs/>
          <w:sz w:val="20"/>
        </w:rPr>
        <w:t>36</w:t>
      </w:r>
      <w:r w:rsidR="002407D5" w:rsidRPr="00BB7928">
        <w:rPr>
          <w:rFonts w:asciiTheme="minorHAnsi" w:hAnsiTheme="minorHAnsi" w:cstheme="minorHAnsi"/>
          <w:bCs/>
          <w:sz w:val="20"/>
        </w:rPr>
        <w:t xml:space="preserve"> y </w:t>
      </w:r>
      <w:r w:rsidR="000E7F56">
        <w:rPr>
          <w:rFonts w:asciiTheme="minorHAnsi" w:hAnsiTheme="minorHAnsi" w:cstheme="minorHAnsi"/>
          <w:bCs/>
          <w:sz w:val="20"/>
        </w:rPr>
        <w:t>37</w:t>
      </w:r>
      <w:r w:rsidRPr="00BB7928">
        <w:rPr>
          <w:rFonts w:asciiTheme="minorHAnsi" w:hAnsiTheme="minorHAnsi" w:cstheme="minorHAnsi"/>
          <w:bCs/>
          <w:sz w:val="20"/>
        </w:rPr>
        <w:t xml:space="preserve"> de la LAASSP, el acto de fallo se difundirá a través de </w:t>
      </w:r>
      <w:r w:rsidR="002407D5" w:rsidRPr="00BB7928">
        <w:rPr>
          <w:rFonts w:asciiTheme="minorHAnsi" w:hAnsiTheme="minorHAnsi" w:cstheme="minorHAnsi"/>
          <w:bCs/>
          <w:sz w:val="20"/>
        </w:rPr>
        <w:t>la Plataforma</w:t>
      </w:r>
      <w:r w:rsidRPr="00BB7928">
        <w:rPr>
          <w:rFonts w:asciiTheme="minorHAnsi" w:hAnsiTheme="minorHAnsi" w:cstheme="minorHAnsi"/>
          <w:bCs/>
          <w:sz w:val="20"/>
        </w:rPr>
        <w:t xml:space="preserve">. A los </w:t>
      </w:r>
      <w:r w:rsidR="00A30143">
        <w:rPr>
          <w:rFonts w:asciiTheme="minorHAnsi" w:hAnsiTheme="minorHAnsi" w:cstheme="minorHAnsi"/>
          <w:bCs/>
          <w:sz w:val="20"/>
        </w:rPr>
        <w:t>cotizantes</w:t>
      </w:r>
      <w:r w:rsidRPr="00BB7928">
        <w:rPr>
          <w:rFonts w:asciiTheme="minorHAnsi" w:hAnsiTheme="minorHAnsi" w:cstheme="minorHAnsi"/>
          <w:bCs/>
          <w:sz w:val="20"/>
        </w:rPr>
        <w:t xml:space="preserve"> que no hayan asistido al presente acto, se les enviará por correo electrónico el aviso de publicación en este medio.</w:t>
      </w:r>
    </w:p>
    <w:p w14:paraId="6AC8EF81" w14:textId="77777777" w:rsidR="008804FE" w:rsidRPr="00BB7928" w:rsidRDefault="008804FE" w:rsidP="008804FE">
      <w:pPr>
        <w:tabs>
          <w:tab w:val="left" w:pos="426"/>
        </w:tabs>
        <w:jc w:val="both"/>
        <w:rPr>
          <w:rFonts w:asciiTheme="minorHAnsi" w:hAnsiTheme="minorHAnsi" w:cstheme="minorHAnsi"/>
          <w:bCs/>
          <w:sz w:val="20"/>
        </w:rPr>
      </w:pPr>
    </w:p>
    <w:p w14:paraId="39990992" w14:textId="21A2F770" w:rsidR="008804FE" w:rsidRPr="00BB7928" w:rsidRDefault="008F49CA" w:rsidP="008F49CA">
      <w:pPr>
        <w:tabs>
          <w:tab w:val="left" w:pos="852"/>
        </w:tabs>
        <w:jc w:val="both"/>
        <w:rPr>
          <w:rFonts w:asciiTheme="minorHAnsi" w:hAnsiTheme="minorHAnsi" w:cstheme="minorHAnsi"/>
          <w:bCs/>
          <w:sz w:val="20"/>
        </w:rPr>
      </w:pPr>
      <w:r w:rsidRPr="00BB7928">
        <w:rPr>
          <w:rFonts w:asciiTheme="minorHAnsi" w:hAnsiTheme="minorHAnsi" w:cstheme="minorHAnsi"/>
          <w:bCs/>
          <w:sz w:val="20"/>
        </w:rPr>
        <w:t>C</w:t>
      </w:r>
      <w:r w:rsidR="008804FE" w:rsidRPr="00BB7928">
        <w:rPr>
          <w:rFonts w:asciiTheme="minorHAnsi" w:hAnsiTheme="minorHAnsi" w:cstheme="minorHAnsi"/>
          <w:bCs/>
          <w:sz w:val="20"/>
        </w:rPr>
        <w:t xml:space="preserve">on fundamento en el Artículo </w:t>
      </w:r>
      <w:r w:rsidR="002407D5" w:rsidRPr="00BB7928">
        <w:rPr>
          <w:rFonts w:asciiTheme="minorHAnsi" w:hAnsiTheme="minorHAnsi" w:cstheme="minorHAnsi"/>
          <w:bCs/>
          <w:sz w:val="20"/>
        </w:rPr>
        <w:t>49</w:t>
      </w:r>
      <w:r w:rsidR="008804FE" w:rsidRPr="00BB7928">
        <w:rPr>
          <w:rFonts w:asciiTheme="minorHAnsi" w:hAnsiTheme="minorHAnsi" w:cstheme="minorHAnsi"/>
          <w:bCs/>
          <w:sz w:val="20"/>
        </w:rPr>
        <w:t xml:space="preserve"> </w:t>
      </w:r>
      <w:r w:rsidR="008804FE" w:rsidRPr="00BB7928">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BB7928">
        <w:rPr>
          <w:rFonts w:asciiTheme="minorHAnsi" w:hAnsiTheme="minorHAnsi" w:cstheme="minorHAnsi"/>
          <w:b/>
          <w:bCs/>
          <w:color w:val="000000"/>
          <w:sz w:val="20"/>
          <w:lang w:val="es-ES_tradnl"/>
        </w:rPr>
        <w:t>3.2</w:t>
      </w:r>
      <w:r w:rsidR="008804FE" w:rsidRPr="00BB7928">
        <w:rPr>
          <w:rFonts w:asciiTheme="minorHAnsi" w:hAnsiTheme="minorHAnsi" w:cstheme="minorHAnsi"/>
          <w:bCs/>
          <w:color w:val="000000"/>
          <w:sz w:val="20"/>
          <w:lang w:val="es-ES_tradnl"/>
        </w:rPr>
        <w:t xml:space="preserve"> de la presente </w:t>
      </w:r>
      <w:r w:rsidR="00922D1A" w:rsidRPr="00922D1A">
        <w:rPr>
          <w:rFonts w:asciiTheme="minorHAnsi" w:hAnsiTheme="minorHAnsi" w:cstheme="minorHAnsi"/>
          <w:bCs/>
          <w:color w:val="000000"/>
          <w:sz w:val="20"/>
          <w:lang w:val="es-ES_tradnl"/>
        </w:rPr>
        <w:t>invitación</w:t>
      </w:r>
      <w:r w:rsidR="008804FE" w:rsidRPr="00BB7928">
        <w:rPr>
          <w:rFonts w:asciiTheme="minorHAnsi" w:hAnsiTheme="minorHAnsi" w:cstheme="minorHAnsi"/>
          <w:bCs/>
          <w:sz w:val="20"/>
        </w:rPr>
        <w:t>.</w:t>
      </w:r>
    </w:p>
    <w:p w14:paraId="3F10FA7C" w14:textId="77777777" w:rsidR="008804FE" w:rsidRPr="00BB7928" w:rsidRDefault="008804FE" w:rsidP="008804FE">
      <w:pPr>
        <w:tabs>
          <w:tab w:val="left" w:pos="852"/>
        </w:tabs>
        <w:ind w:left="426" w:hanging="426"/>
        <w:jc w:val="both"/>
        <w:rPr>
          <w:rFonts w:asciiTheme="minorHAnsi" w:hAnsiTheme="minorHAnsi" w:cstheme="minorHAnsi"/>
          <w:bCs/>
          <w:sz w:val="20"/>
        </w:rPr>
      </w:pPr>
    </w:p>
    <w:p w14:paraId="096635BA" w14:textId="78F72E81" w:rsidR="008804FE" w:rsidRPr="00BB7928" w:rsidRDefault="008804FE" w:rsidP="008804FE">
      <w:pPr>
        <w:tabs>
          <w:tab w:val="left" w:pos="426"/>
        </w:tabs>
        <w:jc w:val="both"/>
        <w:rPr>
          <w:rFonts w:asciiTheme="minorHAnsi" w:hAnsiTheme="minorHAnsi" w:cstheme="minorHAnsi"/>
          <w:sz w:val="20"/>
        </w:rPr>
      </w:pPr>
      <w:r w:rsidRPr="00BB7928">
        <w:rPr>
          <w:rFonts w:asciiTheme="minorHAnsi" w:hAnsiTheme="minorHAnsi" w:cstheme="minorHAnsi"/>
          <w:sz w:val="20"/>
          <w:lang w:val="es-MX"/>
        </w:rPr>
        <w:t xml:space="preserve">Las actas de apertura de proposiciones y de la junta pública en </w:t>
      </w:r>
      <w:r w:rsidRPr="00BB7928">
        <w:rPr>
          <w:rFonts w:asciiTheme="minorHAnsi" w:hAnsiTheme="minorHAnsi" w:cstheme="minorHAnsi"/>
          <w:sz w:val="20"/>
        </w:rPr>
        <w:t>la</w:t>
      </w:r>
      <w:r w:rsidRPr="00BB7928">
        <w:rPr>
          <w:rFonts w:asciiTheme="minorHAnsi" w:hAnsiTheme="minorHAnsi" w:cstheme="minorHAnsi"/>
          <w:sz w:val="20"/>
          <w:lang w:val="es-MX"/>
        </w:rPr>
        <w:t xml:space="preserve"> que se dé a conocer el fallo serán firmadas</w:t>
      </w:r>
      <w:r w:rsidR="0041436E" w:rsidRPr="00BB7928">
        <w:rPr>
          <w:rFonts w:asciiTheme="minorHAnsi" w:hAnsiTheme="minorHAnsi" w:cstheme="minorHAnsi"/>
          <w:sz w:val="20"/>
          <w:lang w:val="es-MX"/>
        </w:rPr>
        <w:t xml:space="preserve"> por los funcionarios presentes.</w:t>
      </w:r>
    </w:p>
    <w:p w14:paraId="3127C968" w14:textId="77777777" w:rsidR="008804FE" w:rsidRPr="00BB7928" w:rsidRDefault="008804FE" w:rsidP="008804FE">
      <w:pPr>
        <w:jc w:val="both"/>
        <w:rPr>
          <w:rFonts w:asciiTheme="minorHAnsi" w:hAnsiTheme="minorHAnsi" w:cstheme="minorHAnsi"/>
          <w:sz w:val="20"/>
        </w:rPr>
      </w:pPr>
    </w:p>
    <w:p w14:paraId="1B8C29D3" w14:textId="3C070E3F" w:rsidR="008804FE" w:rsidRPr="00BB7928" w:rsidRDefault="008804FE" w:rsidP="00275F1B">
      <w:pPr>
        <w:pStyle w:val="Prrafodelista"/>
        <w:numPr>
          <w:ilvl w:val="0"/>
          <w:numId w:val="24"/>
        </w:numPr>
        <w:jc w:val="both"/>
        <w:rPr>
          <w:rFonts w:asciiTheme="minorHAnsi" w:hAnsiTheme="minorHAnsi" w:cstheme="minorHAnsi"/>
          <w:sz w:val="20"/>
          <w:lang w:val="es-MX"/>
        </w:rPr>
      </w:pPr>
      <w:r w:rsidRPr="00BB7928">
        <w:rPr>
          <w:rFonts w:asciiTheme="minorHAnsi" w:hAnsiTheme="minorHAnsi" w:cstheme="minorHAnsi"/>
          <w:sz w:val="20"/>
          <w:lang w:val="es-MX"/>
        </w:rPr>
        <w:t xml:space="preserve">Asimismo, se difundirá un ejemplar de dichas actas en </w:t>
      </w:r>
      <w:r w:rsidR="000C38DB" w:rsidRPr="00BB7928">
        <w:rPr>
          <w:rFonts w:asciiTheme="minorHAnsi" w:hAnsiTheme="minorHAnsi" w:cstheme="minorHAnsi"/>
          <w:sz w:val="20"/>
          <w:lang w:val="es-MX"/>
        </w:rPr>
        <w:t>la Plataforma</w:t>
      </w:r>
      <w:r w:rsidRPr="00BB7928">
        <w:rPr>
          <w:rFonts w:asciiTheme="minorHAnsi" w:hAnsiTheme="minorHAnsi" w:cstheme="minorHAnsi"/>
          <w:sz w:val="20"/>
          <w:lang w:val="es-MX"/>
        </w:rPr>
        <w:t xml:space="preserve"> para efectos de notificación a los </w:t>
      </w:r>
      <w:r w:rsidR="00A30143">
        <w:rPr>
          <w:rFonts w:asciiTheme="minorHAnsi" w:hAnsiTheme="minorHAnsi" w:cstheme="minorHAnsi"/>
          <w:sz w:val="20"/>
          <w:lang w:val="es-MX"/>
        </w:rPr>
        <w:t>cotizantes</w:t>
      </w:r>
      <w:r w:rsidRPr="00BB7928">
        <w:rPr>
          <w:rFonts w:asciiTheme="minorHAnsi" w:hAnsiTheme="minorHAnsi" w:cstheme="minorHAnsi"/>
          <w:sz w:val="20"/>
          <w:lang w:val="es-MX"/>
        </w:rPr>
        <w:t xml:space="preserve"> que hayan participado a través de </w:t>
      </w:r>
      <w:r w:rsidR="002407D5" w:rsidRPr="00BB7928">
        <w:rPr>
          <w:rFonts w:asciiTheme="minorHAnsi" w:hAnsiTheme="minorHAnsi" w:cstheme="minorHAnsi"/>
          <w:sz w:val="20"/>
          <w:lang w:val="es-MX"/>
        </w:rPr>
        <w:t>la Plataforma</w:t>
      </w:r>
      <w:r w:rsidRPr="00BB7928">
        <w:rPr>
          <w:rFonts w:asciiTheme="minorHAnsi" w:hAnsiTheme="minorHAnsi" w:cstheme="minorHAnsi"/>
          <w:sz w:val="20"/>
          <w:lang w:val="es-MX"/>
        </w:rPr>
        <w:t>, en el entendido de que este procedimiento sustituye el de notificación personal.</w:t>
      </w:r>
    </w:p>
    <w:p w14:paraId="6B2D430A" w14:textId="77777777" w:rsidR="008804FE" w:rsidRPr="00BB7928" w:rsidRDefault="008804FE" w:rsidP="00275F1B">
      <w:pPr>
        <w:pStyle w:val="Prrafodelista"/>
        <w:numPr>
          <w:ilvl w:val="0"/>
          <w:numId w:val="24"/>
        </w:numPr>
        <w:jc w:val="both"/>
        <w:rPr>
          <w:rFonts w:asciiTheme="minorHAnsi" w:hAnsiTheme="minorHAnsi" w:cstheme="minorHAnsi"/>
          <w:sz w:val="20"/>
          <w:lang w:val="es-MX"/>
        </w:rPr>
      </w:pPr>
      <w:r w:rsidRPr="00BB7928">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BB7928" w:rsidRDefault="008102F3" w:rsidP="008804FE">
      <w:pPr>
        <w:jc w:val="both"/>
        <w:rPr>
          <w:rFonts w:asciiTheme="minorHAnsi" w:hAnsiTheme="minorHAnsi" w:cstheme="minorHAnsi"/>
          <w:b/>
          <w:sz w:val="20"/>
        </w:rPr>
      </w:pPr>
    </w:p>
    <w:p w14:paraId="51E7BBF1" w14:textId="278AB444" w:rsidR="003B545C" w:rsidRPr="0080137A" w:rsidRDefault="0080137A" w:rsidP="0080137A">
      <w:pPr>
        <w:jc w:val="both"/>
        <w:rPr>
          <w:rFonts w:asciiTheme="minorHAnsi" w:hAnsiTheme="minorHAnsi" w:cs="Arial"/>
          <w:b/>
          <w:sz w:val="20"/>
        </w:rPr>
      </w:pPr>
      <w:r w:rsidRPr="0080137A">
        <w:rPr>
          <w:rFonts w:asciiTheme="minorHAnsi" w:hAnsiTheme="minorHAnsi" w:cs="Arial"/>
          <w:b/>
          <w:sz w:val="20"/>
        </w:rPr>
        <w:t xml:space="preserve">12. PENAS CONVENCIONALES POR ATRASO EN LA ENTREGA DE LOS </w:t>
      </w:r>
      <w:r w:rsidR="00EA5A87">
        <w:rPr>
          <w:rFonts w:asciiTheme="minorHAnsi" w:hAnsiTheme="minorHAnsi" w:cs="Arial"/>
          <w:b/>
          <w:sz w:val="20"/>
        </w:rPr>
        <w:t>SERVICIOS</w:t>
      </w:r>
      <w:r w:rsidRPr="0080137A">
        <w:rPr>
          <w:rFonts w:asciiTheme="minorHAnsi" w:hAnsiTheme="minorHAnsi" w:cs="Arial"/>
          <w:b/>
          <w:sz w:val="20"/>
        </w:rPr>
        <w:t>.</w:t>
      </w:r>
    </w:p>
    <w:p w14:paraId="1D0AF748" w14:textId="2E2000AC" w:rsidR="0080137A" w:rsidRPr="0080137A" w:rsidRDefault="0080137A" w:rsidP="0080137A">
      <w:pPr>
        <w:jc w:val="both"/>
        <w:rPr>
          <w:rFonts w:asciiTheme="minorHAnsi" w:hAnsiTheme="minorHAnsi" w:cs="Arial"/>
          <w:sz w:val="20"/>
          <w:lang w:val="es-MX"/>
        </w:rPr>
      </w:pPr>
      <w:r w:rsidRPr="0080137A">
        <w:rPr>
          <w:rFonts w:asciiTheme="minorHAnsi" w:hAnsiTheme="minorHAnsi" w:cs="Arial"/>
          <w:sz w:val="20"/>
          <w:lang w:val="es-MX"/>
        </w:rPr>
        <w:t xml:space="preserve">De conformidad con lo establecido en el artículo </w:t>
      </w:r>
      <w:r w:rsidR="00123078">
        <w:rPr>
          <w:rFonts w:asciiTheme="minorHAnsi" w:hAnsiTheme="minorHAnsi" w:cs="Arial"/>
          <w:sz w:val="20"/>
          <w:lang w:val="es-MX"/>
        </w:rPr>
        <w:t>75</w:t>
      </w:r>
      <w:r w:rsidRPr="0080137A">
        <w:rPr>
          <w:rFonts w:asciiTheme="minorHAnsi" w:hAnsiTheme="minorHAnsi" w:cs="Arial"/>
          <w:sz w:val="20"/>
          <w:lang w:val="es-MX"/>
        </w:rPr>
        <w:t xml:space="preserve"> de la ley de adquisiciones, arrendamientos y servicios del sector público, </w:t>
      </w:r>
      <w:r w:rsidRPr="0080137A">
        <w:rPr>
          <w:rFonts w:asciiTheme="minorHAnsi" w:hAnsiTheme="minorHAnsi" w:cs="Arial"/>
          <w:b/>
          <w:sz w:val="20"/>
          <w:lang w:val="es-MX"/>
        </w:rPr>
        <w:t xml:space="preserve">“EL INSTITUTO” </w:t>
      </w:r>
      <w:r w:rsidRPr="0080137A">
        <w:rPr>
          <w:rFonts w:asciiTheme="minorHAnsi" w:hAnsiTheme="minorHAnsi" w:cs="Arial"/>
          <w:sz w:val="20"/>
          <w:lang w:val="es-MX"/>
        </w:rPr>
        <w:t xml:space="preserve">aplicara penas convencionales a </w:t>
      </w:r>
      <w:r w:rsidRPr="0080137A">
        <w:rPr>
          <w:rFonts w:asciiTheme="minorHAnsi" w:hAnsiTheme="minorHAnsi" w:cs="Arial"/>
          <w:b/>
          <w:sz w:val="20"/>
          <w:lang w:val="es-MX"/>
        </w:rPr>
        <w:t xml:space="preserve">“EL </w:t>
      </w:r>
      <w:r w:rsidR="003B545C">
        <w:rPr>
          <w:rFonts w:asciiTheme="minorHAnsi" w:hAnsiTheme="minorHAnsi" w:cs="Arial"/>
          <w:b/>
          <w:sz w:val="20"/>
          <w:lang w:val="es-MX"/>
        </w:rPr>
        <w:t>PROVEEDOR</w:t>
      </w:r>
      <w:r w:rsidRPr="0080137A">
        <w:rPr>
          <w:rFonts w:asciiTheme="minorHAnsi" w:hAnsiTheme="minorHAnsi" w:cs="Arial"/>
          <w:b/>
          <w:sz w:val="20"/>
          <w:lang w:val="es-MX"/>
        </w:rPr>
        <w:t xml:space="preserve">”, </w:t>
      </w:r>
      <w:r w:rsidRPr="0080137A">
        <w:rPr>
          <w:rFonts w:asciiTheme="minorHAnsi" w:hAnsiTheme="minorHAnsi" w:cs="Arial"/>
          <w:sz w:val="20"/>
          <w:lang w:val="es-MX"/>
        </w:rPr>
        <w:t xml:space="preserve">cuando existan incumplimientos en la fecha pactada para </w:t>
      </w:r>
      <w:r w:rsidR="003B545C">
        <w:rPr>
          <w:rFonts w:asciiTheme="minorHAnsi" w:hAnsiTheme="minorHAnsi" w:cs="Arial"/>
          <w:sz w:val="20"/>
          <w:lang w:val="es-MX"/>
        </w:rPr>
        <w:t>el inicio de los servicios</w:t>
      </w:r>
      <w:r w:rsidRPr="0080137A">
        <w:rPr>
          <w:rFonts w:asciiTheme="minorHAnsi" w:hAnsiTheme="minorHAnsi" w:cs="Arial"/>
          <w:sz w:val="20"/>
          <w:lang w:val="es-MX"/>
        </w:rPr>
        <w:t>,</w:t>
      </w:r>
      <w:r w:rsidR="00DE1B01">
        <w:rPr>
          <w:rFonts w:asciiTheme="minorHAnsi" w:hAnsiTheme="minorHAnsi" w:cs="Arial"/>
          <w:sz w:val="20"/>
          <w:lang w:val="es-MX"/>
        </w:rPr>
        <w:t xml:space="preserve"> la cual será de 1</w:t>
      </w:r>
      <w:r w:rsidR="00966473">
        <w:rPr>
          <w:rFonts w:asciiTheme="minorHAnsi" w:hAnsiTheme="minorHAnsi" w:cs="Arial"/>
          <w:sz w:val="20"/>
          <w:lang w:val="es-MX"/>
        </w:rPr>
        <w:t>0% (</w:t>
      </w:r>
      <w:r w:rsidR="00DE1B01">
        <w:rPr>
          <w:rFonts w:asciiTheme="minorHAnsi" w:hAnsiTheme="minorHAnsi" w:cs="Arial"/>
          <w:sz w:val="20"/>
          <w:lang w:val="es-MX"/>
        </w:rPr>
        <w:t xml:space="preserve">diez </w:t>
      </w:r>
      <w:r w:rsidR="00966473">
        <w:rPr>
          <w:rFonts w:asciiTheme="minorHAnsi" w:hAnsiTheme="minorHAnsi" w:cs="Arial"/>
          <w:sz w:val="20"/>
          <w:lang w:val="es-MX"/>
        </w:rPr>
        <w:t>por ciento) calculadas sobre el valor del servicio no prestado.</w:t>
      </w:r>
    </w:p>
    <w:p w14:paraId="48BD3AE1" w14:textId="77777777" w:rsidR="0080137A" w:rsidRPr="0080137A" w:rsidRDefault="0080137A" w:rsidP="0080137A">
      <w:pPr>
        <w:jc w:val="both"/>
        <w:rPr>
          <w:rFonts w:asciiTheme="minorHAnsi" w:hAnsiTheme="minorHAnsi" w:cs="Arial"/>
          <w:sz w:val="20"/>
          <w:lang w:val="es-MX"/>
        </w:rPr>
      </w:pPr>
    </w:p>
    <w:p w14:paraId="463DF1EA" w14:textId="60C21B2D" w:rsidR="0080137A" w:rsidRPr="0080137A" w:rsidRDefault="0080137A" w:rsidP="0080137A">
      <w:pPr>
        <w:suppressAutoHyphens w:val="0"/>
        <w:spacing w:after="120"/>
        <w:jc w:val="both"/>
        <w:rPr>
          <w:rFonts w:asciiTheme="minorHAnsi" w:eastAsiaTheme="minorEastAsia" w:hAnsiTheme="minorHAnsi" w:cs="Arial"/>
          <w:sz w:val="20"/>
          <w:lang w:val="es-MX" w:eastAsia="en-US"/>
        </w:rPr>
      </w:pPr>
      <w:r w:rsidRPr="0080137A">
        <w:rPr>
          <w:rFonts w:asciiTheme="minorHAnsi" w:eastAsiaTheme="minorEastAsia" w:hAnsiTheme="minorHAnsi" w:cs="Arial"/>
          <w:sz w:val="20"/>
          <w:lang w:val="es-MX" w:eastAsia="en-US"/>
        </w:rPr>
        <w:t xml:space="preserve">El administrador del presente contrato será el encargado de determinar, calcular y notificar a </w:t>
      </w:r>
      <w:r w:rsidRPr="0080137A">
        <w:rPr>
          <w:rFonts w:asciiTheme="minorHAnsi" w:eastAsiaTheme="minorEastAsia" w:hAnsiTheme="minorHAnsi" w:cs="Arial"/>
          <w:b/>
          <w:sz w:val="20"/>
          <w:lang w:val="es-MX" w:eastAsia="en-US"/>
        </w:rPr>
        <w:t xml:space="preserve">“EL </w:t>
      </w:r>
      <w:r w:rsidR="00A30143">
        <w:rPr>
          <w:rFonts w:asciiTheme="minorHAnsi" w:eastAsiaTheme="minorEastAsia" w:hAnsiTheme="minorHAnsi" w:cs="Arial"/>
          <w:b/>
          <w:sz w:val="20"/>
          <w:lang w:val="es-MX" w:eastAsia="en-US"/>
        </w:rPr>
        <w:t>COTIZANTE</w:t>
      </w:r>
      <w:r w:rsidRPr="0080137A">
        <w:rPr>
          <w:rFonts w:asciiTheme="minorHAnsi" w:eastAsiaTheme="minorEastAsia" w:hAnsiTheme="minorHAnsi" w:cs="Arial"/>
          <w:b/>
          <w:sz w:val="20"/>
          <w:lang w:val="es-MX" w:eastAsia="en-US"/>
        </w:rPr>
        <w:t xml:space="preserve">” </w:t>
      </w:r>
      <w:r w:rsidRPr="0080137A">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397C08C1" w14:textId="0CA84ABF" w:rsidR="00716321" w:rsidRPr="00BB7928" w:rsidRDefault="00AB7E11" w:rsidP="00716321">
      <w:pPr>
        <w:tabs>
          <w:tab w:val="left" w:pos="0"/>
        </w:tabs>
        <w:jc w:val="both"/>
        <w:rPr>
          <w:rFonts w:asciiTheme="minorHAnsi" w:eastAsia="Soberana Sans" w:hAnsiTheme="minorHAnsi" w:cstheme="minorHAnsi"/>
          <w:bCs/>
          <w:sz w:val="20"/>
          <w:lang w:val="es-MX" w:eastAsia="es-MX"/>
        </w:rPr>
      </w:pPr>
      <w:r w:rsidRPr="00BB7928">
        <w:rPr>
          <w:rFonts w:asciiTheme="minorHAnsi" w:eastAsia="Soberana Sans" w:hAnsiTheme="minorHAnsi" w:cstheme="minorHAnsi"/>
          <w:b/>
          <w:bCs/>
          <w:sz w:val="20"/>
          <w:lang w:val="es-MX" w:eastAsia="es-MX"/>
        </w:rPr>
        <w:t>“EL INSTITUTO”</w:t>
      </w:r>
      <w:r w:rsidRPr="00BB7928">
        <w:rPr>
          <w:rFonts w:asciiTheme="minorHAnsi" w:eastAsia="Soberana Sans" w:hAnsiTheme="minorHAnsi" w:cstheme="minorHAnsi"/>
          <w:bCs/>
          <w:sz w:val="20"/>
          <w:lang w:val="es-MX" w:eastAsia="es-MX"/>
        </w:rPr>
        <w:t xml:space="preserve"> </w:t>
      </w:r>
      <w:r w:rsidR="00716321" w:rsidRPr="00BB7928">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BB7928">
        <w:rPr>
          <w:rFonts w:asciiTheme="minorHAnsi" w:eastAsia="Soberana Sans" w:hAnsiTheme="minorHAnsi" w:cstheme="minorHAnsi"/>
          <w:b/>
          <w:bCs/>
          <w:sz w:val="20"/>
          <w:lang w:val="es-MX" w:eastAsia="es-MX"/>
        </w:rPr>
        <w:t>“EL PROVEEDOR”.</w:t>
      </w:r>
      <w:r w:rsidRPr="00BB7928">
        <w:rPr>
          <w:rFonts w:asciiTheme="minorHAnsi" w:eastAsia="Soberana Sans" w:hAnsiTheme="minorHAnsi" w:cstheme="minorHAnsi"/>
          <w:bCs/>
          <w:sz w:val="20"/>
          <w:lang w:val="es-MX" w:eastAsia="es-MX"/>
        </w:rPr>
        <w:t xml:space="preserve"> </w:t>
      </w:r>
      <w:r w:rsidR="00716321" w:rsidRPr="00BB7928">
        <w:rPr>
          <w:rFonts w:asciiTheme="minorHAnsi" w:eastAsia="Soberana Sans" w:hAnsiTheme="minorHAnsi" w:cstheme="minorHAnsi"/>
          <w:bCs/>
          <w:sz w:val="20"/>
          <w:lang w:val="es-MX" w:eastAsia="es-MX"/>
        </w:rPr>
        <w:t xml:space="preserve">Por lo tanto </w:t>
      </w:r>
      <w:r w:rsidR="0097555D" w:rsidRPr="0097555D">
        <w:rPr>
          <w:rFonts w:asciiTheme="minorHAnsi" w:eastAsia="Soberana Sans" w:hAnsiTheme="minorHAnsi" w:cstheme="minorHAnsi"/>
          <w:b/>
          <w:bCs/>
          <w:sz w:val="20"/>
          <w:lang w:val="es-MX" w:eastAsia="es-MX"/>
        </w:rPr>
        <w:t>“EL PROVEEDOR”</w:t>
      </w:r>
      <w:r w:rsidR="0097555D" w:rsidRPr="00BB7928">
        <w:rPr>
          <w:rFonts w:asciiTheme="minorHAnsi" w:eastAsia="Soberana Sans" w:hAnsiTheme="minorHAnsi" w:cstheme="minorHAnsi"/>
          <w:bCs/>
          <w:sz w:val="20"/>
          <w:lang w:val="es-MX" w:eastAsia="es-MX"/>
        </w:rPr>
        <w:t xml:space="preserve"> </w:t>
      </w:r>
      <w:r w:rsidR="00716321" w:rsidRPr="00BB7928">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BB7928">
        <w:rPr>
          <w:rFonts w:asciiTheme="minorHAnsi" w:eastAsia="Soberana Sans" w:hAnsiTheme="minorHAnsi" w:cstheme="minorHAnsi"/>
          <w:b/>
          <w:bCs/>
          <w:sz w:val="20"/>
          <w:lang w:val="es-MX" w:eastAsia="es-MX"/>
        </w:rPr>
        <w:t>“EL INSTITUTO”</w:t>
      </w:r>
      <w:r w:rsidR="008431B4" w:rsidRPr="00BB7928">
        <w:rPr>
          <w:rFonts w:asciiTheme="minorHAnsi" w:eastAsia="Soberana Sans" w:hAnsiTheme="minorHAnsi" w:cstheme="minorHAnsi"/>
          <w:bCs/>
          <w:sz w:val="20"/>
          <w:lang w:val="es-MX" w:eastAsia="es-MX"/>
        </w:rPr>
        <w:t xml:space="preserve"> </w:t>
      </w:r>
      <w:r w:rsidR="00716321" w:rsidRPr="00BB7928">
        <w:rPr>
          <w:rFonts w:asciiTheme="minorHAnsi" w:eastAsia="Soberana Sans" w:hAnsiTheme="minorHAnsi" w:cstheme="minorHAnsi"/>
          <w:bCs/>
          <w:sz w:val="20"/>
          <w:lang w:val="es-MX" w:eastAsia="es-MX"/>
        </w:rPr>
        <w:t xml:space="preserve">durante el periodo en que incurra y/o se mantenga en incumplimiento con motivo de los </w:t>
      </w:r>
      <w:r w:rsidR="0097555D">
        <w:rPr>
          <w:rFonts w:asciiTheme="minorHAnsi" w:eastAsia="Soberana Sans" w:hAnsiTheme="minorHAnsi" w:cstheme="minorHAnsi"/>
          <w:bCs/>
          <w:sz w:val="20"/>
          <w:lang w:val="es-MX" w:eastAsia="es-MX"/>
        </w:rPr>
        <w:t xml:space="preserve">bienes y/o </w:t>
      </w:r>
      <w:r w:rsidR="00716321" w:rsidRPr="00BB7928">
        <w:rPr>
          <w:rFonts w:asciiTheme="minorHAnsi" w:eastAsia="Soberana Sans" w:hAnsiTheme="minorHAnsi" w:cstheme="minorHAnsi"/>
          <w:bCs/>
          <w:sz w:val="20"/>
          <w:lang w:val="es-MX" w:eastAsia="es-MX"/>
        </w:rPr>
        <w:t>servicios.</w:t>
      </w:r>
      <w:r w:rsidR="00707BB1" w:rsidRPr="00707BB1">
        <w:rPr>
          <w:rFonts w:asciiTheme="minorHAnsi" w:hAnsiTheme="minorHAnsi" w:cstheme="minorHAnsi"/>
          <w:bCs/>
          <w:sz w:val="20"/>
          <w:lang w:val="es-ES_tradnl"/>
        </w:rPr>
        <w:t xml:space="preserve"> </w:t>
      </w:r>
      <w:r w:rsidR="00707BB1" w:rsidRPr="00BB7928">
        <w:rPr>
          <w:rFonts w:asciiTheme="minorHAnsi" w:hAnsiTheme="minorHAnsi" w:cstheme="minorHAnsi"/>
          <w:bCs/>
          <w:sz w:val="20"/>
          <w:lang w:val="es-ES_tradnl"/>
        </w:rPr>
        <w:t>Las penas convencionales que le sean aplicadas se harán de su conocimiento vía correo electrónico.</w:t>
      </w:r>
    </w:p>
    <w:p w14:paraId="6668AC9A" w14:textId="77777777" w:rsidR="00716321" w:rsidRPr="00BB7928" w:rsidRDefault="00716321" w:rsidP="00716321">
      <w:pPr>
        <w:tabs>
          <w:tab w:val="left" w:pos="0"/>
        </w:tabs>
        <w:jc w:val="both"/>
        <w:rPr>
          <w:rFonts w:asciiTheme="minorHAnsi" w:eastAsia="Soberana Sans" w:hAnsiTheme="minorHAnsi" w:cstheme="minorHAnsi"/>
          <w:bCs/>
          <w:sz w:val="20"/>
          <w:lang w:val="es-MX" w:eastAsia="es-MX"/>
        </w:rPr>
      </w:pPr>
    </w:p>
    <w:p w14:paraId="58B27DA4" w14:textId="1134D8DE" w:rsidR="00716321" w:rsidRPr="00BB7928" w:rsidRDefault="00716321" w:rsidP="00716321">
      <w:pPr>
        <w:tabs>
          <w:tab w:val="left" w:pos="0"/>
        </w:tabs>
        <w:jc w:val="both"/>
        <w:rPr>
          <w:rFonts w:asciiTheme="minorHAnsi" w:eastAsia="Soberana Sans" w:hAnsiTheme="minorHAnsi" w:cstheme="minorHAnsi"/>
          <w:bCs/>
          <w:sz w:val="20"/>
          <w:lang w:val="es-MX" w:eastAsia="es-MX"/>
        </w:rPr>
      </w:pPr>
      <w:r w:rsidRPr="00BB7928">
        <w:rPr>
          <w:rFonts w:asciiTheme="minorHAnsi" w:eastAsia="Soberana Sans" w:hAnsiTheme="minorHAnsi" w:cstheme="minorHAnsi"/>
          <w:bCs/>
          <w:sz w:val="20"/>
          <w:lang w:val="es-MX" w:eastAsia="es-MX"/>
        </w:rPr>
        <w:t xml:space="preserve">Para autorizar el pago de los </w:t>
      </w:r>
      <w:r w:rsidR="0097555D">
        <w:rPr>
          <w:rFonts w:asciiTheme="minorHAnsi" w:eastAsia="Soberana Sans" w:hAnsiTheme="minorHAnsi" w:cstheme="minorHAnsi"/>
          <w:bCs/>
          <w:sz w:val="20"/>
          <w:lang w:val="es-MX" w:eastAsia="es-MX"/>
        </w:rPr>
        <w:t>bienes y/o servicios</w:t>
      </w:r>
      <w:r w:rsidRPr="00BB7928">
        <w:rPr>
          <w:rFonts w:asciiTheme="minorHAnsi" w:eastAsia="Soberana Sans" w:hAnsiTheme="minorHAnsi" w:cstheme="minorHAnsi"/>
          <w:bCs/>
          <w:sz w:val="20"/>
          <w:lang w:val="es-MX" w:eastAsia="es-MX"/>
        </w:rPr>
        <w:t xml:space="preserve">, previamente </w:t>
      </w:r>
      <w:r w:rsidR="00AB7E11" w:rsidRPr="00BB7928">
        <w:rPr>
          <w:rFonts w:asciiTheme="minorHAnsi" w:eastAsia="Soberana Sans" w:hAnsiTheme="minorHAnsi" w:cstheme="minorHAnsi"/>
          <w:b/>
          <w:bCs/>
          <w:sz w:val="20"/>
          <w:lang w:val="es-MX" w:eastAsia="es-MX"/>
        </w:rPr>
        <w:t>“EL PROVEEDOR”</w:t>
      </w:r>
      <w:r w:rsidR="00AB7E11" w:rsidRPr="00BB7928">
        <w:rPr>
          <w:rFonts w:asciiTheme="minorHAnsi" w:eastAsia="Soberana Sans" w:hAnsiTheme="minorHAnsi" w:cstheme="minorHAnsi"/>
          <w:bCs/>
          <w:sz w:val="20"/>
          <w:lang w:val="es-MX" w:eastAsia="es-MX"/>
        </w:rPr>
        <w:t xml:space="preserve"> </w:t>
      </w:r>
      <w:r w:rsidRPr="00BB7928">
        <w:rPr>
          <w:rFonts w:asciiTheme="minorHAnsi" w:eastAsia="Soberana Sans" w:hAnsiTheme="minorHAnsi" w:cstheme="minorHAnsi"/>
          <w:bCs/>
          <w:sz w:val="20"/>
          <w:lang w:val="es-MX" w:eastAsia="es-MX"/>
        </w:rPr>
        <w:t>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w:t>
      </w:r>
      <w:r w:rsidR="00AB7E11" w:rsidRPr="00BB7928">
        <w:rPr>
          <w:rFonts w:asciiTheme="minorHAnsi" w:eastAsia="Soberana Sans" w:hAnsiTheme="minorHAnsi" w:cstheme="minorHAnsi"/>
          <w:b/>
          <w:bCs/>
          <w:sz w:val="20"/>
          <w:lang w:val="es-MX" w:eastAsia="es-MX"/>
        </w:rPr>
        <w:t xml:space="preserve"> “EL INSTITUTO”.</w:t>
      </w:r>
    </w:p>
    <w:p w14:paraId="0F5AC40E" w14:textId="77777777" w:rsidR="00D061BB" w:rsidRPr="00BB7928" w:rsidRDefault="00D061BB" w:rsidP="00716321">
      <w:pPr>
        <w:tabs>
          <w:tab w:val="left" w:pos="0"/>
        </w:tabs>
        <w:jc w:val="both"/>
        <w:rPr>
          <w:rFonts w:asciiTheme="minorHAnsi" w:eastAsia="Soberana Sans" w:hAnsiTheme="minorHAnsi" w:cstheme="minorHAnsi"/>
          <w:bCs/>
          <w:sz w:val="20"/>
          <w:lang w:val="es-MX" w:eastAsia="es-MX"/>
        </w:rPr>
      </w:pPr>
    </w:p>
    <w:p w14:paraId="362C6BEB" w14:textId="2C02BF82" w:rsidR="00522724" w:rsidRPr="00BB7928" w:rsidRDefault="005F4B53" w:rsidP="003839AB">
      <w:pPr>
        <w:jc w:val="both"/>
        <w:rPr>
          <w:rFonts w:asciiTheme="minorHAnsi" w:hAnsiTheme="minorHAnsi" w:cstheme="minorHAnsi"/>
          <w:bCs/>
          <w:sz w:val="20"/>
          <w:lang w:val="es-ES_tradnl"/>
        </w:rPr>
      </w:pPr>
      <w:r w:rsidRPr="00BB7928">
        <w:rPr>
          <w:rFonts w:asciiTheme="minorHAnsi" w:eastAsia="Soberana Sans" w:hAnsiTheme="minorHAnsi" w:cstheme="minorHAnsi"/>
          <w:b/>
          <w:bCs/>
          <w:sz w:val="20"/>
          <w:lang w:val="es-MX" w:eastAsia="es-MX"/>
        </w:rPr>
        <w:lastRenderedPageBreak/>
        <w:t xml:space="preserve">“EL INSTITUTO” </w:t>
      </w:r>
      <w:r w:rsidRPr="00BB7928">
        <w:rPr>
          <w:rFonts w:asciiTheme="minorHAnsi" w:eastAsia="Soberana Sans" w:hAnsiTheme="minorHAnsi" w:cstheme="minorHAnsi"/>
          <w:bCs/>
          <w:sz w:val="20"/>
          <w:lang w:val="es-MX" w:eastAsia="es-MX"/>
        </w:rPr>
        <w:t>podrá</w:t>
      </w:r>
      <w:r w:rsidRPr="00BB7928">
        <w:rPr>
          <w:rFonts w:asciiTheme="minorHAnsi" w:eastAsia="Soberana Sans" w:hAnsiTheme="minorHAnsi" w:cstheme="minorHAnsi"/>
          <w:b/>
          <w:bCs/>
          <w:sz w:val="20"/>
          <w:lang w:val="es-MX" w:eastAsia="es-MX"/>
        </w:rPr>
        <w:t xml:space="preserve"> </w:t>
      </w:r>
      <w:r w:rsidRPr="00BB7928">
        <w:rPr>
          <w:rFonts w:asciiTheme="minorHAnsi" w:eastAsia="Soberana Sans" w:hAnsiTheme="minorHAnsi" w:cstheme="minorHAnsi"/>
          <w:bCs/>
          <w:sz w:val="20"/>
          <w:lang w:val="es-MX" w:eastAsia="es-MX"/>
        </w:rPr>
        <w:t xml:space="preserve">solicitar la garantía de los </w:t>
      </w:r>
      <w:r w:rsidR="00707BB1">
        <w:rPr>
          <w:rFonts w:asciiTheme="minorHAnsi" w:eastAsia="Soberana Sans" w:hAnsiTheme="minorHAnsi" w:cstheme="minorHAnsi"/>
          <w:bCs/>
          <w:sz w:val="20"/>
          <w:lang w:val="es-MX" w:eastAsia="es-MX"/>
        </w:rPr>
        <w:t>bienes y/o servicios</w:t>
      </w:r>
      <w:r w:rsidRPr="00BB7928">
        <w:rPr>
          <w:rFonts w:asciiTheme="minorHAnsi" w:eastAsia="Soberana Sans" w:hAnsiTheme="minorHAnsi" w:cstheme="minorHAnsi"/>
          <w:bCs/>
          <w:sz w:val="20"/>
          <w:lang w:val="es-MX" w:eastAsia="es-MX"/>
        </w:rPr>
        <w:t xml:space="preserve"> vía correo a </w:t>
      </w:r>
      <w:r w:rsidRPr="00BB7928">
        <w:rPr>
          <w:rFonts w:asciiTheme="minorHAnsi" w:eastAsia="Soberana Sans" w:hAnsiTheme="minorHAnsi" w:cstheme="minorHAnsi"/>
          <w:b/>
          <w:bCs/>
          <w:sz w:val="20"/>
          <w:lang w:val="es-MX" w:eastAsia="es-MX"/>
        </w:rPr>
        <w:t>“EL PROVEEDOR”</w:t>
      </w:r>
      <w:r w:rsidRPr="00BB7928">
        <w:rPr>
          <w:rFonts w:asciiTheme="minorHAnsi" w:eastAsia="Soberana Sans" w:hAnsiTheme="minorHAnsi" w:cstheme="minorHAnsi"/>
          <w:bCs/>
          <w:sz w:val="20"/>
          <w:lang w:val="es-MX" w:eastAsia="es-MX"/>
        </w:rPr>
        <w:t xml:space="preserve"> en caso de que por defectos o vicios ocultos de los bienes o calidad de los servicios los trabajos no queden a satisfacción del </w:t>
      </w:r>
      <w:r w:rsidRPr="00BB7928">
        <w:rPr>
          <w:rFonts w:asciiTheme="minorHAnsi" w:eastAsia="Soberana Sans" w:hAnsiTheme="minorHAnsi" w:cstheme="minorHAnsi"/>
          <w:b/>
          <w:bCs/>
          <w:sz w:val="20"/>
          <w:lang w:val="es-MX" w:eastAsia="es-MX"/>
        </w:rPr>
        <w:t>“EL INSTITUTO”,</w:t>
      </w:r>
      <w:r w:rsidRPr="00BB7928">
        <w:rPr>
          <w:rFonts w:asciiTheme="minorHAnsi" w:eastAsia="Soberana Sans" w:hAnsiTheme="minorHAnsi" w:cstheme="minorHAnsi"/>
          <w:bCs/>
          <w:sz w:val="20"/>
          <w:lang w:val="es-MX" w:eastAsia="es-MX"/>
        </w:rPr>
        <w:t xml:space="preserve"> quedando como un mantenimiento correctivo y se aplicara lo conducente para este tema</w:t>
      </w:r>
    </w:p>
    <w:p w14:paraId="780A2E1D" w14:textId="77777777" w:rsidR="003839AB" w:rsidRPr="00BB7928" w:rsidRDefault="003839AB" w:rsidP="003839AB">
      <w:pPr>
        <w:jc w:val="both"/>
        <w:rPr>
          <w:rFonts w:asciiTheme="minorHAnsi" w:hAnsiTheme="minorHAnsi" w:cstheme="minorHAnsi"/>
          <w:bCs/>
          <w:sz w:val="20"/>
          <w:lang w:val="es-ES_tradnl"/>
        </w:rPr>
      </w:pPr>
    </w:p>
    <w:p w14:paraId="55935EEF" w14:textId="3997FA35" w:rsidR="00F94375" w:rsidRPr="00BB7928" w:rsidRDefault="003839AB" w:rsidP="003839AB">
      <w:pPr>
        <w:jc w:val="both"/>
        <w:rPr>
          <w:rFonts w:asciiTheme="minorHAnsi" w:hAnsiTheme="minorHAnsi" w:cstheme="minorHAnsi"/>
          <w:bCs/>
          <w:sz w:val="20"/>
          <w:lang w:val="es-ES_tradnl"/>
        </w:rPr>
      </w:pPr>
      <w:r w:rsidRPr="00BB7928">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BB7928">
        <w:rPr>
          <w:rFonts w:asciiTheme="minorHAnsi" w:hAnsiTheme="minorHAnsi" w:cstheme="minorHAnsi"/>
          <w:b/>
          <w:bCs/>
          <w:sz w:val="20"/>
          <w:lang w:val="es-ES_tradnl"/>
        </w:rPr>
        <w:t>“EL INSTITUTO</w:t>
      </w:r>
      <w:r w:rsidRPr="00BB7928">
        <w:rPr>
          <w:rFonts w:asciiTheme="minorHAnsi" w:hAnsiTheme="minorHAnsi" w:cstheme="minorHAnsi"/>
          <w:bCs/>
          <w:sz w:val="20"/>
          <w:lang w:val="es-ES_tradnl"/>
        </w:rPr>
        <w:t>”.</w:t>
      </w:r>
    </w:p>
    <w:p w14:paraId="56AA8D4B" w14:textId="77777777" w:rsidR="00C36C61" w:rsidRPr="00BB7928" w:rsidRDefault="00C36C61" w:rsidP="003839AB">
      <w:pPr>
        <w:jc w:val="both"/>
        <w:rPr>
          <w:rFonts w:asciiTheme="minorHAnsi" w:hAnsiTheme="minorHAnsi" w:cstheme="minorHAnsi"/>
          <w:bCs/>
          <w:sz w:val="20"/>
          <w:lang w:val="es-ES_tradnl"/>
        </w:rPr>
      </w:pPr>
    </w:p>
    <w:p w14:paraId="11ADE978" w14:textId="7E28DB0F" w:rsidR="008804FE" w:rsidRPr="00BB7928" w:rsidRDefault="00725395" w:rsidP="008804FE">
      <w:pPr>
        <w:jc w:val="both"/>
        <w:rPr>
          <w:rFonts w:asciiTheme="minorHAnsi" w:hAnsiTheme="minorHAnsi" w:cstheme="minorHAnsi"/>
          <w:b/>
          <w:sz w:val="20"/>
        </w:rPr>
      </w:pPr>
      <w:r w:rsidRPr="00BB7928">
        <w:rPr>
          <w:rFonts w:asciiTheme="minorHAnsi" w:hAnsiTheme="minorHAnsi" w:cstheme="minorHAnsi"/>
          <w:b/>
          <w:sz w:val="20"/>
        </w:rPr>
        <w:t>13.</w:t>
      </w:r>
      <w:r w:rsidR="003E3EA2" w:rsidRPr="00BB7928">
        <w:rPr>
          <w:rFonts w:asciiTheme="minorHAnsi" w:hAnsiTheme="minorHAnsi" w:cstheme="minorHAnsi"/>
          <w:b/>
          <w:sz w:val="20"/>
        </w:rPr>
        <w:t xml:space="preserve"> </w:t>
      </w:r>
      <w:r w:rsidR="008804FE" w:rsidRPr="00BB7928">
        <w:rPr>
          <w:rFonts w:asciiTheme="minorHAnsi" w:hAnsiTheme="minorHAnsi" w:cstheme="minorHAnsi"/>
          <w:b/>
          <w:sz w:val="20"/>
        </w:rPr>
        <w:t xml:space="preserve">MODELO DE CONTRATO. </w:t>
      </w:r>
    </w:p>
    <w:p w14:paraId="203BCE2A" w14:textId="599AFFFA" w:rsidR="0041064E" w:rsidRPr="00BB7928" w:rsidRDefault="0041064E" w:rsidP="0041064E">
      <w:pPr>
        <w:jc w:val="both"/>
        <w:rPr>
          <w:rFonts w:asciiTheme="minorHAnsi" w:hAnsiTheme="minorHAnsi" w:cstheme="minorHAnsi"/>
          <w:sz w:val="20"/>
        </w:rPr>
      </w:pPr>
      <w:r w:rsidRPr="00BB7928">
        <w:rPr>
          <w:rFonts w:asciiTheme="minorHAnsi" w:hAnsiTheme="minorHAnsi" w:cstheme="minorHAnsi"/>
          <w:sz w:val="20"/>
        </w:rPr>
        <w:t xml:space="preserve">Con fundamento en el Artículo </w:t>
      </w:r>
      <w:r w:rsidR="004F6F2F" w:rsidRPr="00BB7928">
        <w:rPr>
          <w:rFonts w:asciiTheme="minorHAnsi" w:hAnsiTheme="minorHAnsi" w:cstheme="minorHAnsi"/>
          <w:sz w:val="20"/>
        </w:rPr>
        <w:t>40, fracción X</w:t>
      </w:r>
      <w:r w:rsidRPr="00BB7928">
        <w:rPr>
          <w:rFonts w:asciiTheme="minorHAnsi" w:hAnsiTheme="minorHAnsi" w:cstheme="minorHAnsi"/>
          <w:sz w:val="20"/>
        </w:rPr>
        <w:t>I</w:t>
      </w:r>
      <w:r w:rsidR="004F6F2F" w:rsidRPr="00BB7928">
        <w:rPr>
          <w:rFonts w:asciiTheme="minorHAnsi" w:hAnsiTheme="minorHAnsi" w:cstheme="minorHAnsi"/>
          <w:sz w:val="20"/>
        </w:rPr>
        <w:t>X</w:t>
      </w:r>
      <w:r w:rsidRPr="00BB7928">
        <w:rPr>
          <w:rFonts w:asciiTheme="minorHAnsi" w:hAnsiTheme="minorHAnsi" w:cstheme="minorHAnsi"/>
          <w:sz w:val="20"/>
        </w:rPr>
        <w:t xml:space="preserve"> de la LAASSP, se adjunta como </w:t>
      </w:r>
      <w:r w:rsidR="00C103E7" w:rsidRPr="00BB7928">
        <w:rPr>
          <w:rFonts w:asciiTheme="minorHAnsi" w:hAnsiTheme="minorHAnsi" w:cstheme="minorHAnsi"/>
          <w:b/>
          <w:sz w:val="20"/>
        </w:rPr>
        <w:t xml:space="preserve">ANEXO NÚMERO </w:t>
      </w:r>
      <w:r w:rsidR="00690547" w:rsidRPr="00BB7928">
        <w:rPr>
          <w:rFonts w:asciiTheme="minorHAnsi" w:hAnsiTheme="minorHAnsi" w:cstheme="minorHAnsi"/>
          <w:b/>
          <w:sz w:val="20"/>
        </w:rPr>
        <w:t>04</w:t>
      </w:r>
      <w:r w:rsidR="007047C5" w:rsidRPr="00BB7928">
        <w:rPr>
          <w:rFonts w:asciiTheme="minorHAnsi" w:hAnsiTheme="minorHAnsi" w:cstheme="minorHAnsi"/>
          <w:b/>
          <w:sz w:val="20"/>
        </w:rPr>
        <w:t xml:space="preserve"> (</w:t>
      </w:r>
      <w:r w:rsidR="00690547" w:rsidRPr="00BB7928">
        <w:rPr>
          <w:rFonts w:asciiTheme="minorHAnsi" w:hAnsiTheme="minorHAnsi" w:cstheme="minorHAnsi"/>
          <w:b/>
          <w:sz w:val="20"/>
        </w:rPr>
        <w:t>CUATRO</w:t>
      </w:r>
      <w:r w:rsidR="00C103E7" w:rsidRPr="00BB7928">
        <w:rPr>
          <w:rFonts w:asciiTheme="minorHAnsi" w:hAnsiTheme="minorHAnsi" w:cstheme="minorHAnsi"/>
          <w:b/>
          <w:sz w:val="20"/>
        </w:rPr>
        <w:t>)</w:t>
      </w:r>
      <w:r w:rsidR="00C103E7" w:rsidRPr="00BB7928">
        <w:rPr>
          <w:rFonts w:asciiTheme="minorHAnsi" w:hAnsiTheme="minorHAnsi" w:cstheme="minorHAnsi"/>
          <w:sz w:val="20"/>
        </w:rPr>
        <w:t>,</w:t>
      </w:r>
      <w:r w:rsidR="00E60047">
        <w:rPr>
          <w:rFonts w:asciiTheme="minorHAnsi" w:hAnsiTheme="minorHAnsi" w:cstheme="minorHAnsi"/>
          <w:sz w:val="20"/>
        </w:rPr>
        <w:t xml:space="preserve"> </w:t>
      </w:r>
      <w:r w:rsidRPr="00BB7928">
        <w:rPr>
          <w:rFonts w:asciiTheme="minorHAnsi" w:hAnsiTheme="minorHAnsi" w:cstheme="minorHAnsi"/>
          <w:sz w:val="20"/>
        </w:rPr>
        <w:t xml:space="preserve">el modelo del contrato </w:t>
      </w:r>
      <w:r w:rsidR="00E60047" w:rsidRPr="00E60047">
        <w:rPr>
          <w:rFonts w:asciiTheme="minorHAnsi" w:hAnsiTheme="minorHAnsi" w:cstheme="minorHAnsi"/>
          <w:b/>
          <w:sz w:val="20"/>
        </w:rPr>
        <w:t>CERRADO</w:t>
      </w:r>
      <w:r w:rsidRPr="00BB7928">
        <w:rPr>
          <w:rFonts w:asciiTheme="minorHAnsi" w:hAnsiTheme="minorHAnsi" w:cstheme="minorHAnsi"/>
          <w:sz w:val="20"/>
        </w:rPr>
        <w:t xml:space="preserve"> que será empleado para formalizar los derechos y obligaciones que se deriven de la presente </w:t>
      </w:r>
      <w:r w:rsidR="00F2743C">
        <w:rPr>
          <w:rFonts w:asciiTheme="minorHAnsi" w:hAnsiTheme="minorHAnsi" w:cstheme="minorHAnsi"/>
          <w:sz w:val="20"/>
        </w:rPr>
        <w:t>adjudicación</w:t>
      </w:r>
      <w:r w:rsidRPr="00BB7928">
        <w:rPr>
          <w:rFonts w:asciiTheme="minorHAnsi" w:hAnsiTheme="minorHAnsi" w:cstheme="minorHAnsi"/>
          <w:sz w:val="20"/>
        </w:rPr>
        <w:t xml:space="preserve">, el cual contiene en lo aplicable, los términos y condiciones previstos en el Artículo </w:t>
      </w:r>
      <w:r w:rsidR="000C38DB" w:rsidRPr="00BB7928">
        <w:rPr>
          <w:rFonts w:asciiTheme="minorHAnsi" w:hAnsiTheme="minorHAnsi" w:cstheme="minorHAnsi"/>
          <w:sz w:val="20"/>
        </w:rPr>
        <w:t>66</w:t>
      </w:r>
      <w:r w:rsidRPr="00BB7928">
        <w:rPr>
          <w:rFonts w:asciiTheme="minorHAnsi" w:hAnsiTheme="minorHAnsi" w:cstheme="minorHAnsi"/>
          <w:sz w:val="20"/>
        </w:rPr>
        <w:t xml:space="preserve">, de la LAASSP, mismos que serán obligatorios para el </w:t>
      </w:r>
      <w:r w:rsidR="00A30143">
        <w:rPr>
          <w:rFonts w:asciiTheme="minorHAnsi" w:hAnsiTheme="minorHAnsi" w:cstheme="minorHAnsi"/>
          <w:sz w:val="20"/>
        </w:rPr>
        <w:t>cotizante</w:t>
      </w:r>
      <w:r w:rsidRPr="00BB7928">
        <w:rPr>
          <w:rFonts w:asciiTheme="minorHAnsi" w:hAnsiTheme="minorHAnsi" w:cstheme="minorHAnsi"/>
          <w:sz w:val="20"/>
        </w:rPr>
        <w:t xml:space="preserve"> que resulte adjudicado, en el entendido de que su contenido será adecuado, en lo conducente, con motivo de lo determinado en la(s) junta(s) de aclaraciones y a lo que de acuerdo con lo ofertado en la proposición del </w:t>
      </w:r>
      <w:r w:rsidR="00A30143">
        <w:rPr>
          <w:rFonts w:asciiTheme="minorHAnsi" w:hAnsiTheme="minorHAnsi" w:cstheme="minorHAnsi"/>
          <w:sz w:val="20"/>
        </w:rPr>
        <w:t>cotizante</w:t>
      </w:r>
      <w:r w:rsidRPr="00BB7928">
        <w:rPr>
          <w:rFonts w:asciiTheme="minorHAnsi" w:hAnsiTheme="minorHAnsi" w:cstheme="minorHAnsi"/>
          <w:sz w:val="20"/>
        </w:rPr>
        <w:t>, del concepto y condiciones de</w:t>
      </w:r>
      <w:r w:rsidR="009E03D4" w:rsidRPr="00BB7928">
        <w:rPr>
          <w:rFonts w:asciiTheme="minorHAnsi" w:hAnsiTheme="minorHAnsi" w:cstheme="minorHAnsi"/>
          <w:sz w:val="20"/>
        </w:rPr>
        <w:t xml:space="preserve"> cada uno de los </w:t>
      </w:r>
      <w:r w:rsidR="00707BB1">
        <w:rPr>
          <w:rFonts w:asciiTheme="minorHAnsi" w:eastAsia="Soberana Sans" w:hAnsiTheme="minorHAnsi" w:cstheme="minorHAnsi"/>
          <w:bCs/>
          <w:sz w:val="20"/>
          <w:lang w:val="es-MX" w:eastAsia="es-MX"/>
        </w:rPr>
        <w:t xml:space="preserve">bienes y/o </w:t>
      </w:r>
      <w:r w:rsidR="009E03D4" w:rsidRPr="00BB7928">
        <w:rPr>
          <w:rFonts w:asciiTheme="minorHAnsi" w:hAnsiTheme="minorHAnsi" w:cstheme="minorHAnsi"/>
          <w:sz w:val="20"/>
        </w:rPr>
        <w:t xml:space="preserve">servicios que </w:t>
      </w:r>
      <w:r w:rsidRPr="00BB7928">
        <w:rPr>
          <w:rFonts w:asciiTheme="minorHAnsi" w:hAnsiTheme="minorHAnsi" w:cstheme="minorHAnsi"/>
          <w:sz w:val="20"/>
        </w:rPr>
        <w:t>haya sido adjudicado en el fallo.</w:t>
      </w:r>
    </w:p>
    <w:p w14:paraId="3160D20A" w14:textId="77777777" w:rsidR="0041064E" w:rsidRPr="00BB7928" w:rsidRDefault="0041064E" w:rsidP="0041064E">
      <w:pPr>
        <w:jc w:val="both"/>
        <w:rPr>
          <w:rFonts w:asciiTheme="minorHAnsi" w:hAnsiTheme="minorHAnsi" w:cstheme="minorHAnsi"/>
          <w:b/>
          <w:sz w:val="20"/>
        </w:rPr>
      </w:pPr>
    </w:p>
    <w:p w14:paraId="6A66869F" w14:textId="47D76DBA" w:rsidR="0041064E" w:rsidRPr="00BB7928" w:rsidRDefault="0041064E" w:rsidP="0041064E">
      <w:pPr>
        <w:jc w:val="both"/>
        <w:rPr>
          <w:rFonts w:asciiTheme="minorHAnsi" w:hAnsiTheme="minorHAnsi" w:cstheme="minorHAnsi"/>
          <w:sz w:val="20"/>
          <w:lang w:val="es-ES_tradnl"/>
        </w:rPr>
      </w:pPr>
      <w:r w:rsidRPr="00BB7928">
        <w:rPr>
          <w:rFonts w:asciiTheme="minorHAnsi" w:hAnsiTheme="minorHAnsi" w:cstheme="minorHAnsi"/>
          <w:sz w:val="20"/>
          <w:lang w:val="es-ES_tradnl"/>
        </w:rPr>
        <w:t xml:space="preserve">En caso de discrepancia, en el contenido del contrato en relación con el de la presente </w:t>
      </w:r>
      <w:r w:rsidR="00922D1A" w:rsidRPr="00922D1A">
        <w:rPr>
          <w:rFonts w:asciiTheme="minorHAnsi" w:hAnsiTheme="minorHAnsi" w:cstheme="minorHAnsi"/>
          <w:sz w:val="20"/>
          <w:lang w:val="es-ES_tradnl"/>
        </w:rPr>
        <w:t>invitación</w:t>
      </w:r>
      <w:r w:rsidRPr="00BB7928">
        <w:rPr>
          <w:rFonts w:asciiTheme="minorHAnsi" w:hAnsiTheme="minorHAnsi" w:cstheme="minorHAnsi"/>
          <w:sz w:val="20"/>
          <w:lang w:val="es-ES_tradnl"/>
        </w:rPr>
        <w:t>, prevalecer</w:t>
      </w:r>
      <w:r w:rsidR="00F2743C">
        <w:rPr>
          <w:rFonts w:asciiTheme="minorHAnsi" w:hAnsiTheme="minorHAnsi" w:cstheme="minorHAnsi"/>
          <w:sz w:val="20"/>
          <w:lang w:val="es-ES_tradnl"/>
        </w:rPr>
        <w:t>á lo estipulado en esta última.</w:t>
      </w:r>
    </w:p>
    <w:p w14:paraId="7A477C6B" w14:textId="77777777" w:rsidR="0041064E" w:rsidRPr="00BB7928" w:rsidRDefault="0041064E" w:rsidP="0041064E">
      <w:pPr>
        <w:jc w:val="both"/>
        <w:rPr>
          <w:rFonts w:asciiTheme="minorHAnsi" w:hAnsiTheme="minorHAnsi" w:cstheme="minorHAnsi"/>
          <w:b/>
          <w:sz w:val="20"/>
          <w:lang w:val="es-ES_tradnl"/>
        </w:rPr>
      </w:pPr>
    </w:p>
    <w:p w14:paraId="237CFBF9" w14:textId="777137F1" w:rsidR="0041064E" w:rsidRPr="00BB7928" w:rsidRDefault="00B331B8" w:rsidP="0041064E">
      <w:pPr>
        <w:jc w:val="both"/>
        <w:rPr>
          <w:rFonts w:asciiTheme="minorHAnsi" w:hAnsiTheme="minorHAnsi" w:cstheme="minorHAnsi"/>
          <w:sz w:val="20"/>
        </w:rPr>
      </w:pPr>
      <w:r w:rsidRPr="00BB7928">
        <w:rPr>
          <w:rFonts w:asciiTheme="minorHAnsi" w:hAnsiTheme="minorHAnsi" w:cstheme="minorHAnsi"/>
          <w:sz w:val="20"/>
        </w:rPr>
        <w:t xml:space="preserve">Se celebrara un contrato </w:t>
      </w:r>
      <w:r w:rsidR="00E60047" w:rsidRPr="00E60047">
        <w:rPr>
          <w:rFonts w:asciiTheme="minorHAnsi" w:hAnsiTheme="minorHAnsi" w:cstheme="minorHAnsi"/>
          <w:b/>
          <w:sz w:val="20"/>
        </w:rPr>
        <w:t>CERRADO</w:t>
      </w:r>
      <w:r w:rsidRPr="00BB7928">
        <w:rPr>
          <w:rFonts w:asciiTheme="minorHAnsi" w:hAnsiTheme="minorHAnsi" w:cstheme="minorHAnsi"/>
          <w:sz w:val="20"/>
        </w:rPr>
        <w:t>, a precios unitarios fijos.</w:t>
      </w:r>
    </w:p>
    <w:p w14:paraId="0CDB56E7" w14:textId="77777777" w:rsidR="008804FE" w:rsidRPr="00BB7928" w:rsidRDefault="008804FE" w:rsidP="008804FE">
      <w:pPr>
        <w:jc w:val="both"/>
        <w:rPr>
          <w:rFonts w:asciiTheme="minorHAnsi" w:hAnsiTheme="minorHAnsi" w:cstheme="minorHAnsi"/>
          <w:sz w:val="20"/>
        </w:rPr>
      </w:pPr>
    </w:p>
    <w:p w14:paraId="55A18E6B" w14:textId="2F3BC46D" w:rsidR="008804FE" w:rsidRPr="00BB7928" w:rsidRDefault="00725395" w:rsidP="008804FE">
      <w:pPr>
        <w:jc w:val="both"/>
        <w:rPr>
          <w:rFonts w:asciiTheme="minorHAnsi" w:hAnsiTheme="minorHAnsi" w:cstheme="minorHAnsi"/>
          <w:b/>
          <w:sz w:val="20"/>
        </w:rPr>
      </w:pPr>
      <w:r w:rsidRPr="00BB7928">
        <w:rPr>
          <w:rFonts w:asciiTheme="minorHAnsi" w:hAnsiTheme="minorHAnsi" w:cstheme="minorHAnsi"/>
          <w:b/>
          <w:sz w:val="20"/>
        </w:rPr>
        <w:t xml:space="preserve">13.1 </w:t>
      </w:r>
      <w:r w:rsidR="008804FE" w:rsidRPr="00BB7928">
        <w:rPr>
          <w:rFonts w:asciiTheme="minorHAnsi" w:hAnsiTheme="minorHAnsi" w:cstheme="minorHAnsi"/>
          <w:b/>
          <w:sz w:val="20"/>
        </w:rPr>
        <w:t xml:space="preserve">PERÍODO DE CONTRATACIÓN. </w:t>
      </w:r>
    </w:p>
    <w:p w14:paraId="34535399" w14:textId="7B087FBE" w:rsidR="008804FE" w:rsidRPr="00BB7928" w:rsidRDefault="00F35C78" w:rsidP="008804FE">
      <w:pPr>
        <w:jc w:val="both"/>
        <w:rPr>
          <w:rFonts w:asciiTheme="minorHAnsi" w:hAnsiTheme="minorHAnsi" w:cstheme="minorHAnsi"/>
          <w:sz w:val="20"/>
        </w:rPr>
      </w:pPr>
      <w:r w:rsidRPr="00BB7928">
        <w:rPr>
          <w:rFonts w:asciiTheme="minorHAnsi" w:hAnsiTheme="minorHAnsi" w:cstheme="minorHAnsi"/>
          <w:sz w:val="20"/>
        </w:rPr>
        <w:t>E</w:t>
      </w:r>
      <w:r w:rsidR="00D46CDF" w:rsidRPr="00BB7928">
        <w:rPr>
          <w:rFonts w:asciiTheme="minorHAnsi" w:hAnsiTheme="minorHAnsi" w:cstheme="minorHAnsi"/>
          <w:sz w:val="20"/>
        </w:rPr>
        <w:t xml:space="preserve">l o </w:t>
      </w:r>
      <w:r w:rsidR="008804FE" w:rsidRPr="00BB7928">
        <w:rPr>
          <w:rFonts w:asciiTheme="minorHAnsi" w:hAnsiTheme="minorHAnsi" w:cstheme="minorHAnsi"/>
          <w:sz w:val="20"/>
        </w:rPr>
        <w:t xml:space="preserve">(los) contrato(s) que, en su caso, sea(n) formalizado(s) con motivo de este procedimiento de contratación será(n) con un período de vigencia </w:t>
      </w:r>
      <w:r w:rsidR="003A0177">
        <w:rPr>
          <w:rFonts w:asciiTheme="minorHAnsi" w:hAnsiTheme="minorHAnsi" w:cstheme="minorHAnsi"/>
          <w:b/>
          <w:sz w:val="20"/>
        </w:rPr>
        <w:t>del 0</w:t>
      </w:r>
      <w:r w:rsidR="008D3843">
        <w:rPr>
          <w:rFonts w:asciiTheme="minorHAnsi" w:hAnsiTheme="minorHAnsi" w:cstheme="minorHAnsi"/>
          <w:b/>
          <w:sz w:val="20"/>
        </w:rPr>
        <w:t>7</w:t>
      </w:r>
      <w:r w:rsidR="003A0177">
        <w:rPr>
          <w:rFonts w:asciiTheme="minorHAnsi" w:hAnsiTheme="minorHAnsi" w:cstheme="minorHAnsi"/>
          <w:b/>
          <w:sz w:val="20"/>
        </w:rPr>
        <w:t xml:space="preserve"> de ju</w:t>
      </w:r>
      <w:r w:rsidR="00E25CDC">
        <w:rPr>
          <w:rFonts w:asciiTheme="minorHAnsi" w:hAnsiTheme="minorHAnsi" w:cstheme="minorHAnsi"/>
          <w:b/>
          <w:sz w:val="20"/>
        </w:rPr>
        <w:t>l</w:t>
      </w:r>
      <w:r w:rsidR="003A0177">
        <w:rPr>
          <w:rFonts w:asciiTheme="minorHAnsi" w:hAnsiTheme="minorHAnsi" w:cstheme="minorHAnsi"/>
          <w:b/>
          <w:sz w:val="20"/>
        </w:rPr>
        <w:t xml:space="preserve">io de 2025 al </w:t>
      </w:r>
      <w:r w:rsidR="00E25CDC">
        <w:rPr>
          <w:rFonts w:asciiTheme="minorHAnsi" w:hAnsiTheme="minorHAnsi" w:cstheme="minorHAnsi"/>
          <w:b/>
          <w:sz w:val="20"/>
        </w:rPr>
        <w:t>0</w:t>
      </w:r>
      <w:r w:rsidR="008D3843">
        <w:rPr>
          <w:rFonts w:asciiTheme="minorHAnsi" w:hAnsiTheme="minorHAnsi" w:cstheme="minorHAnsi"/>
          <w:b/>
          <w:sz w:val="20"/>
        </w:rPr>
        <w:t>8</w:t>
      </w:r>
      <w:r w:rsidR="003A0177">
        <w:rPr>
          <w:rFonts w:asciiTheme="minorHAnsi" w:hAnsiTheme="minorHAnsi" w:cstheme="minorHAnsi"/>
          <w:b/>
          <w:sz w:val="20"/>
        </w:rPr>
        <w:t xml:space="preserve"> de ju</w:t>
      </w:r>
      <w:r w:rsidR="00E25CDC">
        <w:rPr>
          <w:rFonts w:asciiTheme="minorHAnsi" w:hAnsiTheme="minorHAnsi" w:cstheme="minorHAnsi"/>
          <w:b/>
          <w:sz w:val="20"/>
        </w:rPr>
        <w:t>l</w:t>
      </w:r>
      <w:r w:rsidR="003A0177">
        <w:rPr>
          <w:rFonts w:asciiTheme="minorHAnsi" w:hAnsiTheme="minorHAnsi" w:cstheme="minorHAnsi"/>
          <w:b/>
          <w:sz w:val="20"/>
        </w:rPr>
        <w:t>io de 2025.</w:t>
      </w:r>
    </w:p>
    <w:p w14:paraId="7BBADDEF" w14:textId="77777777" w:rsidR="00581CC1" w:rsidRPr="00BB7928" w:rsidRDefault="00581CC1" w:rsidP="008804FE">
      <w:pPr>
        <w:rPr>
          <w:rFonts w:asciiTheme="minorHAnsi" w:hAnsiTheme="minorHAnsi" w:cstheme="minorHAnsi"/>
          <w:b/>
          <w:sz w:val="20"/>
        </w:rPr>
      </w:pPr>
    </w:p>
    <w:p w14:paraId="4AE1135C" w14:textId="77777777" w:rsidR="008804FE" w:rsidRPr="00BB7928" w:rsidRDefault="008804FE" w:rsidP="008804FE">
      <w:pPr>
        <w:rPr>
          <w:rFonts w:asciiTheme="minorHAnsi" w:hAnsiTheme="minorHAnsi" w:cstheme="minorHAnsi"/>
          <w:b/>
          <w:bCs/>
          <w:sz w:val="20"/>
        </w:rPr>
      </w:pPr>
      <w:r w:rsidRPr="00BB7928">
        <w:rPr>
          <w:rFonts w:asciiTheme="minorHAnsi" w:hAnsiTheme="minorHAnsi" w:cstheme="minorHAnsi"/>
          <w:b/>
          <w:sz w:val="20"/>
        </w:rPr>
        <w:t>13.2</w:t>
      </w:r>
      <w:r w:rsidR="00CD6BE6" w:rsidRPr="00BB7928">
        <w:rPr>
          <w:rFonts w:asciiTheme="minorHAnsi" w:hAnsiTheme="minorHAnsi" w:cstheme="minorHAnsi"/>
          <w:b/>
          <w:sz w:val="20"/>
        </w:rPr>
        <w:t xml:space="preserve"> </w:t>
      </w:r>
      <w:r w:rsidRPr="00BB7928">
        <w:rPr>
          <w:rFonts w:asciiTheme="minorHAnsi" w:hAnsiTheme="minorHAnsi" w:cstheme="minorHAnsi"/>
          <w:b/>
          <w:bCs/>
          <w:sz w:val="20"/>
        </w:rPr>
        <w:t>FIRMA DEL CONTRATO.</w:t>
      </w:r>
    </w:p>
    <w:p w14:paraId="088D16D9" w14:textId="47281063" w:rsidR="008804FE" w:rsidRPr="00BB7928" w:rsidRDefault="008804FE" w:rsidP="008804FE">
      <w:pPr>
        <w:jc w:val="both"/>
        <w:rPr>
          <w:rFonts w:asciiTheme="minorHAnsi" w:hAnsiTheme="minorHAnsi" w:cstheme="minorHAnsi"/>
          <w:i/>
          <w:sz w:val="20"/>
        </w:rPr>
      </w:pPr>
      <w:r w:rsidRPr="00BB7928">
        <w:rPr>
          <w:rFonts w:asciiTheme="minorHAnsi" w:hAnsiTheme="minorHAnsi" w:cstheme="minorHAnsi"/>
          <w:sz w:val="20"/>
        </w:rPr>
        <w:t xml:space="preserve">Con fundamento en el Artículo </w:t>
      </w:r>
      <w:r w:rsidR="000C38DB" w:rsidRPr="00BB7928">
        <w:rPr>
          <w:rFonts w:asciiTheme="minorHAnsi" w:hAnsiTheme="minorHAnsi" w:cstheme="minorHAnsi"/>
          <w:sz w:val="20"/>
        </w:rPr>
        <w:t>67</w:t>
      </w:r>
      <w:r w:rsidRPr="00BB7928">
        <w:rPr>
          <w:rFonts w:asciiTheme="minorHAnsi" w:hAnsiTheme="minorHAnsi" w:cstheme="minorHAnsi"/>
          <w:sz w:val="20"/>
        </w:rPr>
        <w:t xml:space="preserve"> de la LAASSP, el contrato se firmará el día</w:t>
      </w:r>
      <w:r w:rsidR="00535A8B" w:rsidRPr="00BB7928">
        <w:rPr>
          <w:rFonts w:asciiTheme="minorHAnsi" w:hAnsiTheme="minorHAnsi" w:cstheme="minorHAnsi"/>
          <w:sz w:val="20"/>
        </w:rPr>
        <w:t xml:space="preserve"> establecido en el evento de fallo</w:t>
      </w:r>
      <w:r w:rsidRPr="00BB7928">
        <w:rPr>
          <w:rFonts w:asciiTheme="minorHAnsi" w:hAnsiTheme="minorHAnsi" w:cstheme="minorHAnsi"/>
          <w:sz w:val="20"/>
        </w:rPr>
        <w:t>.</w:t>
      </w:r>
    </w:p>
    <w:p w14:paraId="27B22779" w14:textId="77777777" w:rsidR="008804FE" w:rsidRPr="00BB7928" w:rsidRDefault="008804FE" w:rsidP="008804FE">
      <w:pPr>
        <w:jc w:val="both"/>
        <w:rPr>
          <w:rFonts w:asciiTheme="minorHAnsi" w:hAnsiTheme="minorHAnsi" w:cstheme="minorHAnsi"/>
          <w:sz w:val="20"/>
        </w:rPr>
      </w:pPr>
    </w:p>
    <w:p w14:paraId="78A11FF9" w14:textId="31C3C148" w:rsidR="008804FE" w:rsidRPr="00BB7928" w:rsidRDefault="008804FE" w:rsidP="0061196C">
      <w:pPr>
        <w:jc w:val="both"/>
        <w:rPr>
          <w:rFonts w:asciiTheme="minorHAnsi" w:hAnsiTheme="minorHAnsi" w:cstheme="minorHAnsi"/>
          <w:sz w:val="20"/>
        </w:rPr>
      </w:pPr>
      <w:r w:rsidRPr="00BB7928">
        <w:rPr>
          <w:rFonts w:asciiTheme="minorHAnsi" w:hAnsiTheme="minorHAnsi" w:cstheme="minorHAnsi"/>
          <w:sz w:val="20"/>
        </w:rPr>
        <w:t xml:space="preserve">Si el </w:t>
      </w:r>
      <w:r w:rsidR="00A30143">
        <w:rPr>
          <w:rFonts w:asciiTheme="minorHAnsi" w:hAnsiTheme="minorHAnsi" w:cstheme="minorHAnsi"/>
          <w:sz w:val="20"/>
        </w:rPr>
        <w:t>cotizante</w:t>
      </w:r>
      <w:r w:rsidRPr="00BB7928">
        <w:rPr>
          <w:rFonts w:asciiTheme="minorHAnsi" w:hAnsiTheme="minorHAnsi" w:cstheme="minorHAnsi"/>
          <w:sz w:val="20"/>
        </w:rPr>
        <w:t xml:space="preserve"> a quien se le hubiere adjudicado contrato, por causas imputables a él, no formaliza el mismo en la fecha señalada en el párrafo anterior, se estará a lo previsto en el </w:t>
      </w:r>
      <w:r w:rsidR="00CF6352">
        <w:rPr>
          <w:rFonts w:asciiTheme="minorHAnsi" w:hAnsiTheme="minorHAnsi" w:cstheme="minorHAnsi"/>
          <w:sz w:val="20"/>
        </w:rPr>
        <w:t>tercer</w:t>
      </w:r>
      <w:r w:rsidRPr="00BB7928">
        <w:rPr>
          <w:rFonts w:asciiTheme="minorHAnsi" w:hAnsiTheme="minorHAnsi" w:cstheme="minorHAnsi"/>
          <w:sz w:val="20"/>
        </w:rPr>
        <w:t xml:space="preserve"> párrafo del Artículo </w:t>
      </w:r>
      <w:r w:rsidR="000C38DB" w:rsidRPr="00BB7928">
        <w:rPr>
          <w:rFonts w:asciiTheme="minorHAnsi" w:hAnsiTheme="minorHAnsi" w:cstheme="minorHAnsi"/>
          <w:sz w:val="20"/>
        </w:rPr>
        <w:t>67</w:t>
      </w:r>
      <w:r w:rsidRPr="00BB7928">
        <w:rPr>
          <w:rFonts w:asciiTheme="minorHAnsi" w:hAnsiTheme="minorHAnsi" w:cstheme="minorHAnsi"/>
          <w:sz w:val="20"/>
        </w:rPr>
        <w:t xml:space="preserve"> de la LAASSP y, se dará aviso a la Secretaria </w:t>
      </w:r>
      <w:r w:rsidR="00280E0A" w:rsidRPr="00BB7928">
        <w:rPr>
          <w:rFonts w:asciiTheme="minorHAnsi" w:hAnsiTheme="minorHAnsi" w:cstheme="minorHAnsi"/>
          <w:sz w:val="20"/>
        </w:rPr>
        <w:t>Anticorrupción y Buen Gobierno</w:t>
      </w:r>
      <w:r w:rsidR="000C38DB" w:rsidRPr="00BB7928">
        <w:rPr>
          <w:rFonts w:asciiTheme="minorHAnsi" w:hAnsiTheme="minorHAnsi" w:cstheme="minorHAnsi"/>
          <w:sz w:val="20"/>
        </w:rPr>
        <w:t>,</w:t>
      </w:r>
      <w:r w:rsidRPr="00BB7928">
        <w:rPr>
          <w:rFonts w:asciiTheme="minorHAnsi" w:hAnsiTheme="minorHAnsi" w:cstheme="minorHAnsi"/>
          <w:sz w:val="20"/>
        </w:rPr>
        <w:t xml:space="preserve">  para que resuelva lo procedente en términos del Artículo </w:t>
      </w:r>
      <w:r w:rsidR="000C38DB" w:rsidRPr="00BB7928">
        <w:rPr>
          <w:rFonts w:asciiTheme="minorHAnsi" w:hAnsiTheme="minorHAnsi" w:cstheme="minorHAnsi"/>
          <w:sz w:val="20"/>
        </w:rPr>
        <w:t>89</w:t>
      </w:r>
      <w:r w:rsidRPr="00BB7928">
        <w:rPr>
          <w:rFonts w:asciiTheme="minorHAnsi" w:hAnsiTheme="minorHAnsi" w:cstheme="minorHAnsi"/>
          <w:sz w:val="20"/>
        </w:rPr>
        <w:t xml:space="preserve"> de la LAASSP.</w:t>
      </w:r>
    </w:p>
    <w:p w14:paraId="58549D8C" w14:textId="77777777" w:rsidR="008804FE" w:rsidRPr="00BB7928" w:rsidRDefault="008804FE" w:rsidP="008804FE">
      <w:pPr>
        <w:rPr>
          <w:rFonts w:asciiTheme="minorHAnsi" w:hAnsiTheme="minorHAnsi" w:cstheme="minorHAnsi"/>
          <w:sz w:val="20"/>
        </w:rPr>
      </w:pPr>
    </w:p>
    <w:p w14:paraId="412CFB12" w14:textId="77777777" w:rsidR="008804FE" w:rsidRPr="00BB7928" w:rsidRDefault="008804FE" w:rsidP="00275F1B">
      <w:pPr>
        <w:numPr>
          <w:ilvl w:val="1"/>
          <w:numId w:val="5"/>
        </w:numPr>
        <w:tabs>
          <w:tab w:val="left" w:pos="-142"/>
          <w:tab w:val="left" w:pos="1134"/>
        </w:tabs>
        <w:ind w:right="-93"/>
        <w:jc w:val="both"/>
        <w:rPr>
          <w:rFonts w:asciiTheme="minorHAnsi" w:hAnsiTheme="minorHAnsi" w:cstheme="minorHAnsi"/>
          <w:b/>
          <w:sz w:val="20"/>
        </w:rPr>
      </w:pPr>
      <w:r w:rsidRPr="00BB7928">
        <w:rPr>
          <w:rFonts w:asciiTheme="minorHAnsi" w:hAnsiTheme="minorHAnsi" w:cstheme="minorHAnsi"/>
          <w:b/>
          <w:sz w:val="20"/>
        </w:rPr>
        <w:t xml:space="preserve"> TERMINACIÓN ANTICIPADA.</w:t>
      </w:r>
    </w:p>
    <w:p w14:paraId="41AABE5B" w14:textId="77777777" w:rsidR="00E60047" w:rsidRPr="00306E32" w:rsidRDefault="00E60047" w:rsidP="00E60047">
      <w:pPr>
        <w:pStyle w:val="Sinespaciado"/>
        <w:jc w:val="both"/>
        <w:rPr>
          <w:rFonts w:ascii="Calibri" w:hAnsi="Calibri" w:cs="Calibri"/>
          <w:b/>
          <w:sz w:val="20"/>
          <w:szCs w:val="20"/>
        </w:rPr>
      </w:pPr>
      <w:r w:rsidRPr="00306E32">
        <w:rPr>
          <w:rFonts w:ascii="Calibri" w:hAnsi="Calibri" w:cs="Calibri"/>
          <w:sz w:val="20"/>
          <w:szCs w:val="20"/>
        </w:rPr>
        <w:t xml:space="preserve">De conformidad con lo establecido en el Artículo 78 de la Ley de Adquisiciones, Arrendamientos y Servicios del Sector Público, </w:t>
      </w:r>
      <w:r w:rsidRPr="00306E32">
        <w:rPr>
          <w:rFonts w:ascii="Calibri" w:hAnsi="Calibri" w:cs="Calibri"/>
          <w:b/>
          <w:sz w:val="20"/>
          <w:szCs w:val="20"/>
        </w:rPr>
        <w:t>“EL INSTITUTO”</w:t>
      </w:r>
      <w:r w:rsidRPr="00306E32">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sidRPr="00306E32">
        <w:rPr>
          <w:rFonts w:ascii="Calibri" w:hAnsi="Calibri" w:cs="Calibri"/>
          <w:b/>
          <w:sz w:val="20"/>
          <w:szCs w:val="20"/>
        </w:rPr>
        <w:t>“EL INSTITUTO”</w:t>
      </w:r>
      <w:r w:rsidRPr="00306E32">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EC15C7F" w14:textId="77777777" w:rsidR="00E60047" w:rsidRDefault="00E60047" w:rsidP="00E60047">
      <w:pPr>
        <w:pStyle w:val="Sinespaciado"/>
        <w:jc w:val="both"/>
        <w:rPr>
          <w:rFonts w:ascii="Calibri" w:hAnsi="Calibri" w:cs="Calibri"/>
          <w:sz w:val="20"/>
          <w:szCs w:val="20"/>
        </w:rPr>
      </w:pPr>
    </w:p>
    <w:p w14:paraId="41B0E18C" w14:textId="77777777" w:rsidR="00E60047" w:rsidRDefault="00E60047" w:rsidP="00E60047">
      <w:pPr>
        <w:pStyle w:val="Sinespaciado"/>
        <w:jc w:val="both"/>
        <w:rPr>
          <w:rFonts w:ascii="Calibri" w:hAnsi="Calibri" w:cs="Calibri"/>
          <w:sz w:val="20"/>
          <w:szCs w:val="20"/>
        </w:rPr>
      </w:pPr>
      <w:r w:rsidRPr="00E60047">
        <w:rPr>
          <w:rFonts w:ascii="Calibri" w:hAnsi="Calibri" w:cs="Calibri"/>
          <w:sz w:val="20"/>
          <w:szCs w:val="20"/>
        </w:rPr>
        <w:t xml:space="preserve">El dictamen a que se refiere el párrafo anterior contará con la opinión del órgano interno de control en la dependencia o entidad contratante. </w:t>
      </w:r>
    </w:p>
    <w:p w14:paraId="3B064C2E" w14:textId="77777777" w:rsidR="00E60047" w:rsidRPr="00E60047" w:rsidRDefault="00E60047" w:rsidP="00E60047">
      <w:pPr>
        <w:pStyle w:val="Sinespaciado"/>
        <w:jc w:val="both"/>
        <w:rPr>
          <w:rFonts w:ascii="Calibri" w:hAnsi="Calibri" w:cs="Calibri"/>
          <w:sz w:val="20"/>
          <w:szCs w:val="20"/>
        </w:rPr>
      </w:pPr>
    </w:p>
    <w:p w14:paraId="028E8CBB" w14:textId="77777777" w:rsidR="00E60047" w:rsidRPr="00E60047" w:rsidRDefault="00E60047" w:rsidP="00E60047">
      <w:pPr>
        <w:pStyle w:val="Sinespaciado"/>
        <w:jc w:val="both"/>
        <w:rPr>
          <w:rFonts w:ascii="Calibri" w:hAnsi="Calibri" w:cs="Calibri"/>
          <w:sz w:val="20"/>
          <w:szCs w:val="20"/>
        </w:rPr>
      </w:pPr>
      <w:r w:rsidRPr="00E60047">
        <w:rPr>
          <w:rFonts w:ascii="Calibri" w:hAnsi="Calibri" w:cs="Calibri"/>
          <w:sz w:val="20"/>
          <w:szCs w:val="20"/>
        </w:rPr>
        <w:t xml:space="preserve">En el finiquito se harán constar los pagos que, en su caso, deba efectuar </w:t>
      </w:r>
      <w:r w:rsidRPr="00E60047">
        <w:rPr>
          <w:rFonts w:ascii="Calibri" w:hAnsi="Calibri" w:cs="Calibri"/>
          <w:b/>
          <w:sz w:val="20"/>
          <w:szCs w:val="20"/>
        </w:rPr>
        <w:t>“EL INSTITUTO”</w:t>
      </w:r>
      <w:r w:rsidRPr="00E60047">
        <w:rPr>
          <w:rFonts w:ascii="Calibri" w:hAnsi="Calibri" w:cs="Calibri"/>
          <w:sz w:val="20"/>
          <w:szCs w:val="20"/>
        </w:rPr>
        <w:t xml:space="preserve">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43B84F0" w14:textId="77777777" w:rsidR="008804FE" w:rsidRPr="00BB7928" w:rsidRDefault="008804FE" w:rsidP="008804FE">
      <w:pPr>
        <w:jc w:val="both"/>
        <w:rPr>
          <w:rFonts w:asciiTheme="minorHAnsi" w:hAnsiTheme="minorHAnsi" w:cstheme="minorHAnsi"/>
          <w:sz w:val="20"/>
        </w:rPr>
      </w:pPr>
    </w:p>
    <w:p w14:paraId="4A67AB7A" w14:textId="242E7FEC" w:rsidR="008804FE" w:rsidRPr="00BB7928" w:rsidRDefault="003E3EA2" w:rsidP="008804FE">
      <w:pPr>
        <w:jc w:val="both"/>
        <w:rPr>
          <w:rFonts w:asciiTheme="minorHAnsi" w:hAnsiTheme="minorHAnsi" w:cstheme="minorHAnsi"/>
          <w:b/>
          <w:color w:val="000000"/>
          <w:sz w:val="20"/>
        </w:rPr>
      </w:pPr>
      <w:r w:rsidRPr="00BB7928">
        <w:rPr>
          <w:rFonts w:asciiTheme="minorHAnsi" w:hAnsiTheme="minorHAnsi" w:cstheme="minorHAnsi"/>
          <w:b/>
          <w:color w:val="000000"/>
          <w:sz w:val="20"/>
        </w:rPr>
        <w:t>13.4</w:t>
      </w:r>
      <w:r w:rsidR="008804FE" w:rsidRPr="00BB7928">
        <w:rPr>
          <w:rFonts w:asciiTheme="minorHAnsi" w:hAnsiTheme="minorHAnsi" w:cstheme="minorHAnsi"/>
          <w:b/>
          <w:color w:val="000000"/>
          <w:sz w:val="20"/>
        </w:rPr>
        <w:t xml:space="preserve"> CANCELACIÓN TOTAL O PARCIAL DE</w:t>
      </w:r>
      <w:r w:rsidR="00FE3DD5" w:rsidRPr="00BB7928">
        <w:rPr>
          <w:rFonts w:asciiTheme="minorHAnsi" w:hAnsiTheme="minorHAnsi" w:cstheme="minorHAnsi"/>
          <w:b/>
          <w:color w:val="000000"/>
          <w:sz w:val="20"/>
        </w:rPr>
        <w:t>L SERVICIO</w:t>
      </w:r>
      <w:r w:rsidR="008804FE" w:rsidRPr="00BB7928">
        <w:rPr>
          <w:rFonts w:asciiTheme="minorHAnsi" w:hAnsiTheme="minorHAnsi" w:cstheme="minorHAnsi"/>
          <w:b/>
          <w:color w:val="000000"/>
          <w:sz w:val="20"/>
        </w:rPr>
        <w:t xml:space="preserve"> Y </w:t>
      </w:r>
      <w:r w:rsidR="00FE3DD5" w:rsidRPr="00BB7928">
        <w:rPr>
          <w:rFonts w:asciiTheme="minorHAnsi" w:hAnsiTheme="minorHAnsi" w:cstheme="minorHAnsi"/>
          <w:b/>
          <w:color w:val="000000"/>
          <w:sz w:val="20"/>
        </w:rPr>
        <w:t>RESCISIÓN</w:t>
      </w:r>
      <w:r w:rsidR="008804FE" w:rsidRPr="00BB7928">
        <w:rPr>
          <w:rFonts w:asciiTheme="minorHAnsi" w:hAnsiTheme="minorHAnsi" w:cstheme="minorHAnsi"/>
          <w:b/>
          <w:color w:val="000000"/>
          <w:sz w:val="20"/>
        </w:rPr>
        <w:t xml:space="preserve"> ADMINISTRATIVA DEL CONTRATO.</w:t>
      </w:r>
    </w:p>
    <w:p w14:paraId="27798574" w14:textId="26AD03E9" w:rsidR="00741DB5" w:rsidRPr="00BB7928" w:rsidRDefault="008804FE" w:rsidP="008804FE">
      <w:pPr>
        <w:jc w:val="both"/>
        <w:rPr>
          <w:rFonts w:asciiTheme="minorHAnsi" w:hAnsiTheme="minorHAnsi" w:cstheme="minorHAnsi"/>
          <w:color w:val="000000"/>
          <w:sz w:val="20"/>
        </w:rPr>
      </w:pPr>
      <w:r w:rsidRPr="00BB7928">
        <w:rPr>
          <w:rFonts w:asciiTheme="minorHAnsi" w:hAnsiTheme="minorHAnsi" w:cstheme="minorHAnsi"/>
          <w:color w:val="000000"/>
          <w:sz w:val="20"/>
        </w:rPr>
        <w:t>El Instituto po</w:t>
      </w:r>
      <w:r w:rsidR="003A0177">
        <w:rPr>
          <w:rFonts w:asciiTheme="minorHAnsi" w:hAnsiTheme="minorHAnsi" w:cstheme="minorHAnsi"/>
          <w:color w:val="000000"/>
          <w:sz w:val="20"/>
        </w:rPr>
        <w:t xml:space="preserve">drá </w:t>
      </w:r>
      <w:r w:rsidRPr="00BB7928">
        <w:rPr>
          <w:rFonts w:asciiTheme="minorHAnsi" w:hAnsiTheme="minorHAnsi" w:cstheme="minorHAnsi"/>
          <w:color w:val="000000"/>
          <w:sz w:val="20"/>
        </w:rPr>
        <w:t xml:space="preserve">deducir al pago de </w:t>
      </w:r>
      <w:r w:rsidR="00FE3DD5" w:rsidRPr="00BB7928">
        <w:rPr>
          <w:rFonts w:asciiTheme="minorHAnsi" w:hAnsiTheme="minorHAnsi" w:cstheme="minorHAnsi"/>
          <w:color w:val="000000"/>
          <w:sz w:val="20"/>
        </w:rPr>
        <w:t xml:space="preserve">los </w:t>
      </w:r>
      <w:r w:rsidR="00707BB1" w:rsidRPr="00707BB1">
        <w:rPr>
          <w:rFonts w:asciiTheme="minorHAnsi" w:hAnsiTheme="minorHAnsi" w:cstheme="minorHAnsi"/>
          <w:color w:val="000000"/>
          <w:sz w:val="20"/>
        </w:rPr>
        <w:t xml:space="preserve">bienes y/o </w:t>
      </w:r>
      <w:r w:rsidRPr="00BB7928">
        <w:rPr>
          <w:rFonts w:asciiTheme="minorHAnsi" w:hAnsiTheme="minorHAnsi" w:cstheme="minorHAnsi"/>
          <w:color w:val="000000"/>
          <w:sz w:val="20"/>
        </w:rPr>
        <w:t>servicios,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BB7928" w:rsidRDefault="00741DB5" w:rsidP="008804FE">
      <w:pPr>
        <w:jc w:val="both"/>
        <w:rPr>
          <w:rFonts w:asciiTheme="minorHAnsi" w:hAnsiTheme="minorHAnsi" w:cstheme="minorHAnsi"/>
          <w:color w:val="000000"/>
          <w:sz w:val="20"/>
        </w:rPr>
      </w:pPr>
    </w:p>
    <w:p w14:paraId="17731997" w14:textId="63FEC1DE" w:rsidR="008804FE" w:rsidRPr="00BB7928" w:rsidRDefault="008804FE" w:rsidP="008804FE">
      <w:pPr>
        <w:jc w:val="both"/>
        <w:rPr>
          <w:rFonts w:asciiTheme="minorHAnsi" w:hAnsiTheme="minorHAnsi" w:cstheme="minorHAnsi"/>
          <w:color w:val="000000"/>
          <w:sz w:val="20"/>
        </w:rPr>
      </w:pPr>
      <w:r w:rsidRPr="00BB7928">
        <w:rPr>
          <w:rFonts w:asciiTheme="minorHAnsi" w:hAnsiTheme="minorHAnsi" w:cstheme="minorHAnsi"/>
          <w:color w:val="000000"/>
          <w:sz w:val="20"/>
        </w:rPr>
        <w:lastRenderedPageBreak/>
        <w:t xml:space="preserve">En estos casos aplicará, en los términos del Artículo </w:t>
      </w:r>
      <w:r w:rsidR="000C38DB" w:rsidRPr="00BB7928">
        <w:rPr>
          <w:rFonts w:asciiTheme="minorHAnsi" w:hAnsiTheme="minorHAnsi" w:cstheme="minorHAnsi"/>
          <w:color w:val="000000"/>
          <w:sz w:val="20"/>
        </w:rPr>
        <w:t>76</w:t>
      </w:r>
      <w:r w:rsidRPr="00BB7928">
        <w:rPr>
          <w:rFonts w:asciiTheme="minorHAnsi" w:hAnsiTheme="minorHAnsi" w:cstheme="minorHAnsi"/>
          <w:color w:val="000000"/>
          <w:sz w:val="20"/>
        </w:rPr>
        <w:t xml:space="preserve"> de la Ley, lo siguiente.</w:t>
      </w:r>
    </w:p>
    <w:p w14:paraId="35A96164" w14:textId="77777777" w:rsidR="008804FE" w:rsidRPr="00BB7928" w:rsidRDefault="008804FE" w:rsidP="008804FE">
      <w:pPr>
        <w:jc w:val="both"/>
        <w:rPr>
          <w:rFonts w:asciiTheme="minorHAnsi" w:hAnsiTheme="minorHAnsi" w:cstheme="minorHAnsi"/>
          <w:color w:val="000000"/>
          <w:sz w:val="20"/>
        </w:rPr>
      </w:pPr>
    </w:p>
    <w:p w14:paraId="3E0A0142" w14:textId="77777777" w:rsidR="008804FE" w:rsidRPr="00BB7928" w:rsidRDefault="008804FE" w:rsidP="00275F1B">
      <w:pPr>
        <w:pStyle w:val="Sinespaciado"/>
        <w:numPr>
          <w:ilvl w:val="0"/>
          <w:numId w:val="33"/>
        </w:numPr>
        <w:jc w:val="both"/>
        <w:rPr>
          <w:rFonts w:asciiTheme="minorHAnsi" w:hAnsiTheme="minorHAnsi" w:cstheme="minorHAnsi"/>
          <w:sz w:val="20"/>
          <w:szCs w:val="20"/>
        </w:rPr>
      </w:pPr>
      <w:r w:rsidRPr="00BB7928">
        <w:rPr>
          <w:rFonts w:asciiTheme="minorHAnsi" w:hAnsiTheme="minorHAnsi" w:cstheme="minorHAnsi"/>
          <w:sz w:val="20"/>
          <w:szCs w:val="20"/>
        </w:rPr>
        <w:t>La ca</w:t>
      </w:r>
      <w:r w:rsidR="00FE3DD5" w:rsidRPr="00BB7928">
        <w:rPr>
          <w:rFonts w:asciiTheme="minorHAnsi" w:hAnsiTheme="minorHAnsi" w:cstheme="minorHAnsi"/>
          <w:sz w:val="20"/>
          <w:szCs w:val="20"/>
        </w:rPr>
        <w:t>ncelación total o parcial del</w:t>
      </w:r>
      <w:r w:rsidRPr="00BB7928">
        <w:rPr>
          <w:rFonts w:asciiTheme="minorHAnsi" w:hAnsiTheme="minorHAnsi" w:cstheme="minorHAnsi"/>
          <w:sz w:val="20"/>
          <w:szCs w:val="20"/>
        </w:rPr>
        <w:t xml:space="preserve"> servicio</w:t>
      </w:r>
      <w:r w:rsidR="00FE3DD5" w:rsidRPr="00BB7928">
        <w:rPr>
          <w:rFonts w:asciiTheme="minorHAnsi" w:hAnsiTheme="minorHAnsi" w:cstheme="minorHAnsi"/>
          <w:sz w:val="20"/>
          <w:szCs w:val="20"/>
        </w:rPr>
        <w:t xml:space="preserve"> o concepto que lo integran como </w:t>
      </w:r>
      <w:r w:rsidRPr="00BB7928">
        <w:rPr>
          <w:rFonts w:asciiTheme="minorHAnsi" w:hAnsiTheme="minorHAnsi" w:cstheme="minorHAnsi"/>
          <w:sz w:val="20"/>
          <w:szCs w:val="20"/>
        </w:rPr>
        <w:t>no prestados, o</w:t>
      </w:r>
    </w:p>
    <w:p w14:paraId="20DF2934" w14:textId="77777777" w:rsidR="008804FE" w:rsidRPr="00BB7928" w:rsidRDefault="008804FE" w:rsidP="00275F1B">
      <w:pPr>
        <w:pStyle w:val="Sinespaciado"/>
        <w:numPr>
          <w:ilvl w:val="0"/>
          <w:numId w:val="33"/>
        </w:numPr>
        <w:jc w:val="both"/>
        <w:rPr>
          <w:rFonts w:asciiTheme="minorHAnsi" w:hAnsiTheme="minorHAnsi" w:cstheme="minorHAnsi"/>
          <w:sz w:val="20"/>
          <w:szCs w:val="20"/>
        </w:rPr>
      </w:pPr>
      <w:r w:rsidRPr="00BB7928">
        <w:rPr>
          <w:rFonts w:asciiTheme="minorHAnsi" w:hAnsiTheme="minorHAnsi" w:cstheme="minorHAnsi"/>
          <w:sz w:val="20"/>
          <w:szCs w:val="20"/>
        </w:rPr>
        <w:t>La rescisión del contrato</w:t>
      </w:r>
      <w:r w:rsidR="00840125" w:rsidRPr="00BB7928">
        <w:rPr>
          <w:rFonts w:asciiTheme="minorHAnsi" w:hAnsiTheme="minorHAnsi" w:cstheme="minorHAnsi"/>
          <w:sz w:val="20"/>
          <w:szCs w:val="20"/>
        </w:rPr>
        <w:t xml:space="preserve"> </w:t>
      </w:r>
      <w:r w:rsidR="00307B59" w:rsidRPr="00BB7928">
        <w:rPr>
          <w:rFonts w:asciiTheme="minorHAnsi" w:hAnsiTheme="minorHAnsi" w:cstheme="minorHAnsi"/>
          <w:sz w:val="20"/>
          <w:szCs w:val="20"/>
        </w:rPr>
        <w:t xml:space="preserve">podrá ser </w:t>
      </w:r>
      <w:r w:rsidR="00FE3DD5" w:rsidRPr="00BB7928">
        <w:rPr>
          <w:rFonts w:asciiTheme="minorHAnsi" w:hAnsiTheme="minorHAnsi" w:cstheme="minorHAnsi"/>
          <w:sz w:val="20"/>
          <w:szCs w:val="20"/>
        </w:rPr>
        <w:t>por varios incumplimientos en la prestación del mismo.</w:t>
      </w:r>
    </w:p>
    <w:p w14:paraId="2C3C7CC5" w14:textId="77777777" w:rsidR="00307B59" w:rsidRPr="00BB7928" w:rsidRDefault="00307B59" w:rsidP="00275F1B">
      <w:pPr>
        <w:pStyle w:val="Sinespaciado"/>
        <w:numPr>
          <w:ilvl w:val="0"/>
          <w:numId w:val="33"/>
        </w:numPr>
        <w:jc w:val="both"/>
        <w:rPr>
          <w:rFonts w:asciiTheme="minorHAnsi" w:hAnsiTheme="minorHAnsi" w:cstheme="minorHAnsi"/>
          <w:sz w:val="20"/>
          <w:szCs w:val="20"/>
        </w:rPr>
      </w:pPr>
      <w:r w:rsidRPr="00BB7928">
        <w:rPr>
          <w:rFonts w:asciiTheme="minorHAnsi" w:hAnsiTheme="minorHAnsi" w:cstheme="minorHAnsi"/>
          <w:sz w:val="20"/>
          <w:szCs w:val="20"/>
        </w:rPr>
        <w:t>Por la determinación del Área Usuaria en caso de algún otro incumplimiento</w:t>
      </w:r>
      <w:r w:rsidR="00F53812" w:rsidRPr="00BB7928">
        <w:rPr>
          <w:rFonts w:asciiTheme="minorHAnsi" w:hAnsiTheme="minorHAnsi" w:cstheme="minorHAnsi"/>
          <w:sz w:val="20"/>
          <w:szCs w:val="20"/>
        </w:rPr>
        <w:t xml:space="preserve"> o motivo que pueda causar algún daño o deterioro al Instituto el continuar con el contrato.</w:t>
      </w:r>
    </w:p>
    <w:p w14:paraId="278B52FB" w14:textId="77777777" w:rsidR="00F94375" w:rsidRPr="00BB7928" w:rsidRDefault="00F94375" w:rsidP="00F94375">
      <w:pPr>
        <w:jc w:val="both"/>
        <w:rPr>
          <w:rFonts w:asciiTheme="minorHAnsi" w:hAnsiTheme="minorHAnsi" w:cstheme="minorHAnsi"/>
          <w:color w:val="000000"/>
          <w:sz w:val="20"/>
        </w:rPr>
      </w:pPr>
    </w:p>
    <w:p w14:paraId="26FB309D" w14:textId="2848F8E3" w:rsidR="00F94375" w:rsidRPr="00BB7928" w:rsidRDefault="008F49CA" w:rsidP="008F49CA">
      <w:pPr>
        <w:jc w:val="both"/>
        <w:rPr>
          <w:rFonts w:asciiTheme="minorHAnsi" w:hAnsiTheme="minorHAnsi" w:cstheme="minorHAnsi"/>
          <w:b/>
          <w:color w:val="000000"/>
          <w:sz w:val="20"/>
        </w:rPr>
      </w:pPr>
      <w:r w:rsidRPr="00BB7928">
        <w:rPr>
          <w:rFonts w:asciiTheme="minorHAnsi" w:hAnsiTheme="minorHAnsi" w:cstheme="minorHAnsi"/>
          <w:b/>
          <w:color w:val="000000"/>
          <w:sz w:val="20"/>
        </w:rPr>
        <w:t xml:space="preserve">13.5 </w:t>
      </w:r>
      <w:r w:rsidR="00F94375" w:rsidRPr="00BB7928">
        <w:rPr>
          <w:rFonts w:asciiTheme="minorHAnsi" w:hAnsiTheme="minorHAnsi" w:cstheme="minorHAnsi"/>
          <w:b/>
          <w:color w:val="000000"/>
          <w:sz w:val="20"/>
        </w:rPr>
        <w:t>CAUSAS DE RESCI</w:t>
      </w:r>
      <w:r w:rsidR="000971C3" w:rsidRPr="00BB7928">
        <w:rPr>
          <w:rFonts w:asciiTheme="minorHAnsi" w:hAnsiTheme="minorHAnsi" w:cstheme="minorHAnsi"/>
          <w:b/>
          <w:color w:val="000000"/>
          <w:sz w:val="20"/>
        </w:rPr>
        <w:t>SI</w:t>
      </w:r>
      <w:r w:rsidR="00F94375" w:rsidRPr="00BB7928">
        <w:rPr>
          <w:rFonts w:asciiTheme="minorHAnsi" w:hAnsiTheme="minorHAnsi" w:cstheme="minorHAnsi"/>
          <w:b/>
          <w:color w:val="000000"/>
          <w:sz w:val="20"/>
        </w:rPr>
        <w:t>ON ADMINISTRATIVA DEL CONTRATO:</w:t>
      </w:r>
    </w:p>
    <w:p w14:paraId="3B597288" w14:textId="0B02CCA3" w:rsidR="00F94375" w:rsidRPr="00BB7928" w:rsidRDefault="00640618" w:rsidP="00A10453">
      <w:pPr>
        <w:jc w:val="both"/>
        <w:rPr>
          <w:rFonts w:asciiTheme="minorHAnsi" w:hAnsiTheme="minorHAnsi" w:cstheme="minorHAnsi"/>
          <w:sz w:val="20"/>
        </w:rPr>
      </w:pPr>
      <w:r w:rsidRPr="00BB7928">
        <w:rPr>
          <w:rFonts w:asciiTheme="minorHAnsi" w:hAnsiTheme="minorHAnsi" w:cstheme="minorHAnsi"/>
          <w:sz w:val="20"/>
        </w:rPr>
        <w:t>El I</w:t>
      </w:r>
      <w:r w:rsidR="00F94375" w:rsidRPr="00BB7928">
        <w:rPr>
          <w:rFonts w:asciiTheme="minorHAnsi" w:hAnsiTheme="minorHAnsi" w:cstheme="minorHAnsi"/>
          <w:sz w:val="20"/>
        </w:rPr>
        <w:t xml:space="preserve">nstituto podrá rescindir administrativamente este contrato sin más responsabilidad para el mismo y sin necesidad de resolución judicial, cuando el </w:t>
      </w:r>
      <w:r w:rsidR="00A30143">
        <w:rPr>
          <w:rFonts w:asciiTheme="minorHAnsi" w:hAnsiTheme="minorHAnsi" w:cstheme="minorHAnsi"/>
          <w:sz w:val="20"/>
        </w:rPr>
        <w:t>cotizante</w:t>
      </w:r>
      <w:r w:rsidR="00F94375" w:rsidRPr="00BB7928">
        <w:rPr>
          <w:rFonts w:asciiTheme="minorHAnsi" w:hAnsiTheme="minorHAnsi" w:cstheme="minorHAnsi"/>
          <w:sz w:val="20"/>
        </w:rPr>
        <w:t xml:space="preserve"> incurra en cualquiera de las causales que de manera enunciativa más no limitativa se señalan a continuación:</w:t>
      </w:r>
    </w:p>
    <w:p w14:paraId="43D5B4E3" w14:textId="77777777" w:rsidR="001947E2" w:rsidRPr="00BB7928" w:rsidRDefault="001947E2" w:rsidP="00A10453">
      <w:pPr>
        <w:jc w:val="both"/>
        <w:rPr>
          <w:rFonts w:asciiTheme="minorHAnsi" w:hAnsiTheme="minorHAnsi" w:cstheme="minorHAnsi"/>
          <w:sz w:val="20"/>
        </w:rPr>
      </w:pPr>
    </w:p>
    <w:p w14:paraId="68ADF453" w14:textId="5AF7A5F5" w:rsidR="00045D3F" w:rsidRPr="00BB7928" w:rsidRDefault="00045D3F" w:rsidP="00275F1B">
      <w:pPr>
        <w:numPr>
          <w:ilvl w:val="0"/>
          <w:numId w:val="41"/>
        </w:numPr>
        <w:suppressAutoHyphens w:val="0"/>
        <w:jc w:val="both"/>
        <w:rPr>
          <w:rFonts w:asciiTheme="minorHAnsi" w:hAnsiTheme="minorHAnsi" w:cstheme="minorHAnsi"/>
          <w:b/>
          <w:bCs/>
          <w:sz w:val="20"/>
        </w:rPr>
      </w:pPr>
      <w:r w:rsidRPr="00BB7928">
        <w:rPr>
          <w:rFonts w:asciiTheme="minorHAnsi" w:hAnsiTheme="minorHAnsi" w:cstheme="minorHAnsi"/>
          <w:sz w:val="20"/>
        </w:rPr>
        <w:t xml:space="preserve">Contravenir los términos pactados para la </w:t>
      </w:r>
      <w:r w:rsidR="00707BB1">
        <w:rPr>
          <w:rFonts w:asciiTheme="minorHAnsi" w:hAnsiTheme="minorHAnsi" w:cstheme="minorHAnsi"/>
          <w:sz w:val="20"/>
        </w:rPr>
        <w:t xml:space="preserve">entrega y/o </w:t>
      </w:r>
      <w:r w:rsidRPr="00BB7928">
        <w:rPr>
          <w:rFonts w:asciiTheme="minorHAnsi" w:hAnsiTheme="minorHAnsi" w:cstheme="minorHAnsi"/>
          <w:sz w:val="20"/>
        </w:rPr>
        <w:t xml:space="preserve">prestación de los </w:t>
      </w:r>
      <w:r w:rsidR="00707BB1" w:rsidRPr="00707BB1">
        <w:rPr>
          <w:rFonts w:asciiTheme="minorHAnsi" w:hAnsiTheme="minorHAnsi" w:cstheme="minorHAnsi"/>
          <w:sz w:val="20"/>
        </w:rPr>
        <w:t xml:space="preserve">bienes y/o </w:t>
      </w:r>
      <w:r w:rsidRPr="00BB7928">
        <w:rPr>
          <w:rFonts w:asciiTheme="minorHAnsi" w:hAnsiTheme="minorHAnsi" w:cstheme="minorHAnsi"/>
          <w:sz w:val="20"/>
        </w:rPr>
        <w:t xml:space="preserve">servicios, establecidos en la presente </w:t>
      </w:r>
      <w:r w:rsidR="00922D1A" w:rsidRPr="00922D1A">
        <w:rPr>
          <w:rFonts w:asciiTheme="minorHAnsi" w:hAnsiTheme="minorHAnsi" w:cstheme="minorHAnsi"/>
          <w:sz w:val="20"/>
        </w:rPr>
        <w:t>invitación</w:t>
      </w:r>
      <w:r w:rsidRPr="00BB7928">
        <w:rPr>
          <w:rFonts w:asciiTheme="minorHAnsi" w:hAnsiTheme="minorHAnsi" w:cstheme="minorHAnsi"/>
          <w:sz w:val="20"/>
        </w:rPr>
        <w:t>;</w:t>
      </w:r>
    </w:p>
    <w:p w14:paraId="748312B4" w14:textId="77777777" w:rsidR="00045D3F" w:rsidRPr="00BB7928" w:rsidRDefault="00045D3F" w:rsidP="00275F1B">
      <w:pPr>
        <w:numPr>
          <w:ilvl w:val="0"/>
          <w:numId w:val="41"/>
        </w:numPr>
        <w:suppressAutoHyphens w:val="0"/>
        <w:jc w:val="both"/>
        <w:rPr>
          <w:rFonts w:asciiTheme="minorHAnsi" w:hAnsiTheme="minorHAnsi" w:cstheme="minorHAnsi"/>
          <w:sz w:val="20"/>
        </w:rPr>
      </w:pPr>
      <w:r w:rsidRPr="00BB7928">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BB7928" w:rsidRDefault="00045D3F" w:rsidP="00275F1B">
      <w:pPr>
        <w:numPr>
          <w:ilvl w:val="0"/>
          <w:numId w:val="41"/>
        </w:numPr>
        <w:suppressAutoHyphens w:val="0"/>
        <w:jc w:val="both"/>
        <w:rPr>
          <w:rFonts w:asciiTheme="minorHAnsi" w:hAnsiTheme="minorHAnsi" w:cstheme="minorHAnsi"/>
          <w:sz w:val="20"/>
        </w:rPr>
      </w:pPr>
      <w:r w:rsidRPr="00BB7928">
        <w:rPr>
          <w:rFonts w:asciiTheme="minorHAnsi" w:hAnsiTheme="minorHAnsi" w:cstheme="minorHAnsi"/>
          <w:sz w:val="20"/>
        </w:rPr>
        <w:t>Ceder los derechos de cobro derivados del contrato, sin contar con la conformidad previa y por escrito del Instituto ;</w:t>
      </w:r>
    </w:p>
    <w:p w14:paraId="139E9DBB" w14:textId="2865397C" w:rsidR="00045D3F" w:rsidRPr="00BB7928" w:rsidRDefault="00045D3F" w:rsidP="00275F1B">
      <w:pPr>
        <w:numPr>
          <w:ilvl w:val="0"/>
          <w:numId w:val="41"/>
        </w:numPr>
        <w:suppressAutoHyphens w:val="0"/>
        <w:jc w:val="both"/>
        <w:rPr>
          <w:rFonts w:asciiTheme="minorHAnsi" w:hAnsiTheme="minorHAnsi" w:cstheme="minorHAnsi"/>
          <w:sz w:val="20"/>
        </w:rPr>
      </w:pPr>
      <w:r w:rsidRPr="00BB7928">
        <w:rPr>
          <w:rFonts w:asciiTheme="minorHAnsi" w:hAnsiTheme="minorHAnsi" w:cstheme="minorHAnsi"/>
          <w:sz w:val="20"/>
        </w:rPr>
        <w:t xml:space="preserve">Suspender total o parcialmente y sin causa justificada la </w:t>
      </w:r>
      <w:r w:rsidR="00707BB1">
        <w:rPr>
          <w:rFonts w:asciiTheme="minorHAnsi" w:hAnsiTheme="minorHAnsi" w:cstheme="minorHAnsi"/>
          <w:sz w:val="20"/>
        </w:rPr>
        <w:t xml:space="preserve">entrega y/o </w:t>
      </w:r>
      <w:r w:rsidRPr="00BB7928">
        <w:rPr>
          <w:rFonts w:asciiTheme="minorHAnsi" w:hAnsiTheme="minorHAnsi" w:cstheme="minorHAnsi"/>
          <w:sz w:val="20"/>
        </w:rPr>
        <w:t xml:space="preserve">prestación de los </w:t>
      </w:r>
      <w:r w:rsidR="00707BB1" w:rsidRPr="00707BB1">
        <w:rPr>
          <w:rFonts w:asciiTheme="minorHAnsi" w:hAnsiTheme="minorHAnsi" w:cstheme="minorHAnsi"/>
          <w:sz w:val="20"/>
        </w:rPr>
        <w:t xml:space="preserve">bienes y/o </w:t>
      </w:r>
      <w:r w:rsidRPr="00BB7928">
        <w:rPr>
          <w:rFonts w:asciiTheme="minorHAnsi" w:hAnsiTheme="minorHAnsi" w:cstheme="minorHAnsi"/>
          <w:sz w:val="20"/>
        </w:rPr>
        <w:t xml:space="preserve">servicios de la presente </w:t>
      </w:r>
      <w:r w:rsidR="00922D1A" w:rsidRPr="00922D1A">
        <w:rPr>
          <w:rFonts w:asciiTheme="minorHAnsi" w:hAnsiTheme="minorHAnsi" w:cstheme="minorHAnsi"/>
          <w:sz w:val="20"/>
        </w:rPr>
        <w:t>invitación</w:t>
      </w:r>
      <w:r w:rsidRPr="00BB7928">
        <w:rPr>
          <w:rFonts w:asciiTheme="minorHAnsi" w:hAnsiTheme="minorHAnsi" w:cstheme="minorHAnsi"/>
          <w:sz w:val="20"/>
        </w:rPr>
        <w:t>;</w:t>
      </w:r>
    </w:p>
    <w:p w14:paraId="4715D4EB" w14:textId="1B666CEB" w:rsidR="00045D3F" w:rsidRPr="00BB7928" w:rsidRDefault="00045D3F" w:rsidP="00275F1B">
      <w:pPr>
        <w:numPr>
          <w:ilvl w:val="0"/>
          <w:numId w:val="41"/>
        </w:numPr>
        <w:suppressAutoHyphens w:val="0"/>
        <w:jc w:val="both"/>
        <w:rPr>
          <w:rFonts w:asciiTheme="minorHAnsi" w:hAnsiTheme="minorHAnsi" w:cstheme="minorHAnsi"/>
          <w:sz w:val="20"/>
        </w:rPr>
      </w:pPr>
      <w:r w:rsidRPr="00BB7928">
        <w:rPr>
          <w:rFonts w:asciiTheme="minorHAnsi" w:hAnsiTheme="minorHAnsi" w:cstheme="minorHAnsi"/>
          <w:sz w:val="20"/>
        </w:rPr>
        <w:t xml:space="preserve">No realizar la </w:t>
      </w:r>
      <w:r w:rsidR="00707BB1">
        <w:rPr>
          <w:rFonts w:asciiTheme="minorHAnsi" w:hAnsiTheme="minorHAnsi" w:cstheme="minorHAnsi"/>
          <w:sz w:val="20"/>
        </w:rPr>
        <w:t xml:space="preserve">entrega y/o </w:t>
      </w:r>
      <w:r w:rsidRPr="00BB7928">
        <w:rPr>
          <w:rFonts w:asciiTheme="minorHAnsi" w:hAnsiTheme="minorHAnsi" w:cstheme="minorHAnsi"/>
          <w:sz w:val="20"/>
        </w:rPr>
        <w:t xml:space="preserve">prestación de los </w:t>
      </w:r>
      <w:r w:rsidR="00707BB1">
        <w:rPr>
          <w:rFonts w:asciiTheme="minorHAnsi" w:hAnsiTheme="minorHAnsi" w:cstheme="minorHAnsi"/>
          <w:sz w:val="20"/>
        </w:rPr>
        <w:t xml:space="preserve">bienes y/o </w:t>
      </w:r>
      <w:r w:rsidRPr="00BB7928">
        <w:rPr>
          <w:rFonts w:asciiTheme="minorHAnsi" w:hAnsiTheme="minorHAnsi" w:cstheme="minorHAnsi"/>
          <w:sz w:val="20"/>
        </w:rPr>
        <w:t xml:space="preserve">servicios en tiempo y forma conforme a lo establecido en  la presente </w:t>
      </w:r>
      <w:r w:rsidR="00922D1A" w:rsidRPr="00922D1A">
        <w:rPr>
          <w:rFonts w:asciiTheme="minorHAnsi" w:hAnsiTheme="minorHAnsi" w:cstheme="minorHAnsi"/>
          <w:sz w:val="20"/>
        </w:rPr>
        <w:t>invitación</w:t>
      </w:r>
      <w:r w:rsidRPr="00BB7928">
        <w:rPr>
          <w:rFonts w:asciiTheme="minorHAnsi" w:hAnsiTheme="minorHAnsi" w:cstheme="minorHAnsi"/>
          <w:sz w:val="20"/>
        </w:rPr>
        <w:t xml:space="preserve"> y sus respectivos anexos;</w:t>
      </w:r>
    </w:p>
    <w:p w14:paraId="2B9607E0" w14:textId="77777777" w:rsidR="00045D3F" w:rsidRPr="00BB7928" w:rsidRDefault="00045D3F" w:rsidP="00275F1B">
      <w:pPr>
        <w:numPr>
          <w:ilvl w:val="0"/>
          <w:numId w:val="41"/>
        </w:numPr>
        <w:suppressAutoHyphens w:val="0"/>
        <w:jc w:val="both"/>
        <w:rPr>
          <w:rFonts w:asciiTheme="minorHAnsi" w:hAnsiTheme="minorHAnsi" w:cstheme="minorHAnsi"/>
          <w:sz w:val="20"/>
        </w:rPr>
      </w:pPr>
      <w:r w:rsidRPr="00BB7928">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BB7928" w:rsidRDefault="00045D3F" w:rsidP="00275F1B">
      <w:pPr>
        <w:numPr>
          <w:ilvl w:val="0"/>
          <w:numId w:val="41"/>
        </w:numPr>
        <w:suppressAutoHyphens w:val="0"/>
        <w:jc w:val="both"/>
        <w:rPr>
          <w:rFonts w:asciiTheme="minorHAnsi" w:hAnsiTheme="minorHAnsi" w:cstheme="minorHAnsi"/>
          <w:sz w:val="20"/>
        </w:rPr>
      </w:pPr>
      <w:r w:rsidRPr="00BB7928">
        <w:rPr>
          <w:rFonts w:asciiTheme="minorHAnsi" w:hAnsiTheme="minorHAnsi" w:cstheme="minorHAnsi"/>
          <w:sz w:val="20"/>
        </w:rPr>
        <w:t>Ser declarado en concurso mercantil, o por cualquier otra causa distinta o análoga que afecte su patrimonio;</w:t>
      </w:r>
    </w:p>
    <w:p w14:paraId="10A871BD" w14:textId="77777777" w:rsidR="00045D3F" w:rsidRPr="00BB7928" w:rsidRDefault="00045D3F" w:rsidP="00275F1B">
      <w:pPr>
        <w:numPr>
          <w:ilvl w:val="0"/>
          <w:numId w:val="41"/>
        </w:numPr>
        <w:suppressAutoHyphens w:val="0"/>
        <w:jc w:val="both"/>
        <w:rPr>
          <w:rFonts w:asciiTheme="minorHAnsi" w:hAnsiTheme="minorHAnsi" w:cstheme="minorHAnsi"/>
          <w:sz w:val="20"/>
        </w:rPr>
      </w:pPr>
      <w:r w:rsidRPr="00BB7928">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64150456" w:rsidR="00045D3F" w:rsidRPr="00BB7928" w:rsidRDefault="00045D3F" w:rsidP="00275F1B">
      <w:pPr>
        <w:numPr>
          <w:ilvl w:val="0"/>
          <w:numId w:val="41"/>
        </w:numPr>
        <w:suppressAutoHyphens w:val="0"/>
        <w:jc w:val="both"/>
        <w:rPr>
          <w:rFonts w:asciiTheme="minorHAnsi" w:hAnsiTheme="minorHAnsi" w:cstheme="minorHAnsi"/>
          <w:sz w:val="20"/>
        </w:rPr>
      </w:pPr>
      <w:r w:rsidRPr="00BB7928">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707BB1">
        <w:rPr>
          <w:rFonts w:asciiTheme="minorHAnsi" w:hAnsiTheme="minorHAnsi" w:cstheme="minorHAnsi"/>
          <w:sz w:val="20"/>
        </w:rPr>
        <w:t>la entrega y/o prestación de los bienes y/o servicios</w:t>
      </w:r>
      <w:r w:rsidRPr="00BB7928">
        <w:rPr>
          <w:rFonts w:asciiTheme="minorHAnsi" w:hAnsiTheme="minorHAnsi" w:cstheme="minorHAnsi"/>
          <w:sz w:val="20"/>
        </w:rPr>
        <w:t>;</w:t>
      </w:r>
    </w:p>
    <w:p w14:paraId="4E4E9A1A" w14:textId="77777777" w:rsidR="00045D3F" w:rsidRPr="00BB7928" w:rsidRDefault="00045D3F" w:rsidP="00275F1B">
      <w:pPr>
        <w:numPr>
          <w:ilvl w:val="0"/>
          <w:numId w:val="41"/>
        </w:numPr>
        <w:suppressAutoHyphens w:val="0"/>
        <w:jc w:val="both"/>
        <w:rPr>
          <w:rFonts w:asciiTheme="minorHAnsi" w:hAnsiTheme="minorHAnsi" w:cstheme="minorHAnsi"/>
          <w:sz w:val="20"/>
          <w:lang w:val="es-MX"/>
        </w:rPr>
      </w:pPr>
      <w:r w:rsidRPr="00BB7928">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BB7928" w:rsidRDefault="00045D3F" w:rsidP="00275F1B">
      <w:pPr>
        <w:numPr>
          <w:ilvl w:val="0"/>
          <w:numId w:val="41"/>
        </w:numPr>
        <w:suppressAutoHyphens w:val="0"/>
        <w:jc w:val="both"/>
        <w:rPr>
          <w:rFonts w:asciiTheme="minorHAnsi" w:hAnsiTheme="minorHAnsi" w:cstheme="minorHAnsi"/>
          <w:sz w:val="20"/>
        </w:rPr>
      </w:pPr>
      <w:r w:rsidRPr="00BB7928">
        <w:rPr>
          <w:rFonts w:asciiTheme="minorHAnsi" w:hAnsiTheme="minorHAnsi" w:cstheme="minorHAnsi"/>
          <w:sz w:val="20"/>
        </w:rPr>
        <w:t>Cuando la suma de las penas convencionales exceda el monto total de la garantía de cumplimiento del contrato;</w:t>
      </w:r>
    </w:p>
    <w:p w14:paraId="57575F06" w14:textId="77777777" w:rsidR="00045D3F" w:rsidRPr="00BB7928" w:rsidRDefault="00045D3F" w:rsidP="00275F1B">
      <w:pPr>
        <w:numPr>
          <w:ilvl w:val="0"/>
          <w:numId w:val="41"/>
        </w:numPr>
        <w:suppressAutoHyphens w:val="0"/>
        <w:jc w:val="both"/>
        <w:rPr>
          <w:rFonts w:asciiTheme="minorHAnsi" w:hAnsiTheme="minorHAnsi" w:cstheme="minorHAnsi"/>
          <w:sz w:val="20"/>
        </w:rPr>
      </w:pPr>
      <w:r w:rsidRPr="00BB7928">
        <w:rPr>
          <w:rFonts w:asciiTheme="minorHAnsi" w:hAnsiTheme="minorHAnsi" w:cstheme="minorHAnsi"/>
          <w:sz w:val="20"/>
        </w:rPr>
        <w:t>Cuando la suma de las deducciones al pago, excedan el límite máximo establecido para las deducciones;</w:t>
      </w:r>
    </w:p>
    <w:p w14:paraId="7CC207CC" w14:textId="2853848A" w:rsidR="006A4687" w:rsidRPr="006A4687" w:rsidRDefault="00045D3F" w:rsidP="00275F1B">
      <w:pPr>
        <w:numPr>
          <w:ilvl w:val="0"/>
          <w:numId w:val="41"/>
        </w:numPr>
        <w:suppressAutoHyphens w:val="0"/>
        <w:jc w:val="both"/>
        <w:rPr>
          <w:rFonts w:asciiTheme="minorHAnsi" w:hAnsiTheme="minorHAnsi" w:cstheme="minorHAnsi"/>
          <w:sz w:val="20"/>
        </w:rPr>
      </w:pPr>
      <w:r w:rsidRPr="00BB7928">
        <w:rPr>
          <w:rFonts w:asciiTheme="minorHAnsi" w:hAnsiTheme="minorHAnsi" w:cstheme="minorHAnsi"/>
          <w:sz w:val="20"/>
        </w:rPr>
        <w:t xml:space="preserve">Incumplir cualquier obligación distinta de las anteriores y derivadas del contrato. </w:t>
      </w:r>
    </w:p>
    <w:p w14:paraId="005D9998" w14:textId="77777777" w:rsidR="00045D3F" w:rsidRPr="00BB7928" w:rsidRDefault="00045D3F" w:rsidP="00A10453">
      <w:pPr>
        <w:jc w:val="both"/>
        <w:rPr>
          <w:rFonts w:asciiTheme="minorHAnsi" w:hAnsiTheme="minorHAnsi" w:cstheme="minorHAnsi"/>
          <w:sz w:val="20"/>
        </w:rPr>
      </w:pPr>
    </w:p>
    <w:p w14:paraId="709A5C36" w14:textId="5216361F" w:rsidR="0017414C" w:rsidRPr="00BB7928" w:rsidRDefault="008F49CA" w:rsidP="00A10453">
      <w:pPr>
        <w:tabs>
          <w:tab w:val="left" w:pos="-142"/>
          <w:tab w:val="left" w:pos="1134"/>
        </w:tabs>
        <w:ind w:left="-142" w:right="-92"/>
        <w:jc w:val="both"/>
        <w:rPr>
          <w:rFonts w:asciiTheme="minorHAnsi" w:hAnsiTheme="minorHAnsi" w:cstheme="minorHAnsi"/>
          <w:b/>
          <w:sz w:val="20"/>
        </w:rPr>
      </w:pPr>
      <w:r w:rsidRPr="00BB7928">
        <w:rPr>
          <w:rFonts w:asciiTheme="minorHAnsi" w:hAnsiTheme="minorHAnsi" w:cstheme="minorHAnsi"/>
          <w:b/>
          <w:sz w:val="20"/>
        </w:rPr>
        <w:t>13.6</w:t>
      </w:r>
      <w:r w:rsidR="00F94375" w:rsidRPr="00BB7928">
        <w:rPr>
          <w:rFonts w:asciiTheme="minorHAnsi" w:hAnsiTheme="minorHAnsi" w:cstheme="minorHAnsi"/>
          <w:b/>
          <w:sz w:val="20"/>
        </w:rPr>
        <w:t xml:space="preserve"> </w:t>
      </w:r>
      <w:r w:rsidR="0017414C" w:rsidRPr="00BB7928">
        <w:rPr>
          <w:rFonts w:asciiTheme="minorHAnsi" w:hAnsiTheme="minorHAnsi" w:cstheme="minorHAnsi"/>
          <w:b/>
          <w:sz w:val="20"/>
        </w:rPr>
        <w:t>PROCEDIMIENTO DE RESCISION DEL CONTRATO</w:t>
      </w:r>
    </w:p>
    <w:p w14:paraId="0A5C9B34" w14:textId="77777777" w:rsidR="00A825EC" w:rsidRPr="00BB7928" w:rsidRDefault="00F94375" w:rsidP="00A825EC">
      <w:pPr>
        <w:tabs>
          <w:tab w:val="left" w:pos="-142"/>
          <w:tab w:val="left" w:pos="1134"/>
        </w:tabs>
        <w:ind w:right="-92"/>
        <w:jc w:val="both"/>
        <w:rPr>
          <w:rFonts w:asciiTheme="minorHAnsi" w:hAnsiTheme="minorHAnsi" w:cstheme="minorHAnsi"/>
          <w:sz w:val="20"/>
        </w:rPr>
      </w:pPr>
      <w:r w:rsidRPr="00BB7928">
        <w:rPr>
          <w:rFonts w:asciiTheme="minorHAnsi" w:hAnsiTheme="minorHAnsi" w:cstheme="minorHAnsi"/>
          <w:sz w:val="20"/>
        </w:rPr>
        <w:t>Para el caso de rescisión administrativa las partes convienen en someterse al siguiente procedimiento:</w:t>
      </w:r>
    </w:p>
    <w:p w14:paraId="2100F0DC" w14:textId="77777777" w:rsidR="00A825EC" w:rsidRPr="00BB7928" w:rsidRDefault="00A825EC" w:rsidP="00A825EC">
      <w:pPr>
        <w:tabs>
          <w:tab w:val="left" w:pos="-142"/>
          <w:tab w:val="left" w:pos="1134"/>
        </w:tabs>
        <w:ind w:right="-92"/>
        <w:jc w:val="both"/>
        <w:rPr>
          <w:rFonts w:asciiTheme="minorHAnsi" w:hAnsiTheme="minorHAnsi" w:cstheme="minorHAnsi"/>
          <w:sz w:val="20"/>
        </w:rPr>
      </w:pPr>
    </w:p>
    <w:p w14:paraId="3050F313" w14:textId="04AB4000" w:rsidR="00F94375" w:rsidRPr="00BB7928" w:rsidRDefault="00F94375" w:rsidP="00275F1B">
      <w:pPr>
        <w:pStyle w:val="Sinespaciado"/>
        <w:numPr>
          <w:ilvl w:val="0"/>
          <w:numId w:val="28"/>
        </w:numPr>
        <w:jc w:val="both"/>
        <w:rPr>
          <w:rFonts w:asciiTheme="minorHAnsi" w:hAnsiTheme="minorHAnsi" w:cstheme="minorHAnsi"/>
          <w:sz w:val="20"/>
          <w:szCs w:val="20"/>
        </w:rPr>
      </w:pPr>
      <w:r w:rsidRPr="00BB7928">
        <w:rPr>
          <w:rFonts w:asciiTheme="minorHAnsi" w:hAnsiTheme="minorHAnsi" w:cstheme="minorHAnsi"/>
          <w:sz w:val="20"/>
          <w:szCs w:val="20"/>
        </w:rPr>
        <w:t xml:space="preserve">Si el Instituto considera que el </w:t>
      </w:r>
      <w:r w:rsidR="00A30143">
        <w:rPr>
          <w:rFonts w:asciiTheme="minorHAnsi" w:hAnsiTheme="minorHAnsi" w:cstheme="minorHAnsi"/>
          <w:sz w:val="20"/>
          <w:szCs w:val="20"/>
        </w:rPr>
        <w:t>cotizante</w:t>
      </w:r>
      <w:r w:rsidRPr="00BB7928">
        <w:rPr>
          <w:rFonts w:asciiTheme="minorHAnsi" w:hAnsiTheme="minorHAnsi" w:cstheme="minorHAnsi"/>
          <w:sz w:val="20"/>
          <w:szCs w:val="20"/>
        </w:rPr>
        <w:t xml:space="preserve"> ha incurrido en alguna de las causales de rescisión que se consignan, lo hará saber al </w:t>
      </w:r>
      <w:r w:rsidR="00A30143">
        <w:rPr>
          <w:rFonts w:asciiTheme="minorHAnsi" w:hAnsiTheme="minorHAnsi" w:cstheme="minorHAnsi"/>
          <w:sz w:val="20"/>
          <w:szCs w:val="20"/>
        </w:rPr>
        <w:t>cotizante</w:t>
      </w:r>
      <w:r w:rsidRPr="00BB7928">
        <w:rPr>
          <w:rFonts w:asciiTheme="minorHAnsi" w:hAnsiTheme="minorHAnsi" w:cstheme="minorHAnsi"/>
          <w:sz w:val="20"/>
          <w:szCs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BB7928" w:rsidRDefault="00F94375" w:rsidP="00275F1B">
      <w:pPr>
        <w:pStyle w:val="Sinespaciado"/>
        <w:numPr>
          <w:ilvl w:val="0"/>
          <w:numId w:val="28"/>
        </w:numPr>
        <w:jc w:val="both"/>
        <w:rPr>
          <w:rFonts w:asciiTheme="minorHAnsi" w:hAnsiTheme="minorHAnsi" w:cstheme="minorHAnsi"/>
          <w:sz w:val="20"/>
          <w:szCs w:val="20"/>
        </w:rPr>
      </w:pPr>
      <w:r w:rsidRPr="00BB7928">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2B8A4F68" w:rsidR="00F94375" w:rsidRPr="00BB7928" w:rsidRDefault="00F94375" w:rsidP="00275F1B">
      <w:pPr>
        <w:pStyle w:val="Sinespaciado"/>
        <w:numPr>
          <w:ilvl w:val="0"/>
          <w:numId w:val="28"/>
        </w:numPr>
        <w:jc w:val="both"/>
        <w:rPr>
          <w:rFonts w:asciiTheme="minorHAnsi" w:hAnsiTheme="minorHAnsi" w:cstheme="minorHAnsi"/>
          <w:sz w:val="20"/>
          <w:szCs w:val="20"/>
        </w:rPr>
      </w:pPr>
      <w:r w:rsidRPr="00BB7928">
        <w:rPr>
          <w:rFonts w:asciiTheme="minorHAnsi" w:hAnsiTheme="minorHAnsi" w:cstheme="minorHAnsi"/>
          <w:sz w:val="20"/>
          <w:szCs w:val="20"/>
        </w:rPr>
        <w:t>La determinación de dar o no por rescindido administrativamente, deberá ser debidamente fundada, motivada y comunicada por escri</w:t>
      </w:r>
      <w:r w:rsidR="00686150" w:rsidRPr="00BB7928">
        <w:rPr>
          <w:rFonts w:asciiTheme="minorHAnsi" w:hAnsiTheme="minorHAnsi" w:cstheme="minorHAnsi"/>
          <w:sz w:val="20"/>
          <w:szCs w:val="20"/>
        </w:rPr>
        <w:t xml:space="preserve">to al </w:t>
      </w:r>
      <w:r w:rsidR="00A30143">
        <w:rPr>
          <w:rFonts w:asciiTheme="minorHAnsi" w:hAnsiTheme="minorHAnsi" w:cstheme="minorHAnsi"/>
          <w:sz w:val="20"/>
          <w:szCs w:val="20"/>
        </w:rPr>
        <w:t>cotizante</w:t>
      </w:r>
      <w:r w:rsidR="00686150" w:rsidRPr="00BB7928">
        <w:rPr>
          <w:rFonts w:asciiTheme="minorHAnsi" w:hAnsiTheme="minorHAnsi" w:cstheme="minorHAnsi"/>
          <w:sz w:val="20"/>
          <w:szCs w:val="20"/>
        </w:rPr>
        <w:t xml:space="preserve"> dentro de los 10</w:t>
      </w:r>
      <w:r w:rsidRPr="00BB7928">
        <w:rPr>
          <w:rFonts w:asciiTheme="minorHAnsi" w:hAnsiTheme="minorHAnsi" w:cstheme="minorHAnsi"/>
          <w:sz w:val="20"/>
          <w:szCs w:val="20"/>
        </w:rPr>
        <w:t xml:space="preserve"> (</w:t>
      </w:r>
      <w:r w:rsidR="00686150" w:rsidRPr="00BB7928">
        <w:rPr>
          <w:rFonts w:asciiTheme="minorHAnsi" w:hAnsiTheme="minorHAnsi" w:cstheme="minorHAnsi"/>
          <w:sz w:val="20"/>
          <w:szCs w:val="20"/>
        </w:rPr>
        <w:t>diez</w:t>
      </w:r>
      <w:r w:rsidRPr="00BB7928">
        <w:rPr>
          <w:rFonts w:asciiTheme="minorHAnsi" w:hAnsiTheme="minorHAnsi" w:cstheme="minorHAnsi"/>
          <w:sz w:val="20"/>
          <w:szCs w:val="20"/>
        </w:rPr>
        <w:t>) días hábiles siguientes, al vencimiento del plazo señalado en el inciso a), de esta cláusula.</w:t>
      </w:r>
    </w:p>
    <w:p w14:paraId="08C4A8AF" w14:textId="77777777" w:rsidR="00F94375" w:rsidRPr="00BB7928" w:rsidRDefault="00F94375" w:rsidP="00F94375">
      <w:pPr>
        <w:ind w:left="-142" w:right="-92"/>
        <w:jc w:val="both"/>
        <w:rPr>
          <w:rFonts w:asciiTheme="minorHAnsi" w:hAnsiTheme="minorHAnsi" w:cstheme="minorHAnsi"/>
          <w:sz w:val="20"/>
        </w:rPr>
      </w:pPr>
    </w:p>
    <w:p w14:paraId="7B87F665" w14:textId="77777777" w:rsidR="00F94375" w:rsidRPr="00BB7928" w:rsidRDefault="00F94375" w:rsidP="00F94375">
      <w:pPr>
        <w:ind w:left="-142" w:right="-92"/>
        <w:jc w:val="both"/>
        <w:rPr>
          <w:rFonts w:asciiTheme="minorHAnsi" w:hAnsiTheme="minorHAnsi" w:cstheme="minorHAnsi"/>
          <w:sz w:val="20"/>
        </w:rPr>
      </w:pPr>
      <w:r w:rsidRPr="00BB7928">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BB7928" w:rsidRDefault="00F94375" w:rsidP="00F94375">
      <w:pPr>
        <w:ind w:left="-142" w:right="-92"/>
        <w:jc w:val="both"/>
        <w:rPr>
          <w:rFonts w:asciiTheme="minorHAnsi" w:hAnsiTheme="minorHAnsi" w:cstheme="minorHAnsi"/>
          <w:sz w:val="20"/>
        </w:rPr>
      </w:pPr>
    </w:p>
    <w:p w14:paraId="0A24FF1E" w14:textId="45B45EE9" w:rsidR="00F94375" w:rsidRPr="00BB7928" w:rsidRDefault="00F94375" w:rsidP="00F94375">
      <w:pPr>
        <w:ind w:left="-142" w:right="-92"/>
        <w:jc w:val="both"/>
        <w:rPr>
          <w:rFonts w:asciiTheme="minorHAnsi" w:hAnsiTheme="minorHAnsi" w:cstheme="minorHAnsi"/>
          <w:sz w:val="20"/>
        </w:rPr>
      </w:pPr>
      <w:r w:rsidRPr="00BB7928">
        <w:rPr>
          <w:rFonts w:asciiTheme="minorHAnsi" w:hAnsiTheme="minorHAnsi" w:cstheme="minorHAnsi"/>
          <w:sz w:val="20"/>
        </w:rPr>
        <w:t>En caso de que el instituto</w:t>
      </w:r>
      <w:r w:rsidR="008116F3" w:rsidRPr="00BB7928">
        <w:rPr>
          <w:rFonts w:asciiTheme="minorHAnsi" w:hAnsiTheme="minorHAnsi" w:cstheme="minorHAnsi"/>
          <w:sz w:val="20"/>
        </w:rPr>
        <w:t xml:space="preserve"> determine dar por rescindido, </w:t>
      </w:r>
      <w:r w:rsidRPr="00BB7928">
        <w:rPr>
          <w:rFonts w:asciiTheme="minorHAnsi" w:hAnsiTheme="minorHAnsi" w:cstheme="minorHAnsi"/>
          <w:sz w:val="20"/>
        </w:rPr>
        <w:t xml:space="preserve">se deberá formular un finiquito en el que se hagan constar los pagos que, en su caso, deba efectuar el instituto por concepto de los </w:t>
      </w:r>
      <w:r w:rsidR="00EA5A87">
        <w:rPr>
          <w:rFonts w:asciiTheme="minorHAnsi" w:hAnsiTheme="minorHAnsi" w:cstheme="minorHAnsi"/>
          <w:sz w:val="20"/>
        </w:rPr>
        <w:t>servicios</w:t>
      </w:r>
      <w:r w:rsidRPr="00BB7928">
        <w:rPr>
          <w:rFonts w:asciiTheme="minorHAnsi" w:hAnsiTheme="minorHAnsi" w:cstheme="minorHAnsi"/>
          <w:sz w:val="20"/>
        </w:rPr>
        <w:t xml:space="preserve"> entregados por el </w:t>
      </w:r>
      <w:r w:rsidR="00A30143">
        <w:rPr>
          <w:rFonts w:asciiTheme="minorHAnsi" w:hAnsiTheme="minorHAnsi" w:cstheme="minorHAnsi"/>
          <w:sz w:val="20"/>
        </w:rPr>
        <w:t>cotizante</w:t>
      </w:r>
      <w:r w:rsidRPr="00BB7928">
        <w:rPr>
          <w:rFonts w:asciiTheme="minorHAnsi" w:hAnsiTheme="minorHAnsi" w:cstheme="minorHAnsi"/>
          <w:sz w:val="20"/>
        </w:rPr>
        <w:t xml:space="preserve"> hasta el momento en que se determine la rescisión administrativa.</w:t>
      </w:r>
    </w:p>
    <w:p w14:paraId="485BD081" w14:textId="77777777" w:rsidR="00F94375" w:rsidRPr="00BB7928" w:rsidRDefault="00F94375" w:rsidP="00F94375">
      <w:pPr>
        <w:ind w:left="-142" w:right="-92"/>
        <w:jc w:val="both"/>
        <w:rPr>
          <w:rFonts w:asciiTheme="minorHAnsi" w:hAnsiTheme="minorHAnsi" w:cstheme="minorHAnsi"/>
          <w:sz w:val="20"/>
        </w:rPr>
      </w:pPr>
    </w:p>
    <w:p w14:paraId="055ABDF5" w14:textId="32D6FB7B" w:rsidR="00F94375" w:rsidRPr="00BB7928" w:rsidRDefault="00F94375" w:rsidP="008116F3">
      <w:pPr>
        <w:ind w:left="-142" w:right="-92"/>
        <w:jc w:val="both"/>
        <w:rPr>
          <w:rFonts w:asciiTheme="minorHAnsi" w:hAnsiTheme="minorHAnsi" w:cstheme="minorHAnsi"/>
          <w:sz w:val="20"/>
        </w:rPr>
      </w:pPr>
      <w:r w:rsidRPr="00BB7928">
        <w:rPr>
          <w:rFonts w:asciiTheme="minorHAnsi" w:hAnsiTheme="minorHAnsi" w:cstheme="minorHAnsi"/>
          <w:sz w:val="20"/>
        </w:rPr>
        <w:lastRenderedPageBreak/>
        <w:t>Si previamente a la dete</w:t>
      </w:r>
      <w:r w:rsidR="008116F3" w:rsidRPr="00BB7928">
        <w:rPr>
          <w:rFonts w:asciiTheme="minorHAnsi" w:hAnsiTheme="minorHAnsi" w:cstheme="minorHAnsi"/>
          <w:sz w:val="20"/>
        </w:rPr>
        <w:t>rminación de dar por rescindido</w:t>
      </w:r>
      <w:r w:rsidRPr="00BB7928">
        <w:rPr>
          <w:rFonts w:asciiTheme="minorHAnsi" w:hAnsiTheme="minorHAnsi" w:cstheme="minorHAnsi"/>
          <w:sz w:val="20"/>
        </w:rPr>
        <w:t>,</w:t>
      </w:r>
      <w:r w:rsidRPr="00BB7928">
        <w:rPr>
          <w:rFonts w:asciiTheme="minorHAnsi" w:hAnsiTheme="minorHAnsi" w:cstheme="minorHAnsi"/>
          <w:b/>
          <w:sz w:val="20"/>
        </w:rPr>
        <w:t xml:space="preserve"> </w:t>
      </w:r>
      <w:r w:rsidRPr="00BB7928">
        <w:rPr>
          <w:rFonts w:asciiTheme="minorHAnsi" w:hAnsiTheme="minorHAnsi" w:cstheme="minorHAnsi"/>
          <w:sz w:val="20"/>
        </w:rPr>
        <w:t xml:space="preserve">el </w:t>
      </w:r>
      <w:r w:rsidR="00A30143">
        <w:rPr>
          <w:rFonts w:asciiTheme="minorHAnsi" w:hAnsiTheme="minorHAnsi" w:cstheme="minorHAnsi"/>
          <w:sz w:val="20"/>
        </w:rPr>
        <w:t>cotizante</w:t>
      </w:r>
      <w:r w:rsidRPr="00BB7928">
        <w:rPr>
          <w:rFonts w:asciiTheme="minorHAnsi" w:hAnsiTheme="minorHAnsi" w:cstheme="minorHAnsi"/>
          <w:sz w:val="20"/>
        </w:rPr>
        <w:t xml:space="preserve"> entrega los </w:t>
      </w:r>
      <w:r w:rsidR="00EA5A87">
        <w:rPr>
          <w:rFonts w:asciiTheme="minorHAnsi" w:hAnsiTheme="minorHAnsi" w:cstheme="minorHAnsi"/>
          <w:sz w:val="20"/>
        </w:rPr>
        <w:t>servicios</w:t>
      </w:r>
      <w:r w:rsidRPr="00BB7928">
        <w:rPr>
          <w:rFonts w:asciiTheme="minorHAnsi" w:hAnsiTheme="minorHAnsi" w:cstheme="minorHAnsi"/>
          <w:sz w:val="20"/>
        </w:rPr>
        <w:t>, el procedimiento iniciado quedará sin efectos, previa aceptación y verificación d</w:t>
      </w:r>
      <w:r w:rsidR="0017414C" w:rsidRPr="00BB7928">
        <w:rPr>
          <w:rFonts w:asciiTheme="minorHAnsi" w:hAnsiTheme="minorHAnsi" w:cstheme="minorHAnsi"/>
          <w:sz w:val="20"/>
        </w:rPr>
        <w:t>e</w:t>
      </w:r>
      <w:r w:rsidRPr="00BB7928">
        <w:rPr>
          <w:rFonts w:asciiTheme="minorHAnsi" w:hAnsiTheme="minorHAnsi" w:cstheme="minorHAnsi"/>
          <w:sz w:val="20"/>
        </w:rPr>
        <w:t>l instituto</w:t>
      </w:r>
      <w:r w:rsidRPr="00BB7928">
        <w:rPr>
          <w:rFonts w:asciiTheme="minorHAnsi" w:hAnsiTheme="minorHAnsi" w:cstheme="minorHAnsi"/>
          <w:b/>
          <w:sz w:val="20"/>
        </w:rPr>
        <w:t xml:space="preserve"> </w:t>
      </w:r>
      <w:r w:rsidRPr="00BB7928">
        <w:rPr>
          <w:rFonts w:asciiTheme="minorHAnsi" w:hAnsiTheme="minorHAnsi" w:cstheme="minorHAnsi"/>
          <w:sz w:val="20"/>
        </w:rPr>
        <w:t xml:space="preserve">por escrito, de que continúa vigente la necesidad de contar con los </w:t>
      </w:r>
      <w:r w:rsidR="00EA5A87">
        <w:rPr>
          <w:rFonts w:asciiTheme="minorHAnsi" w:hAnsiTheme="minorHAnsi" w:cstheme="minorHAnsi"/>
          <w:sz w:val="20"/>
        </w:rPr>
        <w:t xml:space="preserve">servicios </w:t>
      </w:r>
      <w:r w:rsidRPr="00BB7928">
        <w:rPr>
          <w:rFonts w:asciiTheme="minorHAnsi" w:hAnsiTheme="minorHAnsi" w:cstheme="minorHAnsi"/>
          <w:sz w:val="20"/>
        </w:rPr>
        <w:t>y aplicando, en su caso, las penas convencionales correspondientes.</w:t>
      </w:r>
    </w:p>
    <w:p w14:paraId="0536125C" w14:textId="77777777" w:rsidR="00F94375" w:rsidRPr="00BB7928" w:rsidRDefault="00F94375" w:rsidP="00F94375">
      <w:pPr>
        <w:ind w:left="-142" w:right="-92"/>
        <w:jc w:val="both"/>
        <w:rPr>
          <w:rFonts w:asciiTheme="minorHAnsi" w:hAnsiTheme="minorHAnsi" w:cstheme="minorHAnsi"/>
          <w:sz w:val="20"/>
        </w:rPr>
      </w:pPr>
    </w:p>
    <w:p w14:paraId="066B094D" w14:textId="77777777" w:rsidR="00F94375" w:rsidRPr="00BB7928" w:rsidRDefault="00F94375" w:rsidP="00F94375">
      <w:pPr>
        <w:ind w:left="-142" w:right="-92"/>
        <w:jc w:val="both"/>
        <w:rPr>
          <w:rFonts w:asciiTheme="minorHAnsi" w:hAnsiTheme="minorHAnsi" w:cstheme="minorHAnsi"/>
          <w:sz w:val="20"/>
        </w:rPr>
      </w:pPr>
      <w:r w:rsidRPr="00BB7928">
        <w:rPr>
          <w:rFonts w:asciiTheme="minorHAnsi" w:hAnsiTheme="minorHAnsi" w:cstheme="minorHAnsi"/>
          <w:sz w:val="20"/>
        </w:rPr>
        <w:t>El instituto podrá d</w:t>
      </w:r>
      <w:r w:rsidR="0017414C" w:rsidRPr="00BB7928">
        <w:rPr>
          <w:rFonts w:asciiTheme="minorHAnsi" w:hAnsiTheme="minorHAnsi" w:cstheme="minorHAnsi"/>
          <w:sz w:val="20"/>
        </w:rPr>
        <w:t>eterminar no dar por rescindido</w:t>
      </w:r>
      <w:r w:rsidRPr="00BB7928">
        <w:rPr>
          <w:rFonts w:asciiTheme="minorHAnsi" w:hAnsiTheme="minorHAnsi" w:cstheme="minorHAnsi"/>
          <w:sz w:val="20"/>
        </w:rPr>
        <w:t>, cuando durante el procedimiento advierta que dicha rescisión pudiera ocasionar algún daño o afectación a las f</w:t>
      </w:r>
      <w:r w:rsidR="008116F3" w:rsidRPr="00BB7928">
        <w:rPr>
          <w:rFonts w:asciiTheme="minorHAnsi" w:hAnsiTheme="minorHAnsi" w:cstheme="minorHAnsi"/>
          <w:sz w:val="20"/>
        </w:rPr>
        <w:t>unciones que tiene encomendadas,</w:t>
      </w:r>
      <w:r w:rsidRPr="00BB7928">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BB7928" w:rsidRDefault="00F94375" w:rsidP="00F94375">
      <w:pPr>
        <w:ind w:left="-142" w:right="-92"/>
        <w:jc w:val="both"/>
        <w:rPr>
          <w:rFonts w:asciiTheme="minorHAnsi" w:hAnsiTheme="minorHAnsi" w:cstheme="minorHAnsi"/>
          <w:sz w:val="20"/>
        </w:rPr>
      </w:pPr>
    </w:p>
    <w:p w14:paraId="505C01F6" w14:textId="71D4C032" w:rsidR="00F94375" w:rsidRPr="00BB7928" w:rsidRDefault="00F94375" w:rsidP="00F94375">
      <w:pPr>
        <w:ind w:left="-142" w:right="-92"/>
        <w:jc w:val="both"/>
        <w:rPr>
          <w:rFonts w:asciiTheme="minorHAnsi" w:hAnsiTheme="minorHAnsi" w:cstheme="minorHAnsi"/>
          <w:sz w:val="20"/>
        </w:rPr>
      </w:pPr>
      <w:r w:rsidRPr="00BB7928">
        <w:rPr>
          <w:rFonts w:asciiTheme="minorHAnsi" w:hAnsiTheme="minorHAnsi" w:cstheme="minorHAnsi"/>
          <w:sz w:val="20"/>
        </w:rPr>
        <w:t>De no darse por rescindido, el instituto</w:t>
      </w:r>
      <w:r w:rsidRPr="00BB7928">
        <w:rPr>
          <w:rFonts w:asciiTheme="minorHAnsi" w:hAnsiTheme="minorHAnsi" w:cstheme="minorHAnsi"/>
          <w:b/>
          <w:sz w:val="20"/>
        </w:rPr>
        <w:t xml:space="preserve"> </w:t>
      </w:r>
      <w:r w:rsidRPr="00BB7928">
        <w:rPr>
          <w:rFonts w:asciiTheme="minorHAnsi" w:hAnsiTheme="minorHAnsi" w:cstheme="minorHAnsi"/>
          <w:sz w:val="20"/>
        </w:rPr>
        <w:t xml:space="preserve">establecerá, de conformidad con el </w:t>
      </w:r>
      <w:r w:rsidR="00A30143">
        <w:rPr>
          <w:rFonts w:asciiTheme="minorHAnsi" w:hAnsiTheme="minorHAnsi" w:cstheme="minorHAnsi"/>
          <w:sz w:val="20"/>
        </w:rPr>
        <w:t>cotizante</w:t>
      </w:r>
      <w:r w:rsidRPr="00BB7928">
        <w:rPr>
          <w:rFonts w:asciiTheme="minorHAnsi" w:hAnsiTheme="minorHAnsi" w:cstheme="minorHAnsi"/>
          <w:sz w:val="20"/>
        </w:rPr>
        <w:t xml:space="preserve"> un nuevo plazo para el cumplimiento de aquellas obligaciones que se hubiesen dejado de cumplir, a efecto de que el </w:t>
      </w:r>
      <w:r w:rsidR="00A30143">
        <w:rPr>
          <w:rFonts w:asciiTheme="minorHAnsi" w:hAnsiTheme="minorHAnsi" w:cstheme="minorHAnsi"/>
          <w:sz w:val="20"/>
        </w:rPr>
        <w:t>cotizante</w:t>
      </w:r>
      <w:r w:rsidRPr="00BB7928">
        <w:rPr>
          <w:rFonts w:asciiTheme="minorHAnsi" w:hAnsiTheme="minorHAnsi" w:cstheme="minorHAnsi"/>
          <w:sz w:val="20"/>
        </w:rPr>
        <w:t xml:space="preserve"> subsane el incumplimiento que hubiere motivado el inicio del procedimiento de rescisión.</w:t>
      </w:r>
    </w:p>
    <w:p w14:paraId="74C41494" w14:textId="77777777" w:rsidR="0017414C" w:rsidRPr="00BB7928" w:rsidRDefault="0017414C" w:rsidP="0017414C">
      <w:pPr>
        <w:ind w:left="-142" w:right="-92"/>
        <w:jc w:val="both"/>
        <w:rPr>
          <w:rFonts w:asciiTheme="minorHAnsi" w:hAnsiTheme="minorHAnsi" w:cstheme="minorHAnsi"/>
          <w:sz w:val="20"/>
        </w:rPr>
      </w:pPr>
    </w:p>
    <w:p w14:paraId="259E59C1" w14:textId="2219FE61" w:rsidR="003839AB" w:rsidRPr="00BB7928" w:rsidRDefault="00F94375" w:rsidP="003839AB">
      <w:pPr>
        <w:ind w:left="-142" w:right="-92"/>
        <w:jc w:val="both"/>
        <w:rPr>
          <w:rFonts w:asciiTheme="minorHAnsi" w:hAnsiTheme="minorHAnsi" w:cstheme="minorHAnsi"/>
          <w:sz w:val="20"/>
        </w:rPr>
      </w:pPr>
      <w:r w:rsidRPr="00BB7928">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BB7928">
        <w:rPr>
          <w:rFonts w:asciiTheme="minorHAnsi" w:hAnsiTheme="minorHAnsi" w:cstheme="minorHAnsi"/>
          <w:sz w:val="20"/>
        </w:rPr>
        <w:t>74</w:t>
      </w:r>
      <w:r w:rsidRPr="00BB7928">
        <w:rPr>
          <w:rFonts w:asciiTheme="minorHAnsi" w:hAnsiTheme="minorHAnsi" w:cstheme="minorHAnsi"/>
          <w:sz w:val="20"/>
        </w:rPr>
        <w:t xml:space="preserve"> de la </w:t>
      </w:r>
      <w:r w:rsidR="0017414C" w:rsidRPr="00BB7928">
        <w:rPr>
          <w:rFonts w:asciiTheme="minorHAnsi" w:hAnsiTheme="minorHAnsi" w:cstheme="minorHAnsi"/>
          <w:sz w:val="20"/>
        </w:rPr>
        <w:t>L</w:t>
      </w:r>
      <w:r w:rsidRPr="00BB7928">
        <w:rPr>
          <w:rFonts w:asciiTheme="minorHAnsi" w:hAnsiTheme="minorHAnsi" w:cstheme="minorHAnsi"/>
          <w:sz w:val="20"/>
        </w:rPr>
        <w:t xml:space="preserve">ey de </w:t>
      </w:r>
      <w:r w:rsidR="0017414C" w:rsidRPr="00BB7928">
        <w:rPr>
          <w:rFonts w:asciiTheme="minorHAnsi" w:hAnsiTheme="minorHAnsi" w:cstheme="minorHAnsi"/>
          <w:sz w:val="20"/>
        </w:rPr>
        <w:t>A</w:t>
      </w:r>
      <w:r w:rsidRPr="00BB7928">
        <w:rPr>
          <w:rFonts w:asciiTheme="minorHAnsi" w:hAnsiTheme="minorHAnsi" w:cstheme="minorHAnsi"/>
          <w:sz w:val="20"/>
        </w:rPr>
        <w:t xml:space="preserve">dquisiciones, </w:t>
      </w:r>
      <w:r w:rsidR="0017414C" w:rsidRPr="00BB7928">
        <w:rPr>
          <w:rFonts w:asciiTheme="minorHAnsi" w:hAnsiTheme="minorHAnsi" w:cstheme="minorHAnsi"/>
          <w:sz w:val="20"/>
        </w:rPr>
        <w:t>A</w:t>
      </w:r>
      <w:r w:rsidRPr="00BB7928">
        <w:rPr>
          <w:rFonts w:asciiTheme="minorHAnsi" w:hAnsiTheme="minorHAnsi" w:cstheme="minorHAnsi"/>
          <w:sz w:val="20"/>
        </w:rPr>
        <w:t xml:space="preserve">rrendamientos y </w:t>
      </w:r>
      <w:r w:rsidR="0017414C" w:rsidRPr="00BB7928">
        <w:rPr>
          <w:rFonts w:asciiTheme="minorHAnsi" w:hAnsiTheme="minorHAnsi" w:cstheme="minorHAnsi"/>
          <w:sz w:val="20"/>
        </w:rPr>
        <w:t>S</w:t>
      </w:r>
      <w:r w:rsidRPr="00BB7928">
        <w:rPr>
          <w:rFonts w:asciiTheme="minorHAnsi" w:hAnsiTheme="minorHAnsi" w:cstheme="minorHAnsi"/>
          <w:sz w:val="20"/>
        </w:rPr>
        <w:t xml:space="preserve">ervicios del </w:t>
      </w:r>
      <w:r w:rsidR="0017414C" w:rsidRPr="00BB7928">
        <w:rPr>
          <w:rFonts w:asciiTheme="minorHAnsi" w:hAnsiTheme="minorHAnsi" w:cstheme="minorHAnsi"/>
          <w:sz w:val="20"/>
        </w:rPr>
        <w:t>S</w:t>
      </w:r>
      <w:r w:rsidRPr="00BB7928">
        <w:rPr>
          <w:rFonts w:asciiTheme="minorHAnsi" w:hAnsiTheme="minorHAnsi" w:cstheme="minorHAnsi"/>
          <w:sz w:val="20"/>
        </w:rPr>
        <w:t xml:space="preserve">ector </w:t>
      </w:r>
      <w:r w:rsidR="0017414C" w:rsidRPr="00BB7928">
        <w:rPr>
          <w:rFonts w:asciiTheme="minorHAnsi" w:hAnsiTheme="minorHAnsi" w:cstheme="minorHAnsi"/>
          <w:sz w:val="20"/>
        </w:rPr>
        <w:t>P</w:t>
      </w:r>
      <w:r w:rsidRPr="00BB7928">
        <w:rPr>
          <w:rFonts w:asciiTheme="minorHAnsi" w:hAnsiTheme="minorHAnsi" w:cstheme="minorHAnsi"/>
          <w:sz w:val="20"/>
        </w:rPr>
        <w:t xml:space="preserve">úblico </w:t>
      </w:r>
    </w:p>
    <w:p w14:paraId="1C6F809E" w14:textId="77777777" w:rsidR="003E3EA2" w:rsidRPr="00BB7928" w:rsidRDefault="003E3EA2" w:rsidP="00E80EBD">
      <w:pPr>
        <w:ind w:right="-92"/>
        <w:jc w:val="both"/>
        <w:rPr>
          <w:rFonts w:asciiTheme="minorHAnsi" w:hAnsiTheme="minorHAnsi" w:cstheme="minorHAnsi"/>
          <w:sz w:val="20"/>
        </w:rPr>
      </w:pPr>
    </w:p>
    <w:p w14:paraId="37400DDB" w14:textId="77777777" w:rsidR="00A825EC" w:rsidRPr="00BB7928" w:rsidRDefault="008804FE" w:rsidP="00A825EC">
      <w:pPr>
        <w:ind w:left="-142" w:right="-92"/>
        <w:jc w:val="both"/>
        <w:rPr>
          <w:rFonts w:asciiTheme="minorHAnsi" w:hAnsiTheme="minorHAnsi" w:cstheme="minorHAnsi"/>
          <w:b/>
          <w:sz w:val="20"/>
        </w:rPr>
      </w:pPr>
      <w:r w:rsidRPr="00BB7928">
        <w:rPr>
          <w:rFonts w:asciiTheme="minorHAnsi" w:hAnsiTheme="minorHAnsi" w:cstheme="minorHAnsi"/>
          <w:b/>
          <w:sz w:val="20"/>
        </w:rPr>
        <w:t>14.  GARAN</w:t>
      </w:r>
      <w:r w:rsidR="00A10453" w:rsidRPr="00BB7928">
        <w:rPr>
          <w:rFonts w:asciiTheme="minorHAnsi" w:hAnsiTheme="minorHAnsi" w:cstheme="minorHAnsi"/>
          <w:b/>
          <w:sz w:val="20"/>
        </w:rPr>
        <w:t>TÍA DE CUMPLIMIENTO DE CONTRATO</w:t>
      </w:r>
    </w:p>
    <w:p w14:paraId="19DF726E" w14:textId="4B6C65AE" w:rsidR="00A825EC" w:rsidRPr="00BB7928" w:rsidRDefault="00A825EC" w:rsidP="00A825EC">
      <w:pPr>
        <w:ind w:left="-142" w:right="-92"/>
        <w:jc w:val="both"/>
        <w:rPr>
          <w:rFonts w:asciiTheme="minorHAnsi" w:hAnsiTheme="minorHAnsi" w:cstheme="minorHAnsi"/>
          <w:b/>
          <w:sz w:val="20"/>
        </w:rPr>
      </w:pPr>
      <w:r w:rsidRPr="00BB7928">
        <w:rPr>
          <w:rFonts w:asciiTheme="minorHAnsi" w:hAnsiTheme="minorHAnsi" w:cstheme="minorHAnsi"/>
          <w:sz w:val="20"/>
        </w:rPr>
        <w:t xml:space="preserve">El </w:t>
      </w:r>
      <w:r w:rsidR="00A30143">
        <w:rPr>
          <w:rFonts w:asciiTheme="minorHAnsi" w:hAnsiTheme="minorHAnsi" w:cstheme="minorHAnsi"/>
          <w:sz w:val="20"/>
        </w:rPr>
        <w:t>cotizante</w:t>
      </w:r>
      <w:r w:rsidRPr="00BB7928">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BB7928">
        <w:rPr>
          <w:rFonts w:asciiTheme="minorHAnsi" w:hAnsiTheme="minorHAnsi" w:cstheme="minorHAnsi"/>
          <w:bCs/>
          <w:sz w:val="20"/>
        </w:rPr>
        <w:t>Ley de Instituciones de Seguros y de Fianzas</w:t>
      </w:r>
      <w:r w:rsidRPr="00BB7928">
        <w:rPr>
          <w:rFonts w:asciiTheme="minorHAnsi" w:hAnsiTheme="minorHAnsi" w:cstheme="minorHAnsi"/>
          <w:sz w:val="20"/>
        </w:rPr>
        <w:t xml:space="preserve">, por un importe equivalente al 10% (diez por ciento) del monto </w:t>
      </w:r>
      <w:r w:rsidR="00123078">
        <w:rPr>
          <w:rFonts w:asciiTheme="minorHAnsi" w:hAnsiTheme="minorHAnsi" w:cstheme="minorHAnsi"/>
          <w:sz w:val="20"/>
        </w:rPr>
        <w:t>total</w:t>
      </w:r>
      <w:r w:rsidR="00BF6F57" w:rsidRPr="00BB7928">
        <w:rPr>
          <w:rFonts w:asciiTheme="minorHAnsi" w:hAnsiTheme="minorHAnsi" w:cstheme="minorHAnsi"/>
          <w:sz w:val="20"/>
        </w:rPr>
        <w:t xml:space="preserve"> </w:t>
      </w:r>
      <w:r w:rsidRPr="00BB7928">
        <w:rPr>
          <w:rFonts w:asciiTheme="minorHAnsi" w:hAnsiTheme="minorHAnsi" w:cstheme="minorHAnsi"/>
          <w:sz w:val="20"/>
        </w:rPr>
        <w:t xml:space="preserve">del contrato, sin considerar el Impuesto al Valor Agregado, a favor del Instituto Mexicano del Seguro Social, conforme al </w:t>
      </w:r>
      <w:bookmarkStart w:id="8" w:name="Anexo_12_Back"/>
      <w:r w:rsidR="00690547" w:rsidRPr="00BB7928">
        <w:rPr>
          <w:rFonts w:asciiTheme="minorHAnsi" w:hAnsiTheme="minorHAnsi" w:cstheme="minorHAnsi"/>
          <w:b/>
          <w:sz w:val="20"/>
        </w:rPr>
        <w:t>ANEXO NÚMERO 5</w:t>
      </w:r>
      <w:r w:rsidRPr="00BB7928">
        <w:rPr>
          <w:rFonts w:asciiTheme="minorHAnsi" w:hAnsiTheme="minorHAnsi" w:cstheme="minorHAnsi"/>
          <w:b/>
          <w:sz w:val="20"/>
        </w:rPr>
        <w:t xml:space="preserve"> (</w:t>
      </w:r>
      <w:r w:rsidR="00690547" w:rsidRPr="00BB7928">
        <w:rPr>
          <w:rFonts w:asciiTheme="minorHAnsi" w:hAnsiTheme="minorHAnsi" w:cstheme="minorHAnsi"/>
          <w:b/>
          <w:sz w:val="20"/>
        </w:rPr>
        <w:t>CINCO</w:t>
      </w:r>
      <w:r w:rsidRPr="00BB7928">
        <w:rPr>
          <w:rFonts w:asciiTheme="minorHAnsi" w:hAnsiTheme="minorHAnsi" w:cstheme="minorHAnsi"/>
          <w:b/>
          <w:sz w:val="20"/>
        </w:rPr>
        <w:t>)</w:t>
      </w:r>
      <w:bookmarkEnd w:id="8"/>
      <w:r w:rsidRPr="00BB7928">
        <w:rPr>
          <w:rFonts w:asciiTheme="minorHAnsi" w:hAnsiTheme="minorHAnsi" w:cstheme="minorHAnsi"/>
          <w:sz w:val="20"/>
        </w:rPr>
        <w:t>. El porcentaje de la garantía será sobre el</w:t>
      </w:r>
      <w:r w:rsidRPr="00BB7928">
        <w:rPr>
          <w:rFonts w:asciiTheme="minorHAnsi" w:hAnsiTheme="minorHAnsi" w:cstheme="minorHAnsi"/>
          <w:b/>
          <w:i/>
          <w:sz w:val="20"/>
          <w:u w:val="single"/>
        </w:rPr>
        <w:t xml:space="preserve"> monto </w:t>
      </w:r>
      <w:r w:rsidR="00123078">
        <w:rPr>
          <w:rFonts w:asciiTheme="minorHAnsi" w:hAnsiTheme="minorHAnsi" w:cstheme="minorHAnsi"/>
          <w:b/>
          <w:i/>
          <w:sz w:val="20"/>
          <w:u w:val="single"/>
        </w:rPr>
        <w:t>total</w:t>
      </w:r>
      <w:r w:rsidR="00BF6F57" w:rsidRPr="00BB7928">
        <w:rPr>
          <w:rFonts w:asciiTheme="minorHAnsi" w:hAnsiTheme="minorHAnsi" w:cstheme="minorHAnsi"/>
          <w:b/>
          <w:i/>
          <w:sz w:val="20"/>
          <w:u w:val="single"/>
        </w:rPr>
        <w:t xml:space="preserve"> </w:t>
      </w:r>
      <w:r w:rsidRPr="00BB7928">
        <w:rPr>
          <w:rFonts w:asciiTheme="minorHAnsi" w:hAnsiTheme="minorHAnsi" w:cstheme="minorHAnsi"/>
          <w:b/>
          <w:i/>
          <w:sz w:val="20"/>
          <w:u w:val="single"/>
        </w:rPr>
        <w:t>del contrato sin I.V.A. incluido.</w:t>
      </w:r>
    </w:p>
    <w:p w14:paraId="22DE463C" w14:textId="77777777" w:rsidR="00A825EC" w:rsidRPr="00BB7928" w:rsidRDefault="00A825EC" w:rsidP="00A825EC">
      <w:pPr>
        <w:ind w:left="-142" w:right="-92"/>
        <w:jc w:val="both"/>
        <w:rPr>
          <w:rFonts w:asciiTheme="minorHAnsi" w:hAnsiTheme="minorHAnsi" w:cstheme="minorHAnsi"/>
          <w:b/>
          <w:sz w:val="20"/>
        </w:rPr>
      </w:pPr>
    </w:p>
    <w:p w14:paraId="43FB5EA9" w14:textId="42F86300" w:rsidR="00A825EC" w:rsidRPr="00BB7928" w:rsidRDefault="00A825EC" w:rsidP="00A825EC">
      <w:pPr>
        <w:ind w:left="-142" w:right="-92"/>
        <w:jc w:val="both"/>
        <w:rPr>
          <w:rFonts w:asciiTheme="minorHAnsi" w:hAnsiTheme="minorHAnsi" w:cstheme="minorHAnsi"/>
          <w:b/>
          <w:sz w:val="20"/>
        </w:rPr>
      </w:pPr>
      <w:r w:rsidRPr="00BB7928">
        <w:rPr>
          <w:rFonts w:asciiTheme="minorHAnsi" w:hAnsiTheme="minorHAnsi" w:cstheme="minorHAnsi"/>
          <w:sz w:val="20"/>
        </w:rPr>
        <w:t xml:space="preserve">La garantía de cumplimiento a las obligaciones del contrato se liberará mediante autorización por escrito por parte de </w:t>
      </w:r>
      <w:r w:rsidRPr="00BB7928">
        <w:rPr>
          <w:rFonts w:asciiTheme="minorHAnsi" w:hAnsiTheme="minorHAnsi" w:cstheme="minorHAnsi"/>
          <w:b/>
          <w:sz w:val="20"/>
        </w:rPr>
        <w:t xml:space="preserve">“EL INSTITUTO” </w:t>
      </w:r>
      <w:r w:rsidRPr="00BB7928">
        <w:rPr>
          <w:rFonts w:asciiTheme="minorHAnsi" w:hAnsiTheme="minorHAnsi" w:cstheme="minorHAnsi"/>
          <w:sz w:val="20"/>
        </w:rPr>
        <w:t xml:space="preserve">en forma inmediata, siempre y cuando el proveedor haya cumplido a satisfacción </w:t>
      </w:r>
      <w:r w:rsidR="000971C3" w:rsidRPr="00BB7928">
        <w:rPr>
          <w:rFonts w:asciiTheme="minorHAnsi" w:hAnsiTheme="minorHAnsi" w:cstheme="minorHAnsi"/>
          <w:sz w:val="20"/>
        </w:rPr>
        <w:t xml:space="preserve">de </w:t>
      </w:r>
      <w:r w:rsidR="000971C3" w:rsidRPr="00BB7928">
        <w:rPr>
          <w:rFonts w:asciiTheme="minorHAnsi" w:hAnsiTheme="minorHAnsi" w:cstheme="minorHAnsi"/>
          <w:b/>
          <w:sz w:val="20"/>
        </w:rPr>
        <w:t>“EL</w:t>
      </w:r>
      <w:r w:rsidRPr="00BB7928">
        <w:rPr>
          <w:rFonts w:asciiTheme="minorHAnsi" w:hAnsiTheme="minorHAnsi" w:cstheme="minorHAnsi"/>
          <w:b/>
          <w:sz w:val="20"/>
        </w:rPr>
        <w:t xml:space="preserve"> INSTITUTO”</w:t>
      </w:r>
      <w:r w:rsidRPr="00BB7928">
        <w:rPr>
          <w:rFonts w:asciiTheme="minorHAnsi" w:hAnsiTheme="minorHAnsi" w:cstheme="minorHAnsi"/>
          <w:sz w:val="20"/>
        </w:rPr>
        <w:t xml:space="preserve">, con todas las obligaciones contractuales. </w:t>
      </w:r>
    </w:p>
    <w:p w14:paraId="1D6B4FCA" w14:textId="77777777" w:rsidR="00A825EC" w:rsidRPr="00BB7928" w:rsidRDefault="00A825EC" w:rsidP="00A825EC">
      <w:pPr>
        <w:tabs>
          <w:tab w:val="num" w:pos="757"/>
        </w:tabs>
        <w:jc w:val="both"/>
        <w:rPr>
          <w:rFonts w:asciiTheme="minorHAnsi" w:hAnsiTheme="minorHAnsi" w:cstheme="minorHAnsi"/>
          <w:sz w:val="20"/>
        </w:rPr>
      </w:pPr>
    </w:p>
    <w:p w14:paraId="7D748ACF" w14:textId="64D2C40A" w:rsidR="00A825EC" w:rsidRPr="00BB7928" w:rsidRDefault="00A825EC" w:rsidP="00A825EC">
      <w:pPr>
        <w:ind w:left="-142" w:right="-92"/>
        <w:jc w:val="both"/>
        <w:rPr>
          <w:rFonts w:asciiTheme="minorHAnsi" w:hAnsiTheme="minorHAnsi" w:cstheme="minorHAnsi"/>
          <w:sz w:val="20"/>
        </w:rPr>
      </w:pPr>
      <w:r w:rsidRPr="00BB7928">
        <w:rPr>
          <w:rFonts w:asciiTheme="minorHAnsi" w:hAnsiTheme="minorHAnsi" w:cstheme="minorHAnsi"/>
          <w:sz w:val="20"/>
        </w:rPr>
        <w:t>Esta garantía deberá presentarse a más tardar, dentro de los diez días naturales siguientes a la fecha de firma del contr</w:t>
      </w:r>
      <w:r w:rsidR="000C38DB" w:rsidRPr="00BB7928">
        <w:rPr>
          <w:rFonts w:asciiTheme="minorHAnsi" w:hAnsiTheme="minorHAnsi" w:cstheme="minorHAnsi"/>
          <w:sz w:val="20"/>
        </w:rPr>
        <w:t>ato, en términos del artículo 69</w:t>
      </w:r>
      <w:r w:rsidRPr="00BB7928">
        <w:rPr>
          <w:rFonts w:asciiTheme="minorHAnsi" w:hAnsiTheme="minorHAnsi" w:cstheme="minorHAnsi"/>
          <w:sz w:val="20"/>
        </w:rPr>
        <w:t xml:space="preserve"> de la Ley. </w:t>
      </w:r>
    </w:p>
    <w:p w14:paraId="053A1526" w14:textId="77777777" w:rsidR="00A825EC" w:rsidRPr="00BB7928" w:rsidRDefault="00A825EC" w:rsidP="00A825EC">
      <w:pPr>
        <w:ind w:left="-142" w:right="-92"/>
        <w:jc w:val="both"/>
        <w:rPr>
          <w:rFonts w:asciiTheme="minorHAnsi" w:hAnsiTheme="minorHAnsi" w:cstheme="minorHAnsi"/>
          <w:sz w:val="20"/>
        </w:rPr>
      </w:pPr>
    </w:p>
    <w:p w14:paraId="06C8A766" w14:textId="7AFE34BC" w:rsidR="003839AB" w:rsidRPr="00BB7928" w:rsidRDefault="00A825EC" w:rsidP="00A825EC">
      <w:pPr>
        <w:ind w:left="-142" w:right="-92"/>
        <w:jc w:val="both"/>
        <w:rPr>
          <w:rFonts w:asciiTheme="minorHAnsi" w:hAnsiTheme="minorHAnsi" w:cstheme="minorHAnsi"/>
          <w:b/>
          <w:sz w:val="20"/>
        </w:rPr>
      </w:pPr>
      <w:r w:rsidRPr="00BB7928">
        <w:rPr>
          <w:rFonts w:asciiTheme="minorHAnsi" w:hAnsiTheme="minorHAnsi" w:cstheme="minorHAnsi"/>
          <w:sz w:val="20"/>
        </w:rPr>
        <w:t>A</w:t>
      </w:r>
      <w:r w:rsidRPr="00BB7928">
        <w:rPr>
          <w:rFonts w:asciiTheme="minorHAnsi" w:hAnsiTheme="minorHAnsi" w:cstheme="minorHAnsi"/>
          <w:sz w:val="20"/>
          <w:lang w:val="es-MX"/>
        </w:rPr>
        <w:t>sí mismo, en la póliza de fianza deberá asentarse lo siguiente:</w:t>
      </w:r>
    </w:p>
    <w:p w14:paraId="65131733" w14:textId="77777777" w:rsidR="00A10453" w:rsidRPr="00BB7928" w:rsidRDefault="00A10453" w:rsidP="003839AB">
      <w:pPr>
        <w:pStyle w:val="Sinespaciado"/>
        <w:jc w:val="both"/>
        <w:rPr>
          <w:rFonts w:asciiTheme="minorHAnsi" w:hAnsiTheme="minorHAnsi" w:cstheme="minorHAnsi"/>
          <w:sz w:val="20"/>
          <w:szCs w:val="20"/>
          <w:lang w:val="es-MX"/>
        </w:rPr>
      </w:pPr>
    </w:p>
    <w:p w14:paraId="2C0FAA89" w14:textId="77777777" w:rsidR="00A10453" w:rsidRPr="00BB7928" w:rsidRDefault="00A10453" w:rsidP="00275F1B">
      <w:pPr>
        <w:pStyle w:val="Sinespaciado"/>
        <w:numPr>
          <w:ilvl w:val="0"/>
          <w:numId w:val="25"/>
        </w:numPr>
        <w:jc w:val="both"/>
        <w:rPr>
          <w:rFonts w:asciiTheme="minorHAnsi" w:hAnsiTheme="minorHAnsi" w:cstheme="minorHAnsi"/>
          <w:sz w:val="20"/>
          <w:szCs w:val="20"/>
          <w:lang w:val="es-MX"/>
        </w:rPr>
      </w:pPr>
      <w:r w:rsidRPr="00BB7928">
        <w:rPr>
          <w:rFonts w:asciiTheme="minorHAnsi" w:hAnsiTheme="minorHAnsi" w:cstheme="minorHAnsi"/>
          <w:sz w:val="20"/>
          <w:szCs w:val="20"/>
          <w:lang w:val="es-MX"/>
        </w:rPr>
        <w:t>Q</w:t>
      </w:r>
      <w:r w:rsidR="00F94375" w:rsidRPr="00BB7928">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BB7928" w:rsidRDefault="00A10453" w:rsidP="00275F1B">
      <w:pPr>
        <w:pStyle w:val="Sinespaciado"/>
        <w:numPr>
          <w:ilvl w:val="0"/>
          <w:numId w:val="25"/>
        </w:numPr>
        <w:jc w:val="both"/>
        <w:rPr>
          <w:rFonts w:asciiTheme="minorHAnsi" w:hAnsiTheme="minorHAnsi" w:cstheme="minorHAnsi"/>
          <w:sz w:val="20"/>
          <w:szCs w:val="20"/>
          <w:lang w:val="es-MX"/>
        </w:rPr>
      </w:pPr>
      <w:r w:rsidRPr="00BB7928">
        <w:rPr>
          <w:rFonts w:asciiTheme="minorHAnsi" w:hAnsiTheme="minorHAnsi" w:cstheme="minorHAnsi"/>
          <w:sz w:val="20"/>
          <w:szCs w:val="20"/>
          <w:lang w:val="es-MX"/>
        </w:rPr>
        <w:t>Q</w:t>
      </w:r>
      <w:r w:rsidR="00F94375" w:rsidRPr="00BB7928">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BB7928" w:rsidRDefault="00A10453" w:rsidP="00275F1B">
      <w:pPr>
        <w:pStyle w:val="Sinespaciado"/>
        <w:numPr>
          <w:ilvl w:val="0"/>
          <w:numId w:val="25"/>
        </w:numPr>
        <w:jc w:val="both"/>
        <w:rPr>
          <w:rFonts w:asciiTheme="minorHAnsi" w:hAnsiTheme="minorHAnsi" w:cstheme="minorHAnsi"/>
          <w:sz w:val="20"/>
          <w:szCs w:val="20"/>
          <w:lang w:val="es-MX"/>
        </w:rPr>
      </w:pPr>
      <w:r w:rsidRPr="00BB7928">
        <w:rPr>
          <w:rFonts w:asciiTheme="minorHAnsi" w:hAnsiTheme="minorHAnsi" w:cstheme="minorHAnsi"/>
          <w:sz w:val="20"/>
          <w:szCs w:val="20"/>
          <w:lang w:val="es-MX"/>
        </w:rPr>
        <w:t>Q</w:t>
      </w:r>
      <w:r w:rsidR="00F94375" w:rsidRPr="00BB7928">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BB7928" w:rsidRDefault="00A10453" w:rsidP="00275F1B">
      <w:pPr>
        <w:pStyle w:val="Sinespaciado"/>
        <w:numPr>
          <w:ilvl w:val="0"/>
          <w:numId w:val="25"/>
        </w:numPr>
        <w:jc w:val="both"/>
        <w:rPr>
          <w:rFonts w:asciiTheme="minorHAnsi" w:hAnsiTheme="minorHAnsi" w:cstheme="minorHAnsi"/>
          <w:sz w:val="20"/>
          <w:szCs w:val="20"/>
          <w:lang w:val="es-MX"/>
        </w:rPr>
      </w:pPr>
      <w:r w:rsidRPr="00BB7928">
        <w:rPr>
          <w:rFonts w:asciiTheme="minorHAnsi" w:hAnsiTheme="minorHAnsi" w:cstheme="minorHAnsi"/>
          <w:sz w:val="20"/>
          <w:szCs w:val="20"/>
          <w:lang w:val="es-MX"/>
        </w:rPr>
        <w:t>Q</w:t>
      </w:r>
      <w:r w:rsidR="00F94375" w:rsidRPr="00BB7928">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BB7928">
        <w:rPr>
          <w:rFonts w:asciiTheme="minorHAnsi" w:hAnsiTheme="minorHAnsi" w:cstheme="minorHAnsi"/>
          <w:sz w:val="20"/>
          <w:szCs w:val="20"/>
          <w:lang w:val="es-MX"/>
        </w:rPr>
        <w:t xml:space="preserve">a. tratándose de dependencias, </w:t>
      </w:r>
      <w:r w:rsidR="00F94375" w:rsidRPr="00BB7928">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BB7928" w:rsidRDefault="003839AB" w:rsidP="003839AB">
      <w:pPr>
        <w:pStyle w:val="Sinespaciado"/>
        <w:ind w:left="397"/>
        <w:jc w:val="both"/>
        <w:rPr>
          <w:rFonts w:asciiTheme="minorHAnsi" w:hAnsiTheme="minorHAnsi" w:cstheme="minorHAnsi"/>
          <w:sz w:val="20"/>
          <w:szCs w:val="20"/>
          <w:lang w:val="es-MX"/>
        </w:rPr>
      </w:pPr>
    </w:p>
    <w:p w14:paraId="52B479FD" w14:textId="030026C0" w:rsidR="00F94375" w:rsidRPr="00BB7928" w:rsidRDefault="00F94375" w:rsidP="003839AB">
      <w:pPr>
        <w:pStyle w:val="Sinespaciado"/>
        <w:jc w:val="both"/>
        <w:rPr>
          <w:rFonts w:asciiTheme="minorHAnsi" w:hAnsiTheme="minorHAnsi" w:cstheme="minorHAnsi"/>
          <w:sz w:val="20"/>
          <w:szCs w:val="20"/>
          <w:lang w:val="es-MX"/>
        </w:rPr>
      </w:pPr>
      <w:r w:rsidRPr="00BB7928">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707BB1">
        <w:rPr>
          <w:rFonts w:asciiTheme="minorHAnsi" w:hAnsiTheme="minorHAnsi" w:cstheme="minorHAnsi"/>
          <w:sz w:val="20"/>
          <w:szCs w:val="20"/>
          <w:lang w:val="es-MX"/>
        </w:rPr>
        <w:t xml:space="preserve">bienes y/o </w:t>
      </w:r>
      <w:r w:rsidRPr="00BB7928">
        <w:rPr>
          <w:rFonts w:asciiTheme="minorHAnsi" w:hAnsiTheme="minorHAnsi" w:cstheme="minorHAnsi"/>
          <w:sz w:val="20"/>
          <w:szCs w:val="20"/>
          <w:lang w:val="es-MX"/>
        </w:rPr>
        <w:t>servicios prestados, estos no puedan funcionar</w:t>
      </w:r>
      <w:r w:rsidR="00EA5A87">
        <w:rPr>
          <w:rFonts w:asciiTheme="minorHAnsi" w:hAnsiTheme="minorHAnsi" w:cstheme="minorHAnsi"/>
          <w:sz w:val="20"/>
          <w:szCs w:val="20"/>
          <w:lang w:val="es-MX"/>
        </w:rPr>
        <w:t xml:space="preserve"> o ser utilizados por el área </w:t>
      </w:r>
      <w:r w:rsidR="00A30143">
        <w:rPr>
          <w:rFonts w:asciiTheme="minorHAnsi" w:hAnsiTheme="minorHAnsi" w:cstheme="minorHAnsi"/>
          <w:sz w:val="20"/>
          <w:szCs w:val="20"/>
          <w:lang w:val="es-MX"/>
        </w:rPr>
        <w:t>cotizante</w:t>
      </w:r>
      <w:r w:rsidRPr="00BB7928">
        <w:rPr>
          <w:rFonts w:asciiTheme="minorHAnsi" w:hAnsiTheme="minorHAnsi" w:cstheme="minorHAnsi"/>
          <w:sz w:val="20"/>
          <w:szCs w:val="20"/>
          <w:lang w:val="es-MX"/>
        </w:rPr>
        <w:t xml:space="preserve"> de los </w:t>
      </w:r>
      <w:r w:rsidR="00707BB1" w:rsidRPr="00707BB1">
        <w:rPr>
          <w:rFonts w:asciiTheme="minorHAnsi" w:hAnsiTheme="minorHAnsi" w:cstheme="minorHAnsi"/>
          <w:sz w:val="20"/>
          <w:szCs w:val="20"/>
          <w:lang w:val="es-MX"/>
        </w:rPr>
        <w:t>bienes y/o servicios</w:t>
      </w:r>
      <w:r w:rsidRPr="00BB7928">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BB7928" w:rsidRDefault="00F94375" w:rsidP="00F94375">
      <w:pPr>
        <w:pStyle w:val="Textoindependiente21"/>
        <w:tabs>
          <w:tab w:val="left" w:pos="560"/>
        </w:tabs>
        <w:ind w:right="29"/>
        <w:rPr>
          <w:rFonts w:asciiTheme="minorHAnsi" w:hAnsiTheme="minorHAnsi" w:cstheme="minorHAnsi"/>
          <w:lang w:val="es-MX"/>
        </w:rPr>
      </w:pPr>
    </w:p>
    <w:p w14:paraId="7A6645FA" w14:textId="76C5AE67" w:rsidR="00F94375" w:rsidRPr="00BB7928" w:rsidRDefault="00F94375" w:rsidP="00F94375">
      <w:pPr>
        <w:pStyle w:val="Textoindependiente21"/>
        <w:tabs>
          <w:tab w:val="left" w:pos="560"/>
        </w:tabs>
        <w:ind w:right="29"/>
        <w:rPr>
          <w:rFonts w:asciiTheme="minorHAnsi" w:hAnsiTheme="minorHAnsi" w:cstheme="minorHAnsi"/>
          <w:lang w:val="es-MX"/>
        </w:rPr>
      </w:pPr>
      <w:r w:rsidRPr="00BB7928">
        <w:rPr>
          <w:rFonts w:asciiTheme="minorHAnsi" w:hAnsiTheme="minorHAnsi" w:cstheme="minorHAnsi"/>
          <w:lang w:val="es-MX"/>
        </w:rPr>
        <w:t xml:space="preserve">En caso de discrepancia entre el contenido de la </w:t>
      </w:r>
      <w:r w:rsidR="00922D1A" w:rsidRPr="00922D1A">
        <w:rPr>
          <w:rFonts w:asciiTheme="minorHAnsi" w:hAnsiTheme="minorHAnsi" w:cstheme="minorHAnsi"/>
          <w:lang w:val="es-MX"/>
        </w:rPr>
        <w:t>invitación</w:t>
      </w:r>
      <w:r w:rsidRPr="00BB7928">
        <w:rPr>
          <w:rFonts w:asciiTheme="minorHAnsi" w:hAnsiTheme="minorHAnsi" w:cstheme="minorHAnsi"/>
          <w:lang w:val="es-MX"/>
        </w:rPr>
        <w:t xml:space="preserve"> y el modelo de contrato, prevalecerá lo establecido en la mencionada </w:t>
      </w:r>
      <w:r w:rsidR="00922D1A" w:rsidRPr="00922D1A">
        <w:rPr>
          <w:rFonts w:asciiTheme="minorHAnsi" w:hAnsiTheme="minorHAnsi" w:cstheme="minorHAnsi"/>
          <w:lang w:val="es-MX"/>
        </w:rPr>
        <w:t>invitación</w:t>
      </w:r>
      <w:r w:rsidR="000D4FCC" w:rsidRPr="00BB7928">
        <w:rPr>
          <w:rFonts w:asciiTheme="minorHAnsi" w:hAnsiTheme="minorHAnsi" w:cstheme="minorHAnsi"/>
          <w:lang w:val="es-MX"/>
        </w:rPr>
        <w:t>, así como el resultado de sus juntas de aclaraciones.</w:t>
      </w:r>
    </w:p>
    <w:p w14:paraId="40978DB8" w14:textId="77777777" w:rsidR="00F94375" w:rsidRPr="00BB7928"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BB7928" w:rsidRDefault="00F94375" w:rsidP="00F94375">
      <w:pPr>
        <w:pStyle w:val="Textoindependiente21"/>
        <w:tabs>
          <w:tab w:val="left" w:pos="560"/>
        </w:tabs>
        <w:ind w:right="29"/>
        <w:rPr>
          <w:rFonts w:asciiTheme="minorHAnsi" w:hAnsiTheme="minorHAnsi" w:cstheme="minorHAnsi"/>
          <w:lang w:val="es-MX"/>
        </w:rPr>
      </w:pPr>
      <w:r w:rsidRPr="00BB7928">
        <w:rPr>
          <w:rFonts w:asciiTheme="minorHAnsi" w:hAnsiTheme="minorHAnsi" w:cstheme="minorHAnsi"/>
          <w:lang w:val="es-MX"/>
        </w:rPr>
        <w:t xml:space="preserve">Una vez que el proveedor cumpla sus obligaciones derivadas de este contrato a satisfacción </w:t>
      </w:r>
      <w:r w:rsidR="00786F35" w:rsidRPr="00BB7928">
        <w:rPr>
          <w:rFonts w:asciiTheme="minorHAnsi" w:hAnsiTheme="minorHAnsi" w:cstheme="minorHAnsi"/>
          <w:lang w:val="es-MX"/>
        </w:rPr>
        <w:t>del</w:t>
      </w:r>
      <w:r w:rsidRPr="00BB7928">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w:t>
      </w:r>
      <w:r w:rsidRPr="00BB7928">
        <w:rPr>
          <w:rFonts w:asciiTheme="minorHAnsi" w:hAnsiTheme="minorHAnsi" w:cstheme="minorHAnsi"/>
          <w:lang w:val="es-MX"/>
        </w:rPr>
        <w:lastRenderedPageBreak/>
        <w:t xml:space="preserve">de la garantía de cumplimiento. </w:t>
      </w:r>
    </w:p>
    <w:p w14:paraId="439F1725" w14:textId="77777777" w:rsidR="00F94375" w:rsidRPr="00BB7928"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BB7928" w:rsidRDefault="00F94375" w:rsidP="00F94375">
      <w:pPr>
        <w:pStyle w:val="Textoindependiente21"/>
        <w:tabs>
          <w:tab w:val="left" w:pos="560"/>
        </w:tabs>
        <w:ind w:right="29"/>
        <w:rPr>
          <w:rFonts w:asciiTheme="minorHAnsi" w:hAnsiTheme="minorHAnsi" w:cstheme="minorHAnsi"/>
          <w:lang w:val="es-MX"/>
        </w:rPr>
      </w:pPr>
      <w:r w:rsidRPr="00BB7928">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BB7928" w:rsidRDefault="00F94375" w:rsidP="00F94375">
      <w:pPr>
        <w:pStyle w:val="Textoindependiente21"/>
        <w:tabs>
          <w:tab w:val="left" w:pos="560"/>
        </w:tabs>
        <w:ind w:right="29"/>
        <w:rPr>
          <w:rFonts w:asciiTheme="minorHAnsi" w:hAnsiTheme="minorHAnsi" w:cstheme="minorHAnsi"/>
          <w:lang w:val="es-MX"/>
        </w:rPr>
      </w:pPr>
      <w:r w:rsidRPr="00BB7928">
        <w:rPr>
          <w:rFonts w:asciiTheme="minorHAnsi" w:hAnsiTheme="minorHAnsi" w:cstheme="minorHAnsi"/>
          <w:lang w:val="es-MX"/>
        </w:rPr>
        <w:t xml:space="preserve"> </w:t>
      </w:r>
    </w:p>
    <w:p w14:paraId="7099FED1" w14:textId="1DA97733" w:rsidR="00F94375" w:rsidRPr="00BB7928" w:rsidRDefault="00F94375" w:rsidP="00F94375">
      <w:pPr>
        <w:pStyle w:val="Textoindependiente21"/>
        <w:tabs>
          <w:tab w:val="left" w:pos="560"/>
        </w:tabs>
        <w:ind w:right="29"/>
        <w:rPr>
          <w:rFonts w:asciiTheme="minorHAnsi" w:hAnsiTheme="minorHAnsi" w:cstheme="minorHAnsi"/>
          <w:lang w:val="es-MX"/>
        </w:rPr>
      </w:pPr>
      <w:r w:rsidRPr="00BB7928">
        <w:rPr>
          <w:rFonts w:asciiTheme="minorHAnsi" w:hAnsiTheme="minorHAnsi" w:cstheme="minorHAnsi"/>
          <w:lang w:val="es-MX"/>
        </w:rPr>
        <w:t xml:space="preserve">El área contratante, informara al </w:t>
      </w:r>
      <w:r w:rsidR="00A30143">
        <w:rPr>
          <w:rFonts w:asciiTheme="minorHAnsi" w:hAnsiTheme="minorHAnsi" w:cstheme="minorHAnsi"/>
          <w:lang w:val="es-MX"/>
        </w:rPr>
        <w:t>cotizante</w:t>
      </w:r>
      <w:r w:rsidRPr="00BB7928">
        <w:rPr>
          <w:rFonts w:asciiTheme="minorHAnsi" w:hAnsiTheme="minorHAnsi" w:cstheme="minorHAnsi"/>
          <w:lang w:val="es-MX"/>
        </w:rPr>
        <w:t xml:space="preserve"> la determinación del administrador del contrato.</w:t>
      </w:r>
    </w:p>
    <w:p w14:paraId="5ED17F7A" w14:textId="77777777" w:rsidR="00F94375" w:rsidRPr="00BB7928" w:rsidRDefault="00F94375" w:rsidP="00F94375">
      <w:pPr>
        <w:pStyle w:val="Textoindependiente21"/>
        <w:tabs>
          <w:tab w:val="left" w:pos="560"/>
        </w:tabs>
        <w:ind w:right="29"/>
        <w:rPr>
          <w:rFonts w:asciiTheme="minorHAnsi" w:hAnsiTheme="minorHAnsi" w:cstheme="minorHAnsi"/>
          <w:lang w:val="es-MX"/>
        </w:rPr>
      </w:pPr>
    </w:p>
    <w:p w14:paraId="2614465C" w14:textId="55E8354F" w:rsidR="00F94375" w:rsidRPr="00BB7928" w:rsidRDefault="00F94375" w:rsidP="00F94375">
      <w:pPr>
        <w:tabs>
          <w:tab w:val="left" w:pos="284"/>
          <w:tab w:val="left" w:pos="5054"/>
        </w:tabs>
        <w:ind w:right="-92"/>
        <w:jc w:val="both"/>
        <w:rPr>
          <w:rFonts w:asciiTheme="minorHAnsi" w:hAnsiTheme="minorHAnsi" w:cstheme="minorHAnsi"/>
          <w:sz w:val="20"/>
        </w:rPr>
      </w:pPr>
      <w:r w:rsidRPr="00BB7928">
        <w:rPr>
          <w:rFonts w:asciiTheme="minorHAnsi" w:hAnsiTheme="minorHAnsi" w:cstheme="minorHAnsi"/>
          <w:sz w:val="20"/>
        </w:rPr>
        <w:t xml:space="preserve">Dicha póliza de garantía de cumplimiento del contrato será devuelta al </w:t>
      </w:r>
      <w:r w:rsidR="00A30143">
        <w:rPr>
          <w:rFonts w:asciiTheme="minorHAnsi" w:hAnsiTheme="minorHAnsi" w:cstheme="minorHAnsi"/>
          <w:sz w:val="20"/>
        </w:rPr>
        <w:t>cotizante</w:t>
      </w:r>
      <w:r w:rsidRPr="00BB7928">
        <w:rPr>
          <w:rFonts w:asciiTheme="minorHAnsi" w:hAnsiTheme="minorHAnsi" w:cstheme="minorHAnsi"/>
          <w:sz w:val="20"/>
        </w:rPr>
        <w:t xml:space="preserve"> una vez que el instituto le otorgue autorización por escrito, para que éste pueda solicitar a la afianzadora correspondiente la cancelación de la fianza, autorización que se entregará al </w:t>
      </w:r>
      <w:r w:rsidR="00A30143">
        <w:rPr>
          <w:rFonts w:asciiTheme="minorHAnsi" w:hAnsiTheme="minorHAnsi" w:cstheme="minorHAnsi"/>
          <w:sz w:val="20"/>
        </w:rPr>
        <w:t>cotizante</w:t>
      </w:r>
      <w:r w:rsidRPr="00BB7928">
        <w:rPr>
          <w:rFonts w:asciiTheme="minorHAnsi" w:hAnsiTheme="minorHAnsi" w:cstheme="minorHAnsi"/>
          <w:sz w:val="20"/>
        </w:rPr>
        <w:t>, siempre que demuestre haber cumplido con la totalidad de las obligaciones adquiridas por virtud del presente contrato.</w:t>
      </w:r>
    </w:p>
    <w:p w14:paraId="72DC057F" w14:textId="77777777" w:rsidR="00F94375" w:rsidRPr="00BB7928"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BB7928" w:rsidRDefault="00F94375" w:rsidP="00F94375">
      <w:pPr>
        <w:tabs>
          <w:tab w:val="left" w:pos="284"/>
          <w:tab w:val="left" w:pos="5054"/>
        </w:tabs>
        <w:ind w:right="-92"/>
        <w:jc w:val="both"/>
        <w:rPr>
          <w:rFonts w:asciiTheme="minorHAnsi" w:hAnsiTheme="minorHAnsi" w:cstheme="minorHAnsi"/>
          <w:sz w:val="20"/>
        </w:rPr>
      </w:pPr>
      <w:r w:rsidRPr="00BB7928">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BB7928"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BB7928" w:rsidRDefault="000C38DB" w:rsidP="00275F1B">
      <w:pPr>
        <w:pStyle w:val="Sinespaciado"/>
        <w:numPr>
          <w:ilvl w:val="0"/>
          <w:numId w:val="26"/>
        </w:numPr>
        <w:jc w:val="both"/>
        <w:rPr>
          <w:rFonts w:asciiTheme="minorHAnsi" w:hAnsiTheme="minorHAnsi" w:cstheme="minorHAnsi"/>
          <w:b/>
          <w:sz w:val="20"/>
          <w:szCs w:val="20"/>
        </w:rPr>
      </w:pPr>
      <w:r w:rsidRPr="00BB7928">
        <w:rPr>
          <w:rFonts w:asciiTheme="minorHAnsi" w:hAnsiTheme="minorHAnsi" w:cstheme="minorHAnsi"/>
          <w:sz w:val="20"/>
          <w:szCs w:val="20"/>
        </w:rPr>
        <w:t xml:space="preserve">La garantía deberá expedirse a </w:t>
      </w:r>
      <w:r w:rsidR="00F94375" w:rsidRPr="00BB7928">
        <w:rPr>
          <w:rFonts w:asciiTheme="minorHAnsi" w:hAnsiTheme="minorHAnsi" w:cstheme="minorHAnsi"/>
          <w:sz w:val="20"/>
          <w:szCs w:val="20"/>
        </w:rPr>
        <w:t>nombre del instituto mexicano del seguro social.</w:t>
      </w:r>
    </w:p>
    <w:p w14:paraId="60759039" w14:textId="36071748" w:rsidR="00F94375" w:rsidRPr="00BB7928" w:rsidRDefault="00F94375" w:rsidP="00275F1B">
      <w:pPr>
        <w:pStyle w:val="Sinespaciado"/>
        <w:numPr>
          <w:ilvl w:val="0"/>
          <w:numId w:val="26"/>
        </w:numPr>
        <w:jc w:val="both"/>
        <w:rPr>
          <w:rFonts w:asciiTheme="minorHAnsi" w:hAnsiTheme="minorHAnsi" w:cstheme="minorHAnsi"/>
          <w:sz w:val="20"/>
          <w:szCs w:val="20"/>
        </w:rPr>
      </w:pPr>
      <w:r w:rsidRPr="00BB7928">
        <w:rPr>
          <w:rFonts w:asciiTheme="minorHAnsi" w:hAnsiTheme="minorHAnsi" w:cstheme="minorHAnsi"/>
          <w:sz w:val="20"/>
          <w:szCs w:val="20"/>
        </w:rPr>
        <w:t>Dicha garantí</w:t>
      </w:r>
      <w:r w:rsidR="00EE4AA2">
        <w:rPr>
          <w:rFonts w:asciiTheme="minorHAnsi" w:hAnsiTheme="minorHAnsi" w:cstheme="minorHAnsi"/>
          <w:sz w:val="20"/>
          <w:szCs w:val="20"/>
        </w:rPr>
        <w:t xml:space="preserve">a deberá de ser resguardado en </w:t>
      </w:r>
      <w:r w:rsidRPr="00BB7928">
        <w:rPr>
          <w:rFonts w:asciiTheme="minorHAnsi" w:hAnsiTheme="minorHAnsi" w:cstheme="minorHAnsi"/>
          <w:sz w:val="20"/>
          <w:szCs w:val="20"/>
        </w:rPr>
        <w:t>la oficina de contratos s</w:t>
      </w:r>
      <w:r w:rsidR="00EE4AA2">
        <w:rPr>
          <w:rFonts w:asciiTheme="minorHAnsi" w:hAnsiTheme="minorHAnsi" w:cstheme="minorHAnsi"/>
          <w:sz w:val="20"/>
          <w:szCs w:val="20"/>
        </w:rPr>
        <w:t>ita en periférico sur no. 8000 C</w:t>
      </w:r>
      <w:r w:rsidRPr="00BB7928">
        <w:rPr>
          <w:rFonts w:asciiTheme="minorHAnsi" w:hAnsiTheme="minorHAnsi" w:cstheme="minorHAnsi"/>
          <w:sz w:val="20"/>
          <w:szCs w:val="20"/>
        </w:rPr>
        <w:t>olonia santa maría Tequepexpan, en</w:t>
      </w:r>
      <w:r w:rsidR="00EE4AA2">
        <w:rPr>
          <w:rFonts w:asciiTheme="minorHAnsi" w:hAnsiTheme="minorHAnsi" w:cstheme="minorHAnsi"/>
          <w:sz w:val="20"/>
          <w:szCs w:val="20"/>
        </w:rPr>
        <w:t xml:space="preserve"> San Pedro</w:t>
      </w:r>
      <w:r w:rsidRPr="00BB7928">
        <w:rPr>
          <w:rFonts w:asciiTheme="minorHAnsi" w:hAnsiTheme="minorHAnsi" w:cstheme="minorHAnsi"/>
          <w:sz w:val="20"/>
          <w:szCs w:val="20"/>
        </w:rPr>
        <w:t xml:space="preserve"> Tlaquepaque, Jalisco, C.P. 45600. </w:t>
      </w:r>
    </w:p>
    <w:p w14:paraId="192AD5D1" w14:textId="77777777" w:rsidR="00F94375" w:rsidRPr="00BB7928" w:rsidRDefault="00F94375" w:rsidP="00275F1B">
      <w:pPr>
        <w:pStyle w:val="Sinespaciado"/>
        <w:numPr>
          <w:ilvl w:val="0"/>
          <w:numId w:val="26"/>
        </w:numPr>
        <w:jc w:val="both"/>
        <w:rPr>
          <w:rFonts w:asciiTheme="minorHAnsi" w:hAnsiTheme="minorHAnsi" w:cstheme="minorHAnsi"/>
          <w:sz w:val="20"/>
          <w:szCs w:val="20"/>
        </w:rPr>
      </w:pPr>
      <w:r w:rsidRPr="00BB7928">
        <w:rPr>
          <w:rFonts w:asciiTheme="minorHAnsi" w:hAnsiTheme="minorHAnsi" w:cstheme="minorHAnsi"/>
          <w:sz w:val="20"/>
          <w:szCs w:val="20"/>
        </w:rPr>
        <w:t>El documento correspondiente será devuelto a más tardar el segundo día hábil</w:t>
      </w:r>
      <w:r w:rsidRPr="00BB7928">
        <w:rPr>
          <w:rFonts w:asciiTheme="minorHAnsi" w:hAnsiTheme="minorHAnsi" w:cstheme="minorHAnsi"/>
          <w:color w:val="FFFFFF"/>
          <w:sz w:val="20"/>
          <w:szCs w:val="20"/>
        </w:rPr>
        <w:t xml:space="preserve"> </w:t>
      </w:r>
      <w:r w:rsidRPr="00BB7928">
        <w:rPr>
          <w:rFonts w:asciiTheme="minorHAnsi" w:hAnsiTheme="minorHAnsi" w:cstheme="minorHAnsi"/>
          <w:sz w:val="20"/>
          <w:szCs w:val="20"/>
        </w:rPr>
        <w:t>posterior a que “el instituto” constate el cumplimiento del contrato</w:t>
      </w:r>
    </w:p>
    <w:p w14:paraId="1B59771D" w14:textId="77777777" w:rsidR="00F94375" w:rsidRPr="00BB7928" w:rsidRDefault="00F94375" w:rsidP="00F94375">
      <w:pPr>
        <w:rPr>
          <w:rFonts w:asciiTheme="minorHAnsi" w:hAnsiTheme="minorHAnsi" w:cstheme="minorHAnsi"/>
          <w:bCs/>
          <w:sz w:val="20"/>
        </w:rPr>
      </w:pPr>
    </w:p>
    <w:p w14:paraId="523B5240" w14:textId="79A4D00C" w:rsidR="00F94375" w:rsidRPr="00BB7928" w:rsidRDefault="00F94375" w:rsidP="00F94375">
      <w:pPr>
        <w:tabs>
          <w:tab w:val="left" w:pos="284"/>
          <w:tab w:val="left" w:pos="709"/>
        </w:tabs>
        <w:suppressAutoHyphens w:val="0"/>
        <w:ind w:right="-92"/>
        <w:jc w:val="both"/>
        <w:rPr>
          <w:rFonts w:asciiTheme="minorHAnsi" w:hAnsiTheme="minorHAnsi" w:cstheme="minorHAnsi"/>
          <w:bCs/>
          <w:sz w:val="20"/>
        </w:rPr>
      </w:pPr>
      <w:r w:rsidRPr="00BB7928">
        <w:rPr>
          <w:rFonts w:asciiTheme="minorHAnsi" w:hAnsiTheme="minorHAnsi" w:cstheme="minorHAnsi"/>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w:t>
      </w:r>
      <w:r w:rsidR="00EA5A87">
        <w:rPr>
          <w:rFonts w:asciiTheme="minorHAnsi" w:hAnsiTheme="minorHAnsi" w:cstheme="minorHAnsi"/>
          <w:bCs/>
          <w:sz w:val="20"/>
        </w:rPr>
        <w:t>servicios</w:t>
      </w:r>
      <w:r w:rsidRPr="00BB7928">
        <w:rPr>
          <w:rFonts w:asciiTheme="minorHAnsi" w:hAnsiTheme="minorHAnsi" w:cstheme="minorHAnsi"/>
          <w:bCs/>
          <w:sz w:val="20"/>
        </w:rPr>
        <w:t xml:space="preserve"> correspondientes.</w:t>
      </w:r>
    </w:p>
    <w:p w14:paraId="48CF3C5D" w14:textId="77777777" w:rsidR="00F94375" w:rsidRPr="00BB7928"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Default="00F94375" w:rsidP="00F94375">
      <w:pPr>
        <w:tabs>
          <w:tab w:val="left" w:pos="284"/>
          <w:tab w:val="left" w:pos="709"/>
        </w:tabs>
        <w:suppressAutoHyphens w:val="0"/>
        <w:ind w:right="-92"/>
        <w:jc w:val="both"/>
        <w:rPr>
          <w:rFonts w:asciiTheme="minorHAnsi" w:hAnsiTheme="minorHAnsi" w:cstheme="minorHAnsi"/>
          <w:bCs/>
          <w:sz w:val="20"/>
        </w:rPr>
      </w:pPr>
      <w:r w:rsidRPr="00BB7928">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084543B" w14:textId="77777777" w:rsidR="006560B2" w:rsidRDefault="006560B2" w:rsidP="006560B2">
      <w:pPr>
        <w:tabs>
          <w:tab w:val="left" w:pos="284"/>
          <w:tab w:val="left" w:pos="709"/>
        </w:tabs>
        <w:suppressAutoHyphens w:val="0"/>
        <w:ind w:right="-92"/>
        <w:jc w:val="both"/>
        <w:rPr>
          <w:rFonts w:asciiTheme="minorHAnsi" w:hAnsiTheme="minorHAnsi" w:cstheme="minorHAnsi"/>
          <w:bCs/>
          <w:sz w:val="20"/>
        </w:rPr>
      </w:pPr>
    </w:p>
    <w:p w14:paraId="42360B2C" w14:textId="5FA022B0" w:rsidR="00A83FC9" w:rsidRPr="006560B2" w:rsidRDefault="006560B2" w:rsidP="006560B2">
      <w:pPr>
        <w:tabs>
          <w:tab w:val="left" w:pos="284"/>
          <w:tab w:val="left" w:pos="709"/>
        </w:tabs>
        <w:suppressAutoHyphens w:val="0"/>
        <w:ind w:right="-92"/>
        <w:jc w:val="both"/>
        <w:rPr>
          <w:rFonts w:asciiTheme="minorHAnsi" w:hAnsiTheme="minorHAnsi" w:cstheme="minorHAnsi"/>
          <w:b/>
          <w:bCs/>
          <w:sz w:val="20"/>
        </w:rPr>
      </w:pPr>
      <w:r>
        <w:rPr>
          <w:rFonts w:asciiTheme="minorHAnsi" w:hAnsiTheme="minorHAnsi" w:cstheme="minorHAnsi"/>
          <w:bCs/>
          <w:sz w:val="20"/>
        </w:rPr>
        <w:t>*</w:t>
      </w:r>
      <w:r w:rsidR="00A83FC9" w:rsidRPr="006560B2">
        <w:rPr>
          <w:rFonts w:asciiTheme="minorHAnsi" w:hAnsiTheme="minorHAnsi" w:cstheme="minorHAnsi"/>
          <w:b/>
          <w:bCs/>
          <w:sz w:val="20"/>
        </w:rPr>
        <w:t>ESTE RUBRO NO APLICA PARA LA PRESENTE CONTRATACION</w:t>
      </w:r>
      <w:r w:rsidRPr="006560B2">
        <w:rPr>
          <w:rFonts w:asciiTheme="minorHAnsi" w:hAnsiTheme="minorHAnsi" w:cstheme="minorHAnsi"/>
          <w:b/>
          <w:bCs/>
          <w:sz w:val="20"/>
        </w:rPr>
        <w:t>.</w:t>
      </w:r>
    </w:p>
    <w:p w14:paraId="39272E7C" w14:textId="77777777" w:rsidR="00B331B8" w:rsidRPr="00BB7928"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BB7928"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BB7928">
        <w:rPr>
          <w:rFonts w:asciiTheme="minorHAnsi" w:hAnsiTheme="minorHAnsi" w:cstheme="minorHAnsi"/>
          <w:b/>
          <w:color w:val="000000" w:themeColor="text1"/>
          <w:sz w:val="20"/>
          <w:lang w:val="es-MX"/>
        </w:rPr>
        <w:t xml:space="preserve">14.1 </w:t>
      </w:r>
      <w:r w:rsidR="00F94375" w:rsidRPr="00BB7928">
        <w:rPr>
          <w:rFonts w:asciiTheme="minorHAnsi" w:hAnsiTheme="minorHAnsi" w:cstheme="minorHAnsi"/>
          <w:b/>
          <w:color w:val="000000" w:themeColor="text1"/>
          <w:sz w:val="20"/>
          <w:lang w:val="es-MX"/>
        </w:rPr>
        <w:t>EJECUCION DE LA POLIZA DE CUMPLIMIENTO</w:t>
      </w:r>
      <w:r w:rsidR="00BD010F" w:rsidRPr="00BB7928">
        <w:rPr>
          <w:rFonts w:asciiTheme="minorHAnsi" w:hAnsiTheme="minorHAnsi" w:cstheme="minorHAnsi"/>
          <w:b/>
          <w:color w:val="000000" w:themeColor="text1"/>
          <w:sz w:val="20"/>
          <w:lang w:val="es-MX"/>
        </w:rPr>
        <w:t>.</w:t>
      </w:r>
    </w:p>
    <w:p w14:paraId="4406FEB5" w14:textId="2EBCFEF4" w:rsidR="00F94375" w:rsidRPr="00BB7928" w:rsidRDefault="006950D7" w:rsidP="00F94375">
      <w:pPr>
        <w:jc w:val="both"/>
        <w:rPr>
          <w:rFonts w:asciiTheme="minorHAnsi" w:hAnsiTheme="minorHAnsi" w:cstheme="minorHAnsi"/>
          <w:bCs/>
          <w:sz w:val="20"/>
        </w:rPr>
      </w:pPr>
      <w:r w:rsidRPr="00BB7928">
        <w:rPr>
          <w:rFonts w:asciiTheme="minorHAnsi" w:hAnsiTheme="minorHAnsi" w:cstheme="minorHAnsi"/>
          <w:b/>
          <w:bCs/>
          <w:sz w:val="20"/>
        </w:rPr>
        <w:t>“EL INSTITUTO”</w:t>
      </w:r>
      <w:r w:rsidRPr="00BB7928">
        <w:rPr>
          <w:rFonts w:asciiTheme="minorHAnsi" w:hAnsiTheme="minorHAnsi" w:cstheme="minorHAnsi"/>
          <w:bCs/>
          <w:sz w:val="20"/>
        </w:rPr>
        <w:t xml:space="preserve"> </w:t>
      </w:r>
      <w:r w:rsidR="00F94375" w:rsidRPr="00BB7928">
        <w:rPr>
          <w:rFonts w:asciiTheme="minorHAnsi" w:hAnsiTheme="minorHAnsi" w:cstheme="minorHAnsi"/>
          <w:bCs/>
          <w:sz w:val="20"/>
        </w:rPr>
        <w:t>llevara a cabo la ejecución de la garantía de cumplimiento cuando:</w:t>
      </w:r>
    </w:p>
    <w:p w14:paraId="5B664031" w14:textId="77777777" w:rsidR="00F94375" w:rsidRPr="00BB7928"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BB7928" w:rsidRDefault="000C38DB" w:rsidP="00275F1B">
      <w:pPr>
        <w:pStyle w:val="Sinespaciado"/>
        <w:numPr>
          <w:ilvl w:val="0"/>
          <w:numId w:val="27"/>
        </w:numPr>
        <w:rPr>
          <w:rFonts w:asciiTheme="minorHAnsi" w:hAnsiTheme="minorHAnsi" w:cstheme="minorHAnsi"/>
          <w:sz w:val="20"/>
          <w:szCs w:val="20"/>
          <w:lang w:val="pt-PT"/>
        </w:rPr>
      </w:pPr>
      <w:r w:rsidRPr="00BB7928">
        <w:rPr>
          <w:rFonts w:asciiTheme="minorHAnsi" w:hAnsiTheme="minorHAnsi" w:cstheme="minorHAnsi"/>
          <w:sz w:val="20"/>
          <w:szCs w:val="20"/>
          <w:lang w:val="pt-PT"/>
        </w:rPr>
        <w:t xml:space="preserve">Se rescinda administrativamente </w:t>
      </w:r>
      <w:r w:rsidR="00F94375" w:rsidRPr="00BB7928">
        <w:rPr>
          <w:rFonts w:asciiTheme="minorHAnsi" w:hAnsiTheme="minorHAnsi" w:cstheme="minorHAnsi"/>
          <w:sz w:val="20"/>
          <w:szCs w:val="20"/>
          <w:lang w:val="pt-PT"/>
        </w:rPr>
        <w:t>este contrato.</w:t>
      </w:r>
    </w:p>
    <w:p w14:paraId="72AB0257" w14:textId="5E57DDA0" w:rsidR="00F94375" w:rsidRPr="00BB7928" w:rsidRDefault="00F94375" w:rsidP="00275F1B">
      <w:pPr>
        <w:pStyle w:val="Sinespaciado"/>
        <w:numPr>
          <w:ilvl w:val="0"/>
          <w:numId w:val="27"/>
        </w:numPr>
        <w:rPr>
          <w:rFonts w:asciiTheme="minorHAnsi" w:hAnsiTheme="minorHAnsi" w:cstheme="minorHAnsi"/>
          <w:sz w:val="20"/>
          <w:szCs w:val="20"/>
        </w:rPr>
      </w:pPr>
      <w:r w:rsidRPr="00BB7928">
        <w:rPr>
          <w:rFonts w:asciiTheme="minorHAnsi" w:hAnsiTheme="minorHAnsi" w:cstheme="minorHAnsi"/>
          <w:sz w:val="20"/>
          <w:szCs w:val="20"/>
        </w:rPr>
        <w:t xml:space="preserve">Durante la vigencia de este contrato se detecten deficiencias, fallas o calidad inferior a la </w:t>
      </w:r>
      <w:r w:rsidR="006C466F" w:rsidRPr="00BB7928">
        <w:rPr>
          <w:rFonts w:asciiTheme="minorHAnsi" w:hAnsiTheme="minorHAnsi" w:cstheme="minorHAnsi"/>
          <w:sz w:val="20"/>
          <w:szCs w:val="20"/>
        </w:rPr>
        <w:t>proposición</w:t>
      </w:r>
      <w:r w:rsidRPr="00BB7928">
        <w:rPr>
          <w:rFonts w:asciiTheme="minorHAnsi" w:hAnsiTheme="minorHAnsi" w:cstheme="minorHAnsi"/>
          <w:sz w:val="20"/>
          <w:szCs w:val="20"/>
        </w:rPr>
        <w:t>, de los bienes</w:t>
      </w:r>
      <w:r w:rsidR="006C466F" w:rsidRPr="00BB7928">
        <w:rPr>
          <w:rFonts w:asciiTheme="minorHAnsi" w:hAnsiTheme="minorHAnsi" w:cstheme="minorHAnsi"/>
          <w:sz w:val="20"/>
          <w:szCs w:val="20"/>
        </w:rPr>
        <w:t xml:space="preserve"> y/o servicios</w:t>
      </w:r>
      <w:r w:rsidRPr="00BB7928">
        <w:rPr>
          <w:rFonts w:asciiTheme="minorHAnsi" w:hAnsiTheme="minorHAnsi" w:cstheme="minorHAnsi"/>
          <w:sz w:val="20"/>
          <w:szCs w:val="20"/>
        </w:rPr>
        <w:t xml:space="preserve"> solicitados.</w:t>
      </w:r>
    </w:p>
    <w:p w14:paraId="2585BB45" w14:textId="77777777" w:rsidR="00F94375" w:rsidRPr="00BB7928" w:rsidRDefault="00F94375" w:rsidP="00275F1B">
      <w:pPr>
        <w:pStyle w:val="Sinespaciado"/>
        <w:numPr>
          <w:ilvl w:val="0"/>
          <w:numId w:val="27"/>
        </w:numPr>
        <w:rPr>
          <w:rFonts w:asciiTheme="minorHAnsi" w:hAnsiTheme="minorHAnsi" w:cstheme="minorHAnsi"/>
          <w:sz w:val="20"/>
          <w:szCs w:val="20"/>
        </w:rPr>
      </w:pPr>
      <w:r w:rsidRPr="00BB7928">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BB7928"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46479B14" w:rsidR="00F94375" w:rsidRPr="00BB7928" w:rsidRDefault="00F94375" w:rsidP="00F94375">
      <w:pPr>
        <w:tabs>
          <w:tab w:val="left" w:pos="284"/>
          <w:tab w:val="left" w:pos="709"/>
        </w:tabs>
        <w:suppressAutoHyphens w:val="0"/>
        <w:ind w:right="-92"/>
        <w:jc w:val="both"/>
        <w:rPr>
          <w:rFonts w:asciiTheme="minorHAnsi" w:hAnsiTheme="minorHAnsi" w:cstheme="minorHAnsi"/>
          <w:bCs/>
          <w:sz w:val="20"/>
        </w:rPr>
      </w:pPr>
      <w:r w:rsidRPr="00BB7928">
        <w:rPr>
          <w:rFonts w:asciiTheme="minorHAnsi" w:hAnsiTheme="minorHAnsi" w:cstheme="minorHAnsi"/>
          <w:bCs/>
          <w:sz w:val="20"/>
        </w:rPr>
        <w:t xml:space="preserve">Por cualquier otro incumplimiento de las obligaciones contraídas, en esta </w:t>
      </w:r>
      <w:r w:rsidR="00922D1A" w:rsidRPr="00922D1A">
        <w:rPr>
          <w:rFonts w:asciiTheme="minorHAnsi" w:hAnsiTheme="minorHAnsi" w:cstheme="minorHAnsi"/>
          <w:bCs/>
          <w:sz w:val="20"/>
        </w:rPr>
        <w:t>invitación</w:t>
      </w:r>
      <w:r w:rsidR="00922D1A">
        <w:rPr>
          <w:rFonts w:asciiTheme="minorHAnsi" w:hAnsiTheme="minorHAnsi" w:cstheme="minorHAnsi"/>
          <w:bCs/>
          <w:sz w:val="20"/>
        </w:rPr>
        <w:t>.</w:t>
      </w:r>
    </w:p>
    <w:p w14:paraId="6F3992CF" w14:textId="77777777" w:rsidR="00DC735A" w:rsidRPr="00BB7928" w:rsidRDefault="00DC735A" w:rsidP="008804FE">
      <w:pPr>
        <w:jc w:val="both"/>
        <w:rPr>
          <w:rFonts w:asciiTheme="minorHAnsi" w:hAnsiTheme="minorHAnsi" w:cstheme="minorHAnsi"/>
          <w:b/>
          <w:bCs/>
          <w:sz w:val="20"/>
          <w:lang w:val="es-ES_tradnl"/>
        </w:rPr>
      </w:pPr>
    </w:p>
    <w:p w14:paraId="44C74BAD" w14:textId="40ADFBAE" w:rsidR="008804FE" w:rsidRPr="00BB7928" w:rsidRDefault="008804FE" w:rsidP="008804FE">
      <w:pPr>
        <w:jc w:val="both"/>
        <w:rPr>
          <w:rFonts w:asciiTheme="minorHAnsi" w:hAnsiTheme="minorHAnsi" w:cstheme="minorHAnsi"/>
          <w:b/>
          <w:bCs/>
          <w:sz w:val="20"/>
          <w:lang w:val="es-ES_tradnl"/>
        </w:rPr>
      </w:pPr>
      <w:r w:rsidRPr="00BB7928">
        <w:rPr>
          <w:rFonts w:asciiTheme="minorHAnsi" w:hAnsiTheme="minorHAnsi" w:cstheme="minorHAnsi"/>
          <w:b/>
          <w:bCs/>
          <w:sz w:val="20"/>
          <w:lang w:val="es-ES_tradnl"/>
        </w:rPr>
        <w:t>15.  INCONFORMIDADES.</w:t>
      </w:r>
    </w:p>
    <w:p w14:paraId="2CAF08D6" w14:textId="0AD588F8" w:rsidR="008804FE" w:rsidRPr="00BB7928" w:rsidRDefault="008804FE" w:rsidP="008804FE">
      <w:pPr>
        <w:jc w:val="both"/>
        <w:rPr>
          <w:rFonts w:asciiTheme="minorHAnsi" w:hAnsiTheme="minorHAnsi" w:cstheme="minorHAnsi"/>
          <w:sz w:val="20"/>
        </w:rPr>
      </w:pPr>
      <w:r w:rsidRPr="00BB7928">
        <w:rPr>
          <w:rFonts w:asciiTheme="minorHAnsi" w:hAnsiTheme="minorHAnsi" w:cstheme="minorHAnsi"/>
          <w:sz w:val="20"/>
        </w:rPr>
        <w:t>De conformidad con lo dispuesto e</w:t>
      </w:r>
      <w:r w:rsidR="00B1242F">
        <w:rPr>
          <w:rFonts w:asciiTheme="minorHAnsi" w:hAnsiTheme="minorHAnsi" w:cstheme="minorHAnsi"/>
          <w:sz w:val="20"/>
        </w:rPr>
        <w:t xml:space="preserve">n Artículo </w:t>
      </w:r>
      <w:r w:rsidR="00CF6352">
        <w:rPr>
          <w:rFonts w:asciiTheme="minorHAnsi" w:hAnsiTheme="minorHAnsi" w:cstheme="minorHAnsi"/>
          <w:sz w:val="20"/>
        </w:rPr>
        <w:t xml:space="preserve">95 y </w:t>
      </w:r>
      <w:r w:rsidR="00B1242F">
        <w:rPr>
          <w:rFonts w:asciiTheme="minorHAnsi" w:hAnsiTheme="minorHAnsi" w:cstheme="minorHAnsi"/>
          <w:sz w:val="20"/>
        </w:rPr>
        <w:t>9</w:t>
      </w:r>
      <w:r w:rsidRPr="00BB7928">
        <w:rPr>
          <w:rFonts w:asciiTheme="minorHAnsi" w:hAnsiTheme="minorHAnsi" w:cstheme="minorHAnsi"/>
          <w:sz w:val="20"/>
        </w:rPr>
        <w:t xml:space="preserve">6 de la LAASSP, los </w:t>
      </w:r>
      <w:r w:rsidR="00A30143">
        <w:rPr>
          <w:rFonts w:asciiTheme="minorHAnsi" w:hAnsiTheme="minorHAnsi" w:cstheme="minorHAnsi"/>
          <w:sz w:val="20"/>
        </w:rPr>
        <w:t>cotizantes</w:t>
      </w:r>
      <w:r w:rsidRPr="00BB7928">
        <w:rPr>
          <w:rFonts w:asciiTheme="minorHAnsi" w:hAnsiTheme="minorHAnsi" w:cstheme="minorHAnsi"/>
          <w:sz w:val="20"/>
        </w:rPr>
        <w:t xml:space="preserve"> podrán interponer inconformidad ante el </w:t>
      </w:r>
      <w:r w:rsidR="000E0952" w:rsidRPr="00BB7928">
        <w:rPr>
          <w:rFonts w:asciiTheme="minorHAnsi" w:hAnsiTheme="minorHAnsi" w:cstheme="minorHAnsi"/>
          <w:sz w:val="20"/>
          <w:lang w:eastAsia="es-MX"/>
        </w:rPr>
        <w:t>Órgano Interno de Control en el Instituto Mexicano del Seguro Social</w:t>
      </w:r>
      <w:r w:rsidR="000E0952" w:rsidRPr="00BB7928">
        <w:rPr>
          <w:rFonts w:asciiTheme="minorHAnsi" w:hAnsiTheme="minorHAnsi" w:cstheme="minorHAnsi"/>
          <w:sz w:val="20"/>
        </w:rPr>
        <w:t xml:space="preserve"> </w:t>
      </w:r>
      <w:r w:rsidRPr="00BB7928">
        <w:rPr>
          <w:rFonts w:asciiTheme="minorHAnsi" w:hAnsiTheme="minorHAnsi" w:cstheme="minorHAnsi"/>
          <w:sz w:val="20"/>
        </w:rPr>
        <w:t xml:space="preserve">o a través de la dirección de: </w:t>
      </w:r>
      <w:hyperlink r:id="rId10" w:history="1">
        <w:r w:rsidR="00C22923" w:rsidRPr="00BB7928">
          <w:rPr>
            <w:rStyle w:val="Hipervnculo"/>
            <w:rFonts w:asciiTheme="minorHAnsi" w:hAnsiTheme="minorHAnsi" w:cstheme="minorHAnsi"/>
            <w:color w:val="auto"/>
            <w:sz w:val="20"/>
            <w:u w:val="none"/>
          </w:rPr>
          <w:t>cnet_inconformidades@buengobierno.gob.mx</w:t>
        </w:r>
      </w:hyperlink>
      <w:r w:rsidR="00C22923" w:rsidRPr="00BB7928">
        <w:rPr>
          <w:rFonts w:asciiTheme="minorHAnsi" w:hAnsiTheme="minorHAnsi" w:cstheme="minorHAnsi"/>
          <w:sz w:val="20"/>
        </w:rPr>
        <w:t xml:space="preserve"> </w:t>
      </w:r>
      <w:r w:rsidRPr="00BB7928">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Default="006A155F" w:rsidP="00F0333D">
      <w:pPr>
        <w:jc w:val="both"/>
        <w:rPr>
          <w:rFonts w:asciiTheme="minorHAnsi" w:hAnsiTheme="minorHAnsi" w:cstheme="minorHAnsi"/>
          <w:sz w:val="20"/>
        </w:rPr>
      </w:pPr>
    </w:p>
    <w:p w14:paraId="68505378" w14:textId="77777777" w:rsidR="00F0333D" w:rsidRPr="00BB7928" w:rsidRDefault="00F0333D" w:rsidP="00F0333D">
      <w:pPr>
        <w:jc w:val="both"/>
        <w:rPr>
          <w:rFonts w:asciiTheme="minorHAnsi" w:hAnsiTheme="minorHAnsi" w:cstheme="minorHAnsi"/>
          <w:sz w:val="20"/>
        </w:rPr>
      </w:pPr>
      <w:r w:rsidRPr="00BB7928">
        <w:rPr>
          <w:rFonts w:asciiTheme="minorHAnsi" w:hAnsiTheme="minorHAnsi" w:cstheme="minorHAnsi"/>
          <w:sz w:val="20"/>
        </w:rPr>
        <w:lastRenderedPageBreak/>
        <w:t xml:space="preserve">Av. Revolución No. 1586 </w:t>
      </w:r>
    </w:p>
    <w:p w14:paraId="6C9F008D" w14:textId="77777777" w:rsidR="00F0333D" w:rsidRPr="00BB7928" w:rsidRDefault="00F0333D" w:rsidP="00F0333D">
      <w:pPr>
        <w:jc w:val="both"/>
        <w:rPr>
          <w:rFonts w:asciiTheme="minorHAnsi" w:hAnsiTheme="minorHAnsi" w:cstheme="minorHAnsi"/>
          <w:sz w:val="20"/>
        </w:rPr>
      </w:pPr>
      <w:r w:rsidRPr="00BB7928">
        <w:rPr>
          <w:rFonts w:asciiTheme="minorHAnsi" w:hAnsiTheme="minorHAnsi" w:cstheme="minorHAnsi"/>
          <w:sz w:val="20"/>
        </w:rPr>
        <w:t>Col. San Ángel</w:t>
      </w:r>
    </w:p>
    <w:p w14:paraId="2AE518E2" w14:textId="77777777" w:rsidR="00F0333D" w:rsidRPr="00BB7928" w:rsidRDefault="00AB7CA2" w:rsidP="00F0333D">
      <w:pPr>
        <w:jc w:val="both"/>
        <w:rPr>
          <w:rFonts w:asciiTheme="minorHAnsi" w:hAnsiTheme="minorHAnsi" w:cstheme="minorHAnsi"/>
          <w:sz w:val="20"/>
        </w:rPr>
      </w:pPr>
      <w:r w:rsidRPr="00BB7928">
        <w:rPr>
          <w:rFonts w:asciiTheme="minorHAnsi" w:hAnsiTheme="minorHAnsi" w:cstheme="minorHAnsi"/>
          <w:bCs/>
          <w:sz w:val="20"/>
        </w:rPr>
        <w:t>Alcaldía</w:t>
      </w:r>
      <w:r w:rsidRPr="00BB7928">
        <w:rPr>
          <w:rFonts w:asciiTheme="minorHAnsi" w:hAnsiTheme="minorHAnsi" w:cstheme="minorHAnsi"/>
          <w:sz w:val="20"/>
        </w:rPr>
        <w:t xml:space="preserve"> </w:t>
      </w:r>
      <w:r w:rsidR="00F0333D" w:rsidRPr="00BB7928">
        <w:rPr>
          <w:rFonts w:asciiTheme="minorHAnsi" w:hAnsiTheme="minorHAnsi" w:cstheme="minorHAnsi"/>
          <w:sz w:val="20"/>
        </w:rPr>
        <w:t xml:space="preserve">Álvaro Obregón </w:t>
      </w:r>
    </w:p>
    <w:p w14:paraId="31F87317" w14:textId="77777777" w:rsidR="00F0333D" w:rsidRPr="00BB7928" w:rsidRDefault="00F0333D" w:rsidP="00F0333D">
      <w:pPr>
        <w:jc w:val="both"/>
        <w:rPr>
          <w:rFonts w:asciiTheme="minorHAnsi" w:hAnsiTheme="minorHAnsi" w:cstheme="minorHAnsi"/>
          <w:sz w:val="20"/>
        </w:rPr>
      </w:pPr>
      <w:r w:rsidRPr="00BB7928">
        <w:rPr>
          <w:rFonts w:asciiTheme="minorHAnsi" w:hAnsiTheme="minorHAnsi" w:cstheme="minorHAnsi"/>
          <w:sz w:val="20"/>
        </w:rPr>
        <w:t xml:space="preserve">C.P. 01000 </w:t>
      </w:r>
    </w:p>
    <w:p w14:paraId="2363FCCB" w14:textId="77777777" w:rsidR="00F0333D" w:rsidRPr="00BB7928" w:rsidRDefault="00AD25A1" w:rsidP="00F0333D">
      <w:pPr>
        <w:jc w:val="both"/>
        <w:rPr>
          <w:rFonts w:asciiTheme="minorHAnsi" w:hAnsiTheme="minorHAnsi" w:cstheme="minorHAnsi"/>
          <w:sz w:val="20"/>
        </w:rPr>
      </w:pPr>
      <w:r w:rsidRPr="00BB7928">
        <w:rPr>
          <w:rFonts w:asciiTheme="minorHAnsi" w:hAnsiTheme="minorHAnsi" w:cstheme="minorHAnsi"/>
          <w:bCs/>
          <w:sz w:val="20"/>
        </w:rPr>
        <w:t>Ciudad de México.</w:t>
      </w:r>
      <w:r w:rsidR="00F0333D" w:rsidRPr="00BB7928">
        <w:rPr>
          <w:rFonts w:asciiTheme="minorHAnsi" w:hAnsiTheme="minorHAnsi" w:cstheme="minorHAnsi"/>
          <w:sz w:val="20"/>
        </w:rPr>
        <w:t xml:space="preserve"> </w:t>
      </w:r>
    </w:p>
    <w:p w14:paraId="209D98E8" w14:textId="77777777" w:rsidR="008F66EE" w:rsidRPr="00BB7928" w:rsidRDefault="008F66EE" w:rsidP="008804FE">
      <w:pPr>
        <w:jc w:val="both"/>
        <w:rPr>
          <w:rFonts w:asciiTheme="minorHAnsi" w:hAnsiTheme="minorHAnsi" w:cstheme="minorHAnsi"/>
          <w:b/>
          <w:sz w:val="20"/>
        </w:rPr>
      </w:pPr>
    </w:p>
    <w:p w14:paraId="5FDF30D0" w14:textId="391E3BB9" w:rsidR="008804FE" w:rsidRPr="00BB7928" w:rsidRDefault="005E5CDB" w:rsidP="008804FE">
      <w:pPr>
        <w:jc w:val="both"/>
        <w:rPr>
          <w:rFonts w:asciiTheme="minorHAnsi" w:hAnsiTheme="minorHAnsi" w:cstheme="minorHAnsi"/>
          <w:b/>
          <w:sz w:val="20"/>
        </w:rPr>
      </w:pPr>
      <w:r>
        <w:rPr>
          <w:rFonts w:asciiTheme="minorHAnsi" w:hAnsiTheme="minorHAnsi" w:cstheme="minorHAnsi"/>
          <w:b/>
          <w:sz w:val="20"/>
        </w:rPr>
        <w:t>16.</w:t>
      </w:r>
      <w:r w:rsidR="008804FE" w:rsidRPr="00BB7928">
        <w:rPr>
          <w:rFonts w:asciiTheme="minorHAnsi" w:hAnsiTheme="minorHAnsi" w:cstheme="minorHAnsi"/>
          <w:b/>
          <w:sz w:val="20"/>
        </w:rPr>
        <w:t xml:space="preserve"> PAGOS</w:t>
      </w:r>
    </w:p>
    <w:p w14:paraId="52492E67" w14:textId="1450DA87" w:rsidR="00033C2C" w:rsidRPr="00BB7928"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BB7928">
        <w:rPr>
          <w:rFonts w:asciiTheme="minorHAnsi" w:hAnsiTheme="minorHAnsi" w:cstheme="minorHAnsi"/>
          <w:sz w:val="20"/>
          <w:lang w:eastAsia="es-ES"/>
        </w:rPr>
        <w:t xml:space="preserve">El pago se efectuará en pesos mexicanos por la adquisición de los </w:t>
      </w:r>
      <w:r w:rsidR="00707BB1" w:rsidRPr="00707BB1">
        <w:rPr>
          <w:rFonts w:asciiTheme="minorHAnsi" w:hAnsiTheme="minorHAnsi" w:cstheme="minorHAnsi"/>
          <w:sz w:val="20"/>
          <w:lang w:eastAsia="es-ES"/>
        </w:rPr>
        <w:t>bienes y/o servicios</w:t>
      </w:r>
      <w:r w:rsidRPr="00BB7928">
        <w:rPr>
          <w:rFonts w:asciiTheme="minorHAnsi" w:hAnsiTheme="minorHAnsi" w:cstheme="minorHAnsi"/>
          <w:sz w:val="20"/>
          <w:lang w:eastAsia="es-ES"/>
        </w:rPr>
        <w:t xml:space="preserve">, a los </w:t>
      </w:r>
      <w:r w:rsidR="00ED301F" w:rsidRPr="00BB7928">
        <w:rPr>
          <w:rFonts w:asciiTheme="minorHAnsi" w:hAnsiTheme="minorHAnsi" w:cstheme="minorHAnsi"/>
          <w:sz w:val="20"/>
          <w:lang w:eastAsia="es-ES"/>
        </w:rPr>
        <w:t>17</w:t>
      </w:r>
      <w:r w:rsidRPr="00BB7928">
        <w:rPr>
          <w:rFonts w:asciiTheme="minorHAnsi" w:hAnsiTheme="minorHAnsi" w:cstheme="minorHAnsi"/>
          <w:sz w:val="20"/>
          <w:lang w:eastAsia="es-ES"/>
        </w:rPr>
        <w:t xml:space="preserve"> días </w:t>
      </w:r>
      <w:r w:rsidR="005E5CDB" w:rsidRPr="00BB7928">
        <w:rPr>
          <w:rFonts w:asciiTheme="minorHAnsi" w:hAnsiTheme="minorHAnsi" w:cstheme="minorHAnsi"/>
          <w:sz w:val="20"/>
          <w:lang w:eastAsia="es-ES"/>
        </w:rPr>
        <w:t>hábiles</w:t>
      </w:r>
      <w:r w:rsidRPr="00BB7928">
        <w:rPr>
          <w:rFonts w:asciiTheme="minorHAnsi" w:hAnsiTheme="minorHAnsi" w:cstheme="minorHAnsi"/>
          <w:sz w:val="20"/>
          <w:lang w:eastAsia="es-ES"/>
        </w:rPr>
        <w:t xml:space="preserve"> posteriores a la entrega por parte del proveedor, de los siguientes documentos: </w:t>
      </w:r>
    </w:p>
    <w:p w14:paraId="5C85F3F1" w14:textId="77777777" w:rsidR="00033C2C" w:rsidRPr="00BB7928"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p>
    <w:p w14:paraId="06BA8D69" w14:textId="6B36AF24" w:rsidR="008D2B92" w:rsidRDefault="005E5CDB" w:rsidP="008D2B92">
      <w:pPr>
        <w:jc w:val="both"/>
        <w:rPr>
          <w:rFonts w:asciiTheme="minorHAnsi" w:hAnsiTheme="minorHAnsi" w:cstheme="minorHAnsi"/>
          <w:sz w:val="20"/>
          <w:lang w:eastAsia="es-ES"/>
        </w:rPr>
      </w:pPr>
      <w:r w:rsidRPr="005E5CDB">
        <w:rPr>
          <w:rFonts w:asciiTheme="minorHAnsi" w:hAnsiTheme="minorHAnsi" w:cstheme="minorHAnsi"/>
          <w:sz w:val="20"/>
          <w:lang w:eastAsia="es-ES"/>
        </w:rPr>
        <w:t xml:space="preserve">Representación impresa del comprobante fiscal digital por internet (CFDI) que reúna los requisitos fiscales respectivos, nombre, cargo y firma del administrador del contrato, en la que indique </w:t>
      </w:r>
      <w:r w:rsidR="00707BB1" w:rsidRPr="00707BB1">
        <w:rPr>
          <w:rFonts w:asciiTheme="minorHAnsi" w:hAnsiTheme="minorHAnsi" w:cstheme="minorHAnsi"/>
          <w:sz w:val="20"/>
          <w:lang w:eastAsia="es-ES"/>
        </w:rPr>
        <w:t xml:space="preserve">bienes y/o servicios </w:t>
      </w:r>
      <w:r w:rsidRPr="005E5CDB">
        <w:rPr>
          <w:rFonts w:asciiTheme="minorHAnsi" w:hAnsiTheme="minorHAnsi" w:cstheme="minorHAnsi"/>
          <w:sz w:val="20"/>
          <w:lang w:eastAsia="es-ES"/>
        </w:rPr>
        <w:t>entregados, número de proveedor, número de contrato,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w:t>
      </w:r>
    </w:p>
    <w:p w14:paraId="03E4F7F3" w14:textId="77777777" w:rsidR="005E5CDB" w:rsidRPr="00BB7928" w:rsidRDefault="005E5CDB" w:rsidP="008D2B92">
      <w:pPr>
        <w:jc w:val="both"/>
        <w:rPr>
          <w:rFonts w:asciiTheme="minorHAnsi" w:hAnsiTheme="minorHAnsi" w:cstheme="minorHAnsi"/>
          <w:sz w:val="20"/>
        </w:rPr>
      </w:pPr>
    </w:p>
    <w:p w14:paraId="2C042A42" w14:textId="16198965" w:rsidR="008D2B92" w:rsidRPr="00BB7928" w:rsidRDefault="008D2B92" w:rsidP="008D2B92">
      <w:pPr>
        <w:jc w:val="both"/>
        <w:rPr>
          <w:rFonts w:asciiTheme="minorHAnsi" w:hAnsiTheme="minorHAnsi" w:cstheme="minorHAnsi"/>
          <w:sz w:val="20"/>
        </w:rPr>
      </w:pPr>
      <w:r w:rsidRPr="00BB7928">
        <w:rPr>
          <w:rFonts w:asciiTheme="minorHAnsi" w:hAnsiTheme="minorHAnsi" w:cstheme="minorHAnsi"/>
          <w:b/>
          <w:sz w:val="20"/>
        </w:rPr>
        <w:t>“EL PROVEEDOR”</w:t>
      </w:r>
      <w:r w:rsidRPr="00BB7928">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BB7928" w:rsidRDefault="008D2B92" w:rsidP="008D2B92">
      <w:pPr>
        <w:jc w:val="both"/>
        <w:rPr>
          <w:rFonts w:asciiTheme="minorHAnsi" w:hAnsiTheme="minorHAnsi" w:cstheme="minorHAnsi"/>
          <w:sz w:val="20"/>
        </w:rPr>
      </w:pPr>
    </w:p>
    <w:p w14:paraId="48D83CB6" w14:textId="17833CB9" w:rsidR="008D2B92" w:rsidRPr="00BB7928" w:rsidRDefault="008D2B92" w:rsidP="008D2B92">
      <w:pPr>
        <w:jc w:val="both"/>
        <w:rPr>
          <w:rFonts w:asciiTheme="minorHAnsi" w:hAnsiTheme="minorHAnsi" w:cstheme="minorHAnsi"/>
          <w:sz w:val="20"/>
        </w:rPr>
      </w:pPr>
      <w:r w:rsidRPr="00BB7928">
        <w:rPr>
          <w:rFonts w:asciiTheme="minorHAnsi" w:hAnsiTheme="minorHAnsi" w:cstheme="minorHAnsi"/>
          <w:sz w:val="20"/>
        </w:rPr>
        <w:t xml:space="preserve">Para la validación de dichos comprobantes </w:t>
      </w:r>
      <w:r w:rsidRPr="00BB7928">
        <w:rPr>
          <w:rFonts w:asciiTheme="minorHAnsi" w:hAnsiTheme="minorHAnsi" w:cstheme="minorHAnsi"/>
          <w:b/>
          <w:sz w:val="20"/>
        </w:rPr>
        <w:t>“EL PROVEEDOR”</w:t>
      </w:r>
      <w:r w:rsidRPr="00BB7928">
        <w:rPr>
          <w:rFonts w:asciiTheme="minorHAnsi" w:hAnsiTheme="minorHAnsi" w:cs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BB7928" w:rsidRDefault="008D2B92" w:rsidP="008D2B92">
      <w:pPr>
        <w:jc w:val="both"/>
        <w:rPr>
          <w:rFonts w:asciiTheme="minorHAnsi" w:hAnsiTheme="minorHAnsi" w:cstheme="minorHAnsi"/>
          <w:sz w:val="20"/>
        </w:rPr>
      </w:pPr>
    </w:p>
    <w:p w14:paraId="097FF003" w14:textId="51ECF05E" w:rsidR="008D2B92" w:rsidRPr="00BB7928" w:rsidRDefault="008D2B92" w:rsidP="008D2B92">
      <w:pPr>
        <w:jc w:val="both"/>
        <w:rPr>
          <w:rFonts w:asciiTheme="minorHAnsi" w:hAnsiTheme="minorHAnsi" w:cstheme="minorHAnsi"/>
          <w:sz w:val="20"/>
        </w:rPr>
      </w:pPr>
      <w:r w:rsidRPr="00BB7928">
        <w:rPr>
          <w:rFonts w:asciiTheme="minorHAnsi" w:hAnsiTheme="minorHAnsi" w:cstheme="minorHAnsi"/>
          <w:b/>
          <w:sz w:val="20"/>
        </w:rPr>
        <w:t>“EL PROVEEDOR”</w:t>
      </w:r>
      <w:r w:rsidRPr="00BB7928">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C27633B" w14:textId="77777777" w:rsidR="008D2B92" w:rsidRPr="00BB7928" w:rsidRDefault="008D2B92" w:rsidP="008D2B92">
      <w:pPr>
        <w:jc w:val="both"/>
        <w:rPr>
          <w:rFonts w:asciiTheme="minorHAnsi" w:hAnsiTheme="minorHAnsi" w:cstheme="minorHAnsi"/>
          <w:sz w:val="20"/>
        </w:rPr>
      </w:pPr>
    </w:p>
    <w:p w14:paraId="5E16947D" w14:textId="77777777" w:rsidR="008D2B92" w:rsidRPr="00BB7928" w:rsidRDefault="008D2B92" w:rsidP="008D2B92">
      <w:pPr>
        <w:jc w:val="both"/>
        <w:rPr>
          <w:rFonts w:asciiTheme="minorHAnsi" w:hAnsiTheme="minorHAnsi" w:cstheme="minorHAnsi"/>
          <w:sz w:val="20"/>
        </w:rPr>
      </w:pPr>
      <w:r w:rsidRPr="00BB7928">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234B793F" w14:textId="77777777" w:rsidR="008D2B92" w:rsidRPr="00BB7928" w:rsidRDefault="008D2B92" w:rsidP="008D2B92">
      <w:pPr>
        <w:jc w:val="both"/>
        <w:rPr>
          <w:rFonts w:asciiTheme="minorHAnsi" w:hAnsiTheme="minorHAnsi" w:cstheme="minorHAnsi"/>
          <w:sz w:val="20"/>
        </w:rPr>
      </w:pPr>
    </w:p>
    <w:p w14:paraId="217726B4" w14:textId="6BAEDF11" w:rsidR="008D2B92" w:rsidRPr="00BB7928" w:rsidRDefault="008D2B92" w:rsidP="008D2B92">
      <w:pPr>
        <w:jc w:val="both"/>
        <w:rPr>
          <w:rFonts w:asciiTheme="minorHAnsi" w:hAnsiTheme="minorHAnsi" w:cstheme="minorHAnsi"/>
          <w:sz w:val="20"/>
        </w:rPr>
      </w:pPr>
      <w:r w:rsidRPr="00BB7928">
        <w:rPr>
          <w:rFonts w:asciiTheme="minorHAnsi" w:hAnsiTheme="minorHAnsi" w:cstheme="minorHAnsi"/>
          <w:sz w:val="20"/>
        </w:rPr>
        <w:t xml:space="preserve">En caso de que </w:t>
      </w:r>
      <w:r w:rsidRPr="00BB7928">
        <w:rPr>
          <w:rFonts w:asciiTheme="minorHAnsi" w:hAnsiTheme="minorHAnsi" w:cstheme="minorHAnsi"/>
          <w:b/>
          <w:sz w:val="20"/>
        </w:rPr>
        <w:t>“EL PROVEEDOR”</w:t>
      </w:r>
      <w:r w:rsidRPr="00BB7928">
        <w:rPr>
          <w:rFonts w:asciiTheme="minorHAnsi" w:hAnsiTheme="minorHAnsi" w:cstheme="minorHAnsi"/>
          <w:sz w:val="20"/>
        </w:rPr>
        <w:t xml:space="preserve"> presente su factura con errores o deficiencias, el plazo de pago se ajustará en términos del artículo 90 del reglamento.</w:t>
      </w:r>
    </w:p>
    <w:p w14:paraId="73147F6F" w14:textId="77777777" w:rsidR="008D2B92" w:rsidRPr="00BB7928" w:rsidRDefault="008D2B92" w:rsidP="008D2B92">
      <w:pPr>
        <w:jc w:val="both"/>
        <w:rPr>
          <w:rFonts w:asciiTheme="minorHAnsi" w:hAnsiTheme="minorHAnsi" w:cstheme="minorHAnsi"/>
          <w:sz w:val="20"/>
        </w:rPr>
      </w:pPr>
    </w:p>
    <w:p w14:paraId="7469C06E" w14:textId="613F5315" w:rsidR="008D2B92" w:rsidRPr="00BB7928" w:rsidRDefault="008D2B92" w:rsidP="008D2B92">
      <w:pPr>
        <w:jc w:val="both"/>
        <w:rPr>
          <w:rFonts w:asciiTheme="minorHAnsi" w:hAnsiTheme="minorHAnsi" w:cstheme="minorHAnsi"/>
          <w:sz w:val="20"/>
        </w:rPr>
      </w:pPr>
      <w:r w:rsidRPr="00BB7928">
        <w:rPr>
          <w:rFonts w:asciiTheme="minorHAnsi" w:hAnsiTheme="minorHAnsi" w:cstheme="minorHAnsi"/>
          <w:b/>
          <w:sz w:val="20"/>
        </w:rPr>
        <w:t>“EL INSTITUTO”</w:t>
      </w:r>
      <w:r w:rsidRPr="00BB7928">
        <w:rPr>
          <w:rFonts w:asciiTheme="minorHAnsi" w:hAnsiTheme="minorHAnsi" w:cstheme="minorHAnsi"/>
          <w:sz w:val="20"/>
        </w:rPr>
        <w:t xml:space="preserve"> efectuara invariablemente el pago de los </w:t>
      </w:r>
      <w:r w:rsidR="00EA5A87">
        <w:rPr>
          <w:rFonts w:asciiTheme="minorHAnsi" w:hAnsiTheme="minorHAnsi" w:cstheme="minorHAnsi"/>
          <w:sz w:val="20"/>
        </w:rPr>
        <w:t>servicios</w:t>
      </w:r>
      <w:r w:rsidRPr="00BB7928">
        <w:rPr>
          <w:rFonts w:asciiTheme="minorHAnsi" w:hAnsiTheme="minorHAnsi" w:cstheme="minorHAnsi"/>
          <w:sz w:val="20"/>
        </w:rPr>
        <w:t xml:space="preserve"> adquiridos a través del esquema electrónico </w:t>
      </w:r>
      <w:proofErr w:type="spellStart"/>
      <w:r w:rsidRPr="00BB7928">
        <w:rPr>
          <w:rFonts w:asciiTheme="minorHAnsi" w:hAnsiTheme="minorHAnsi" w:cstheme="minorHAnsi"/>
          <w:sz w:val="20"/>
        </w:rPr>
        <w:t>Intrabancario</w:t>
      </w:r>
      <w:proofErr w:type="spellEnd"/>
      <w:r w:rsidRPr="00BB7928">
        <w:rPr>
          <w:rFonts w:asciiTheme="minorHAnsi" w:hAnsiTheme="minorHAnsi" w:cstheme="minorHAnsi"/>
          <w:sz w:val="20"/>
        </w:rPr>
        <w:t xml:space="preserve"> que el Instituto tiene en operación, con las instituciones bancarias siguientes: Banamex, S.A., BBVA Bancomer, S.A., Banorte, S.A. y </w:t>
      </w:r>
      <w:proofErr w:type="spellStart"/>
      <w:r w:rsidRPr="00BB7928">
        <w:rPr>
          <w:rFonts w:asciiTheme="minorHAnsi" w:hAnsiTheme="minorHAnsi" w:cstheme="minorHAnsi"/>
          <w:sz w:val="20"/>
        </w:rPr>
        <w:t>Scotiabank</w:t>
      </w:r>
      <w:proofErr w:type="spellEnd"/>
      <w:r w:rsidRPr="00BB7928">
        <w:rPr>
          <w:rFonts w:asciiTheme="minorHAnsi" w:hAnsiTheme="minorHAnsi" w:cstheme="minorHAnsi"/>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BB7928">
        <w:rPr>
          <w:rFonts w:asciiTheme="minorHAnsi" w:hAnsiTheme="minorHAnsi" w:cstheme="minorHAnsi"/>
          <w:b/>
          <w:sz w:val="20"/>
        </w:rPr>
        <w:t>“EL INSTITUTO”</w:t>
      </w:r>
    </w:p>
    <w:p w14:paraId="18082696" w14:textId="77777777" w:rsidR="008D2B92" w:rsidRPr="00BB7928" w:rsidRDefault="008D2B92" w:rsidP="008D2B92">
      <w:pPr>
        <w:jc w:val="both"/>
        <w:rPr>
          <w:rFonts w:asciiTheme="minorHAnsi" w:hAnsiTheme="minorHAnsi" w:cstheme="minorHAnsi"/>
          <w:sz w:val="20"/>
        </w:rPr>
      </w:pPr>
    </w:p>
    <w:p w14:paraId="0BBD0E41" w14:textId="44890660" w:rsidR="008D2B92" w:rsidRPr="00BB7928" w:rsidRDefault="008D2B92" w:rsidP="008D2B92">
      <w:pPr>
        <w:jc w:val="both"/>
        <w:rPr>
          <w:rFonts w:asciiTheme="minorHAnsi" w:hAnsiTheme="minorHAnsi" w:cstheme="minorHAnsi"/>
          <w:sz w:val="20"/>
        </w:rPr>
      </w:pPr>
      <w:r w:rsidRPr="00BB7928">
        <w:rPr>
          <w:rFonts w:asciiTheme="minorHAnsi" w:hAnsiTheme="minorHAnsi" w:cstheme="minorHAnsi"/>
          <w:sz w:val="20"/>
        </w:rPr>
        <w:t xml:space="preserve">En caso de que </w:t>
      </w:r>
      <w:r w:rsidRPr="00BB7928">
        <w:rPr>
          <w:rFonts w:asciiTheme="minorHAnsi" w:hAnsiTheme="minorHAnsi" w:cstheme="minorHAnsi"/>
          <w:b/>
          <w:sz w:val="20"/>
        </w:rPr>
        <w:t xml:space="preserve">“EL PROVEEDOR” </w:t>
      </w:r>
      <w:r w:rsidRPr="00BB7928">
        <w:rPr>
          <w:rFonts w:asciiTheme="minorHAnsi" w:hAnsiTheme="minorHAnsi" w:cstheme="minorHAnsi"/>
          <w:sz w:val="20"/>
        </w:rPr>
        <w:t xml:space="preserve">solicite el abono en una cuenta contratada en un banco diferente a los antes citados (interbancario) </w:t>
      </w:r>
      <w:r w:rsidRPr="00BB7928">
        <w:rPr>
          <w:rFonts w:asciiTheme="minorHAnsi" w:hAnsiTheme="minorHAnsi" w:cstheme="minorHAnsi"/>
          <w:b/>
          <w:sz w:val="20"/>
        </w:rPr>
        <w:t>“EL INSTITUTO”</w:t>
      </w:r>
      <w:r w:rsidRPr="00BB7928">
        <w:rPr>
          <w:rFonts w:asciiTheme="minorHAnsi" w:hAnsiTheme="minorHAnsi" w:cstheme="minorHAnsi"/>
          <w:sz w:val="20"/>
        </w:rPr>
        <w:t xml:space="preserve"> realizará la instrucción de pago en la fecha de vencimiento del </w:t>
      </w:r>
      <w:proofErr w:type="spellStart"/>
      <w:r w:rsidRPr="00BB7928">
        <w:rPr>
          <w:rFonts w:asciiTheme="minorHAnsi" w:hAnsiTheme="minorHAnsi" w:cstheme="minorHAnsi"/>
          <w:sz w:val="20"/>
        </w:rPr>
        <w:t>contrarecibo</w:t>
      </w:r>
      <w:proofErr w:type="spellEnd"/>
      <w:r w:rsidRPr="00BB7928">
        <w:rPr>
          <w:rFonts w:asciiTheme="minorHAnsi" w:hAnsiTheme="minorHAnsi" w:cstheme="minorHAnsi"/>
          <w:sz w:val="20"/>
        </w:rPr>
        <w:t xml:space="preserve"> y su aplicación se llevará a cabo al día hábil siguiente, de acuerdo con el mecanismo establecido por CECOBAN.</w:t>
      </w:r>
    </w:p>
    <w:p w14:paraId="6ED88B35" w14:textId="77777777" w:rsidR="008D2B92" w:rsidRPr="00BB7928" w:rsidRDefault="008D2B92" w:rsidP="008D2B92">
      <w:pPr>
        <w:jc w:val="both"/>
        <w:rPr>
          <w:rFonts w:asciiTheme="minorHAnsi" w:hAnsiTheme="minorHAnsi" w:cstheme="minorHAnsi"/>
          <w:sz w:val="20"/>
        </w:rPr>
      </w:pPr>
    </w:p>
    <w:p w14:paraId="046167EB" w14:textId="7287A0D8" w:rsidR="008D2B92" w:rsidRPr="00BB7928" w:rsidRDefault="008D2B92" w:rsidP="008D2B92">
      <w:pPr>
        <w:jc w:val="both"/>
        <w:rPr>
          <w:rFonts w:asciiTheme="minorHAnsi" w:hAnsiTheme="minorHAnsi" w:cstheme="minorHAnsi"/>
          <w:sz w:val="20"/>
        </w:rPr>
      </w:pPr>
      <w:r w:rsidRPr="00BB7928">
        <w:rPr>
          <w:rFonts w:asciiTheme="minorHAnsi" w:hAnsiTheme="minorHAnsi" w:cstheme="minorHAnsi"/>
          <w:sz w:val="20"/>
        </w:rPr>
        <w:t>Anexo a la solicitud de pago electrónico (</w:t>
      </w:r>
      <w:proofErr w:type="spellStart"/>
      <w:r w:rsidRPr="00BB7928">
        <w:rPr>
          <w:rFonts w:asciiTheme="minorHAnsi" w:hAnsiTheme="minorHAnsi" w:cstheme="minorHAnsi"/>
          <w:sz w:val="20"/>
        </w:rPr>
        <w:t>intrabancario</w:t>
      </w:r>
      <w:proofErr w:type="spellEnd"/>
      <w:r w:rsidRPr="00BB7928">
        <w:rPr>
          <w:rFonts w:asciiTheme="minorHAnsi" w:hAnsiTheme="minorHAnsi" w:cstheme="minorHAnsi"/>
          <w:sz w:val="20"/>
        </w:rPr>
        <w:t xml:space="preserve"> e interbancario) </w:t>
      </w:r>
      <w:r w:rsidRPr="00BB7928">
        <w:rPr>
          <w:rFonts w:asciiTheme="minorHAnsi" w:hAnsiTheme="minorHAnsi" w:cstheme="minorHAnsi"/>
          <w:b/>
          <w:sz w:val="20"/>
        </w:rPr>
        <w:t>“EL PROVEEDOR”</w:t>
      </w:r>
      <w:r w:rsidRPr="00BB7928">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BB7928" w:rsidRDefault="008D2B92" w:rsidP="008D2B92">
      <w:pPr>
        <w:jc w:val="both"/>
        <w:rPr>
          <w:rFonts w:asciiTheme="minorHAnsi" w:hAnsiTheme="minorHAnsi" w:cstheme="minorHAnsi"/>
          <w:sz w:val="20"/>
        </w:rPr>
      </w:pPr>
    </w:p>
    <w:p w14:paraId="4B4EF212" w14:textId="02ADDE44" w:rsidR="008D2B92" w:rsidRPr="00BB7928" w:rsidRDefault="008D2B92" w:rsidP="008D2B92">
      <w:pPr>
        <w:jc w:val="both"/>
        <w:rPr>
          <w:rFonts w:asciiTheme="minorHAnsi" w:hAnsiTheme="minorHAnsi" w:cstheme="minorHAnsi"/>
          <w:sz w:val="20"/>
        </w:rPr>
      </w:pPr>
      <w:r w:rsidRPr="00BB7928">
        <w:rPr>
          <w:rFonts w:asciiTheme="minorHAnsi" w:hAnsiTheme="minorHAnsi" w:cstheme="minorHAnsi"/>
          <w:b/>
          <w:sz w:val="20"/>
        </w:rPr>
        <w:lastRenderedPageBreak/>
        <w:t>“EL PROVEEDOR”</w:t>
      </w:r>
      <w:r w:rsidRPr="00BB7928">
        <w:rPr>
          <w:rFonts w:asciiTheme="minorHAnsi" w:hAnsiTheme="minorHAnsi" w:cs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BB7928">
        <w:rPr>
          <w:rFonts w:asciiTheme="minorHAnsi" w:hAnsiTheme="minorHAnsi" w:cstheme="minorHAnsi"/>
          <w:b/>
          <w:sz w:val="20"/>
        </w:rPr>
        <w:t>“EL INSTITUTO”</w:t>
      </w:r>
      <w:r w:rsidRPr="00BB7928">
        <w:rPr>
          <w:rFonts w:asciiTheme="minorHAnsi" w:hAnsiTheme="minorHAnsi" w:cstheme="minorHAnsi"/>
          <w:b/>
          <w:bCs/>
          <w:sz w:val="20"/>
        </w:rPr>
        <w:t xml:space="preserve"> </w:t>
      </w:r>
      <w:r w:rsidRPr="00BB7928">
        <w:rPr>
          <w:rFonts w:asciiTheme="minorHAnsi" w:hAnsiTheme="minorHAnsi" w:cstheme="minorHAnsi"/>
          <w:sz w:val="20"/>
        </w:rPr>
        <w:t>podrá verificar en cualquier momento el cumplimiento de dicha obligación.</w:t>
      </w:r>
    </w:p>
    <w:p w14:paraId="2EA988A9" w14:textId="77777777" w:rsidR="008D2B92" w:rsidRPr="00BB7928" w:rsidRDefault="008D2B92" w:rsidP="008D2B92">
      <w:pPr>
        <w:jc w:val="both"/>
        <w:rPr>
          <w:rFonts w:asciiTheme="minorHAnsi" w:hAnsiTheme="minorHAnsi" w:cstheme="minorHAnsi"/>
          <w:sz w:val="20"/>
        </w:rPr>
      </w:pPr>
    </w:p>
    <w:p w14:paraId="38EC995B" w14:textId="35C20481" w:rsidR="008D2B92" w:rsidRPr="00BB7928" w:rsidRDefault="008D2B92" w:rsidP="008D2B92">
      <w:pPr>
        <w:jc w:val="both"/>
        <w:rPr>
          <w:rFonts w:asciiTheme="minorHAnsi" w:hAnsiTheme="minorHAnsi" w:cstheme="minorHAnsi"/>
          <w:sz w:val="20"/>
        </w:rPr>
      </w:pPr>
      <w:r w:rsidRPr="00BB7928">
        <w:rPr>
          <w:rFonts w:asciiTheme="minorHAnsi" w:hAnsiTheme="minorHAnsi" w:cstheme="minorHAnsi"/>
          <w:sz w:val="20"/>
        </w:rPr>
        <w:t xml:space="preserve">Así mismo </w:t>
      </w:r>
      <w:r w:rsidRPr="00BB7928">
        <w:rPr>
          <w:rFonts w:asciiTheme="minorHAnsi" w:hAnsiTheme="minorHAnsi" w:cstheme="minorHAnsi"/>
          <w:b/>
          <w:sz w:val="20"/>
        </w:rPr>
        <w:t>“EL PROVEEDOR”</w:t>
      </w:r>
      <w:r w:rsidRPr="00BB7928">
        <w:rPr>
          <w:rFonts w:asciiTheme="minorHAnsi" w:hAnsiTheme="minorHAnsi" w:cstheme="minorHAnsi"/>
          <w:sz w:val="20"/>
        </w:rPr>
        <w:t xml:space="preserve"> acepta que “</w:t>
      </w:r>
      <w:r w:rsidRPr="00BB7928">
        <w:rPr>
          <w:rFonts w:asciiTheme="minorHAnsi" w:hAnsiTheme="minorHAnsi" w:cstheme="minorHAnsi"/>
          <w:b/>
          <w:sz w:val="20"/>
        </w:rPr>
        <w:t>EL INSTITUTO</w:t>
      </w:r>
      <w:r w:rsidRPr="00BB7928">
        <w:rPr>
          <w:rFonts w:asciiTheme="minorHAnsi" w:hAnsiTheme="minorHAnsi" w:cs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w:t>
      </w:r>
      <w:r w:rsidR="00CD56F0" w:rsidRPr="00BB7928">
        <w:rPr>
          <w:rFonts w:asciiTheme="minorHAnsi" w:hAnsiTheme="minorHAnsi" w:cstheme="minorHAnsi"/>
          <w:sz w:val="20"/>
        </w:rPr>
        <w:t>liquidas y exigibles a favor de</w:t>
      </w:r>
      <w:r w:rsidRPr="00BB7928">
        <w:rPr>
          <w:rFonts w:asciiTheme="minorHAnsi" w:hAnsiTheme="minorHAnsi" w:cstheme="minorHAnsi"/>
          <w:sz w:val="20"/>
        </w:rPr>
        <w:t xml:space="preserve"> </w:t>
      </w:r>
      <w:r w:rsidR="00CD56F0" w:rsidRPr="00BB7928">
        <w:rPr>
          <w:rFonts w:asciiTheme="minorHAnsi" w:hAnsiTheme="minorHAnsi" w:cstheme="minorHAnsi"/>
          <w:b/>
          <w:sz w:val="20"/>
        </w:rPr>
        <w:t>“EL INSTITUTO”</w:t>
      </w:r>
      <w:r w:rsidRPr="00BB7928">
        <w:rPr>
          <w:rFonts w:asciiTheme="minorHAnsi" w:hAnsiTheme="minorHAnsi" w:cstheme="minorHAnsi"/>
          <w:sz w:val="20"/>
        </w:rPr>
        <w:t xml:space="preserve"> le sean aplicadas como descuentos en los recursos  que le corresponda percibir con motivo del presente instrumento jurídico contra los adeudos que, en su caso, tuviera por concepto de cuotas obrero patronales. </w:t>
      </w:r>
    </w:p>
    <w:p w14:paraId="67C4095B" w14:textId="77777777" w:rsidR="008D2B92" w:rsidRPr="00BB7928" w:rsidRDefault="008D2B92" w:rsidP="008D2B92">
      <w:pPr>
        <w:jc w:val="both"/>
        <w:rPr>
          <w:rFonts w:asciiTheme="minorHAnsi" w:hAnsiTheme="minorHAnsi" w:cstheme="minorHAnsi"/>
          <w:sz w:val="20"/>
        </w:rPr>
      </w:pPr>
    </w:p>
    <w:p w14:paraId="66A7C4F8" w14:textId="7CE79485" w:rsidR="008D2B92" w:rsidRPr="00BB7928" w:rsidRDefault="008D2B92" w:rsidP="008D2B92">
      <w:pPr>
        <w:jc w:val="both"/>
        <w:rPr>
          <w:rFonts w:asciiTheme="minorHAnsi" w:hAnsiTheme="minorHAnsi" w:cstheme="minorHAnsi"/>
          <w:sz w:val="20"/>
        </w:rPr>
      </w:pPr>
      <w:r w:rsidRPr="00BB7928">
        <w:rPr>
          <w:rFonts w:asciiTheme="minorHAnsi" w:hAnsiTheme="minorHAnsi" w:cstheme="minorHAnsi"/>
          <w:sz w:val="20"/>
        </w:rPr>
        <w:t>Si</w:t>
      </w:r>
      <w:r w:rsidRPr="00BB7928">
        <w:rPr>
          <w:rFonts w:asciiTheme="minorHAnsi" w:hAnsiTheme="minorHAnsi" w:cstheme="minorHAnsi"/>
          <w:b/>
          <w:bCs/>
          <w:sz w:val="20"/>
        </w:rPr>
        <w:t xml:space="preserve"> </w:t>
      </w:r>
      <w:r w:rsidR="00CD56F0" w:rsidRPr="00BB7928">
        <w:rPr>
          <w:rFonts w:asciiTheme="minorHAnsi" w:hAnsiTheme="minorHAnsi" w:cstheme="minorHAnsi"/>
          <w:b/>
          <w:sz w:val="20"/>
        </w:rPr>
        <w:t>“EL PROVEEDOR”</w:t>
      </w:r>
      <w:r w:rsidR="00CD56F0" w:rsidRPr="00BB7928">
        <w:rPr>
          <w:rFonts w:asciiTheme="minorHAnsi" w:hAnsiTheme="minorHAnsi" w:cstheme="minorHAnsi"/>
          <w:sz w:val="20"/>
        </w:rPr>
        <w:t xml:space="preserve"> </w:t>
      </w:r>
      <w:r w:rsidRPr="00BB7928">
        <w:rPr>
          <w:rFonts w:asciiTheme="minorHAnsi" w:hAnsiTheme="minorHAnsi" w:cstheme="minorHAnsi"/>
          <w:sz w:val="20"/>
        </w:rPr>
        <w:t>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D3C40EC" w14:textId="77777777" w:rsidR="008D2B92" w:rsidRPr="00BB7928" w:rsidRDefault="008D2B92" w:rsidP="008D2B92">
      <w:pPr>
        <w:jc w:val="both"/>
        <w:rPr>
          <w:rFonts w:asciiTheme="minorHAnsi" w:hAnsiTheme="minorHAnsi" w:cstheme="minorHAnsi"/>
          <w:sz w:val="20"/>
        </w:rPr>
      </w:pPr>
    </w:p>
    <w:p w14:paraId="1E0B3729" w14:textId="6F6B5CFA" w:rsidR="008D2B92" w:rsidRPr="00BB7928" w:rsidRDefault="008D2B92" w:rsidP="00CD56F0">
      <w:pPr>
        <w:jc w:val="both"/>
        <w:rPr>
          <w:rFonts w:asciiTheme="minorHAnsi" w:hAnsiTheme="minorHAnsi" w:cstheme="minorHAnsi"/>
          <w:sz w:val="20"/>
        </w:rPr>
      </w:pPr>
      <w:r w:rsidRPr="00BB7928">
        <w:rPr>
          <w:rFonts w:asciiTheme="minorHAnsi" w:hAnsiTheme="minorHAnsi" w:cstheme="minorHAnsi"/>
          <w:sz w:val="20"/>
        </w:rPr>
        <w:t xml:space="preserve">El pago de los </w:t>
      </w:r>
      <w:r w:rsidR="00393326" w:rsidRPr="00393326">
        <w:rPr>
          <w:rFonts w:asciiTheme="minorHAnsi" w:hAnsiTheme="minorHAnsi" w:cstheme="minorHAnsi"/>
          <w:sz w:val="20"/>
        </w:rPr>
        <w:t>bienes y/o servicios</w:t>
      </w:r>
      <w:r w:rsidRPr="00BB7928">
        <w:rPr>
          <w:rFonts w:asciiTheme="minorHAnsi" w:hAnsiTheme="minorHAnsi" w:cstheme="minorHAnsi"/>
          <w:sz w:val="20"/>
        </w:rPr>
        <w:t xml:space="preserve"> quedará condicionado proporcionalmente al pago que </w:t>
      </w:r>
      <w:r w:rsidR="00CD56F0" w:rsidRPr="00BB7928">
        <w:rPr>
          <w:rFonts w:asciiTheme="minorHAnsi" w:hAnsiTheme="minorHAnsi" w:cstheme="minorHAnsi"/>
          <w:b/>
          <w:sz w:val="20"/>
        </w:rPr>
        <w:t>“EL PROVEEDOR”</w:t>
      </w:r>
      <w:r w:rsidRPr="00BB7928">
        <w:rPr>
          <w:rFonts w:asciiTheme="minorHAnsi" w:hAnsiTheme="minorHAnsi" w:cstheme="minorHAnsi"/>
          <w:sz w:val="20"/>
        </w:rPr>
        <w:t xml:space="preserve"> deba efectuar por concepto de penas convencionales por atraso.</w:t>
      </w:r>
    </w:p>
    <w:p w14:paraId="36D9A85A" w14:textId="77777777" w:rsidR="00033C2C" w:rsidRPr="00BB7928"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14BE3B53" w:rsidR="007C1C29" w:rsidRPr="00BB7928" w:rsidRDefault="006A3525" w:rsidP="007C1C29">
      <w:pPr>
        <w:pStyle w:val="xmsonormal"/>
        <w:rPr>
          <w:rFonts w:asciiTheme="minorHAnsi" w:hAnsiTheme="minorHAnsi" w:cstheme="minorHAnsi"/>
          <w:b/>
          <w:sz w:val="20"/>
          <w:szCs w:val="20"/>
          <w:lang w:val="es-ES_tradnl"/>
        </w:rPr>
      </w:pPr>
      <w:r w:rsidRPr="00BB7928">
        <w:rPr>
          <w:rFonts w:asciiTheme="minorHAnsi" w:hAnsiTheme="minorHAnsi" w:cstheme="minorHAnsi"/>
          <w:b/>
          <w:sz w:val="20"/>
          <w:szCs w:val="20"/>
          <w:lang w:val="es-ES_tradnl"/>
        </w:rPr>
        <w:t>17.1 MONEDA EN LA QUE DEBERÁN COTIZARSE LOS SERVICIOS Y EFECTUARSE LOS PAGOS RESPECTIVOS</w:t>
      </w:r>
      <w:r w:rsidR="00A26ED5" w:rsidRPr="00BB7928">
        <w:rPr>
          <w:rFonts w:asciiTheme="minorHAnsi" w:hAnsiTheme="minorHAnsi" w:cstheme="minorHAnsi"/>
          <w:b/>
          <w:sz w:val="20"/>
          <w:szCs w:val="20"/>
          <w:lang w:val="es-ES_tradnl"/>
        </w:rPr>
        <w:t>.</w:t>
      </w:r>
    </w:p>
    <w:p w14:paraId="48D2D81D" w14:textId="1FA0F408" w:rsidR="007C1C29" w:rsidRDefault="006C466F" w:rsidP="007C1C29">
      <w:pPr>
        <w:pStyle w:val="xmsonormal"/>
        <w:rPr>
          <w:rFonts w:asciiTheme="minorHAnsi" w:hAnsiTheme="minorHAnsi" w:cstheme="minorHAnsi"/>
          <w:sz w:val="20"/>
          <w:szCs w:val="20"/>
          <w:lang w:val="es-ES"/>
        </w:rPr>
      </w:pPr>
      <w:r w:rsidRPr="00BB7928">
        <w:rPr>
          <w:rFonts w:asciiTheme="minorHAnsi" w:hAnsiTheme="minorHAnsi" w:cstheme="minorHAnsi"/>
          <w:sz w:val="20"/>
          <w:szCs w:val="20"/>
          <w:lang w:val="es-ES"/>
        </w:rPr>
        <w:t>E</w:t>
      </w:r>
      <w:r w:rsidR="007C1C29" w:rsidRPr="00BB7928">
        <w:rPr>
          <w:rFonts w:asciiTheme="minorHAnsi" w:hAnsiTheme="minorHAnsi" w:cstheme="minorHAnsi"/>
          <w:sz w:val="20"/>
          <w:szCs w:val="20"/>
          <w:lang w:val="es-ES"/>
        </w:rPr>
        <w:t xml:space="preserve">l pago de los </w:t>
      </w:r>
      <w:r w:rsidR="00707BB1" w:rsidRPr="00707BB1">
        <w:rPr>
          <w:rFonts w:asciiTheme="minorHAnsi" w:hAnsiTheme="minorHAnsi" w:cstheme="minorHAnsi"/>
          <w:sz w:val="20"/>
          <w:szCs w:val="20"/>
          <w:lang w:val="es-ES"/>
        </w:rPr>
        <w:t>bienes y/o servicios</w:t>
      </w:r>
      <w:r w:rsidR="007C1C29" w:rsidRPr="00BB7928">
        <w:rPr>
          <w:rFonts w:asciiTheme="minorHAnsi" w:hAnsiTheme="minorHAnsi" w:cstheme="minorHAnsi"/>
          <w:sz w:val="20"/>
          <w:szCs w:val="20"/>
          <w:lang w:val="es-ES"/>
        </w:rPr>
        <w:t xml:space="preserve"> se </w:t>
      </w:r>
      <w:r w:rsidR="006B5046" w:rsidRPr="00BB7928">
        <w:rPr>
          <w:rFonts w:asciiTheme="minorHAnsi" w:hAnsiTheme="minorHAnsi" w:cstheme="minorHAnsi"/>
          <w:sz w:val="20"/>
          <w:szCs w:val="20"/>
          <w:lang w:val="es-ES"/>
        </w:rPr>
        <w:t>realizará</w:t>
      </w:r>
      <w:r w:rsidR="007C1C29" w:rsidRPr="00BB7928">
        <w:rPr>
          <w:rFonts w:asciiTheme="minorHAnsi" w:hAnsiTheme="minorHAnsi" w:cstheme="minorHAnsi"/>
          <w:sz w:val="20"/>
          <w:szCs w:val="20"/>
          <w:lang w:val="es-ES"/>
        </w:rPr>
        <w:t xml:space="preserve"> en pesos mexicanos a dos decimales.</w:t>
      </w:r>
    </w:p>
    <w:p w14:paraId="4339F8C5" w14:textId="77777777" w:rsidR="00E67F7A" w:rsidRPr="00E67F7A" w:rsidRDefault="00E67F7A" w:rsidP="007C1C29">
      <w:pPr>
        <w:pStyle w:val="xmsonormal"/>
        <w:rPr>
          <w:rFonts w:asciiTheme="minorHAnsi" w:hAnsiTheme="minorHAnsi" w:cstheme="minorHAnsi"/>
          <w:sz w:val="20"/>
          <w:szCs w:val="20"/>
          <w:lang w:val="es-ES"/>
        </w:rPr>
      </w:pPr>
    </w:p>
    <w:p w14:paraId="3B6F0547" w14:textId="77777777" w:rsidR="00E67F7A" w:rsidRPr="00E67F7A" w:rsidRDefault="00E67F7A" w:rsidP="00E67F7A">
      <w:pPr>
        <w:jc w:val="both"/>
        <w:rPr>
          <w:rFonts w:asciiTheme="minorHAnsi" w:hAnsiTheme="minorHAnsi" w:cstheme="minorHAnsi"/>
          <w:b/>
          <w:sz w:val="20"/>
        </w:rPr>
      </w:pPr>
      <w:r w:rsidRPr="00E67F7A">
        <w:rPr>
          <w:rFonts w:asciiTheme="minorHAnsi" w:hAnsiTheme="minorHAnsi" w:cstheme="minorHAnsi"/>
          <w:b/>
          <w:sz w:val="20"/>
        </w:rPr>
        <w:t>18. IMPUESTOS Y DERECHOS.</w:t>
      </w:r>
    </w:p>
    <w:p w14:paraId="2D2A59DF" w14:textId="6863986F" w:rsidR="00E67F7A" w:rsidRPr="00E67F7A" w:rsidRDefault="00E67F7A" w:rsidP="00E67F7A">
      <w:pPr>
        <w:pStyle w:val="xmsonormal"/>
        <w:jc w:val="both"/>
        <w:rPr>
          <w:rFonts w:asciiTheme="minorHAnsi" w:hAnsiTheme="minorHAnsi" w:cstheme="minorHAnsi"/>
          <w:sz w:val="20"/>
          <w:szCs w:val="20"/>
          <w:lang w:val="es-ES"/>
        </w:rPr>
      </w:pPr>
      <w:r w:rsidRPr="00E67F7A">
        <w:rPr>
          <w:rFonts w:asciiTheme="minorHAnsi" w:hAnsiTheme="minorHAnsi" w:cstheme="minorHAnsi"/>
          <w:sz w:val="20"/>
          <w:szCs w:val="20"/>
          <w:lang w:val="es-ES"/>
        </w:rPr>
        <w:t xml:space="preserve">Los impuestos y derechos que procedan con motivo de los </w:t>
      </w:r>
      <w:r w:rsidR="00707BB1" w:rsidRPr="00707BB1">
        <w:rPr>
          <w:rFonts w:asciiTheme="minorHAnsi" w:hAnsiTheme="minorHAnsi" w:cstheme="minorHAnsi"/>
          <w:sz w:val="20"/>
          <w:szCs w:val="20"/>
          <w:lang w:val="es-ES"/>
        </w:rPr>
        <w:t>bienes y/o servicios</w:t>
      </w:r>
      <w:r w:rsidRPr="00E67F7A">
        <w:rPr>
          <w:rFonts w:asciiTheme="minorHAnsi" w:hAnsiTheme="minorHAnsi" w:cstheme="minorHAnsi"/>
          <w:sz w:val="20"/>
          <w:szCs w:val="20"/>
          <w:lang w:val="es-ES"/>
        </w:rPr>
        <w:t xml:space="preserve"> objeto de la presente </w:t>
      </w:r>
      <w:r w:rsidR="003A0177">
        <w:rPr>
          <w:rFonts w:asciiTheme="minorHAnsi" w:hAnsiTheme="minorHAnsi" w:cstheme="minorHAnsi"/>
          <w:sz w:val="20"/>
          <w:szCs w:val="20"/>
          <w:lang w:val="es-ES"/>
        </w:rPr>
        <w:t>adjudicación</w:t>
      </w:r>
      <w:r w:rsidRPr="00E67F7A">
        <w:rPr>
          <w:rFonts w:asciiTheme="minorHAnsi" w:hAnsiTheme="minorHAnsi" w:cstheme="minorHAnsi"/>
          <w:sz w:val="20"/>
          <w:szCs w:val="20"/>
          <w:lang w:val="es-ES"/>
        </w:rPr>
        <w:t xml:space="preserve"> serán pagados por el proveedor conforme a la legislación aplicable en la materia.</w:t>
      </w:r>
    </w:p>
    <w:p w14:paraId="4CC69B20" w14:textId="77777777" w:rsidR="00E67F7A" w:rsidRPr="00E67F7A" w:rsidRDefault="00E67F7A" w:rsidP="00E67F7A">
      <w:pPr>
        <w:pStyle w:val="xmsonormal"/>
        <w:rPr>
          <w:rFonts w:asciiTheme="minorHAnsi" w:hAnsiTheme="minorHAnsi" w:cstheme="minorHAnsi"/>
          <w:sz w:val="20"/>
          <w:szCs w:val="20"/>
          <w:lang w:val="es-ES"/>
        </w:rPr>
      </w:pPr>
    </w:p>
    <w:p w14:paraId="7A39EFAA" w14:textId="77777777" w:rsidR="00E67F7A" w:rsidRPr="00E67F7A" w:rsidRDefault="00E67F7A" w:rsidP="00E67F7A">
      <w:pPr>
        <w:pStyle w:val="xmsonormal"/>
        <w:jc w:val="both"/>
        <w:rPr>
          <w:rFonts w:asciiTheme="minorHAnsi" w:hAnsiTheme="minorHAnsi" w:cstheme="minorHAnsi"/>
          <w:sz w:val="20"/>
          <w:szCs w:val="20"/>
          <w:lang w:val="es-ES"/>
        </w:rPr>
      </w:pPr>
      <w:r w:rsidRPr="00E67F7A">
        <w:rPr>
          <w:rFonts w:asciiTheme="minorHAnsi" w:hAnsiTheme="minorHAnsi" w:cstheme="minorHAnsi"/>
          <w:b/>
          <w:sz w:val="20"/>
          <w:szCs w:val="20"/>
          <w:lang w:val="es-ES"/>
        </w:rPr>
        <w:t>“EL INSTITUTO”</w:t>
      </w:r>
      <w:r w:rsidRPr="00E67F7A">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E67F7A" w:rsidRDefault="00E67F7A" w:rsidP="00E67F7A">
      <w:pPr>
        <w:pStyle w:val="xmsonormal"/>
        <w:jc w:val="both"/>
        <w:rPr>
          <w:rFonts w:asciiTheme="minorHAnsi" w:hAnsiTheme="minorHAnsi" w:cstheme="minorHAnsi"/>
          <w:sz w:val="20"/>
          <w:szCs w:val="20"/>
          <w:lang w:val="es-ES"/>
        </w:rPr>
      </w:pPr>
    </w:p>
    <w:p w14:paraId="3CBCABA4" w14:textId="17385FF8" w:rsidR="00E67F7A" w:rsidRPr="00E67F7A" w:rsidRDefault="00E67F7A" w:rsidP="00E67F7A">
      <w:pPr>
        <w:overflowPunct w:val="0"/>
        <w:autoSpaceDE w:val="0"/>
        <w:jc w:val="both"/>
        <w:textAlignment w:val="baseline"/>
        <w:rPr>
          <w:rFonts w:asciiTheme="minorHAnsi" w:hAnsiTheme="minorHAnsi" w:cstheme="minorHAnsi"/>
          <w:b/>
          <w:kern w:val="2"/>
          <w:sz w:val="20"/>
        </w:rPr>
      </w:pPr>
      <w:r w:rsidRPr="00E67F7A">
        <w:rPr>
          <w:rFonts w:asciiTheme="minorHAnsi" w:hAnsiTheme="minorHAnsi" w:cstheme="minorHAnsi"/>
          <w:b/>
          <w:kern w:val="2"/>
          <w:sz w:val="20"/>
        </w:rPr>
        <w:t>18.1 PATENTES Y/O MARCAS</w:t>
      </w:r>
    </w:p>
    <w:p w14:paraId="2D11806E" w14:textId="5C4B64D0" w:rsidR="00E67F7A" w:rsidRPr="00E67F7A" w:rsidRDefault="003A0177" w:rsidP="00E67F7A">
      <w:pPr>
        <w:numPr>
          <w:ilvl w:val="12"/>
          <w:numId w:val="0"/>
        </w:numPr>
        <w:tabs>
          <w:tab w:val="left" w:pos="0"/>
          <w:tab w:val="left" w:pos="5054"/>
        </w:tabs>
        <w:jc w:val="both"/>
        <w:rPr>
          <w:rFonts w:asciiTheme="minorHAnsi" w:hAnsiTheme="minorHAnsi" w:cstheme="minorHAnsi"/>
          <w:kern w:val="2"/>
          <w:sz w:val="20"/>
        </w:rPr>
      </w:pPr>
      <w:r w:rsidRPr="003A0177">
        <w:rPr>
          <w:rFonts w:asciiTheme="minorHAnsi" w:hAnsiTheme="minorHAnsi" w:cstheme="minorHAnsi"/>
          <w:b/>
          <w:kern w:val="2"/>
          <w:sz w:val="20"/>
        </w:rPr>
        <w:t>“EL PROVEEDOR”</w:t>
      </w:r>
      <w:r w:rsidRPr="003A0177">
        <w:rPr>
          <w:rFonts w:asciiTheme="minorHAnsi" w:hAnsiTheme="minorHAnsi" w:cstheme="minorHAnsi"/>
          <w:kern w:val="2"/>
          <w:sz w:val="20"/>
        </w:rPr>
        <w:t xml:space="preserve"> </w:t>
      </w:r>
      <w:r w:rsidR="00E67F7A" w:rsidRPr="00E67F7A">
        <w:rPr>
          <w:rFonts w:asciiTheme="minorHAnsi" w:hAnsiTheme="minorHAnsi" w:cstheme="minorHAnsi"/>
          <w:kern w:val="2"/>
          <w:sz w:val="20"/>
        </w:rPr>
        <w:t xml:space="preserve">se obliga para con </w:t>
      </w:r>
      <w:r w:rsidR="00E67F7A" w:rsidRPr="00E67F7A">
        <w:rPr>
          <w:rFonts w:asciiTheme="minorHAnsi" w:hAnsiTheme="minorHAnsi" w:cstheme="minorHAnsi"/>
          <w:b/>
          <w:kern w:val="2"/>
          <w:sz w:val="20"/>
        </w:rPr>
        <w:t>“EL INSTITUTO”</w:t>
      </w:r>
      <w:r w:rsidR="00E67F7A" w:rsidRPr="00E67F7A">
        <w:rPr>
          <w:rFonts w:asciiTheme="minorHAnsi" w:hAnsiTheme="minorHAnsi" w:cstheme="minorHAnsi"/>
          <w:kern w:val="2"/>
          <w:sz w:val="20"/>
        </w:rPr>
        <w:t xml:space="preserve"> a responder por los daños y/o perjuicios que pudiera causar a </w:t>
      </w:r>
      <w:r w:rsidR="00E67F7A" w:rsidRPr="00E67F7A">
        <w:rPr>
          <w:rFonts w:asciiTheme="minorHAnsi" w:hAnsiTheme="minorHAnsi" w:cstheme="minorHAnsi"/>
          <w:b/>
          <w:kern w:val="2"/>
          <w:sz w:val="20"/>
        </w:rPr>
        <w:t>“EL INSTITUTO”</w:t>
      </w:r>
      <w:r w:rsidR="00E67F7A" w:rsidRPr="00E67F7A">
        <w:rPr>
          <w:rFonts w:asciiTheme="minorHAnsi" w:hAnsiTheme="minorHAnsi" w:cstheme="minorHAnsi"/>
          <w:kern w:val="2"/>
          <w:sz w:val="20"/>
        </w:rPr>
        <w:t xml:space="preserve"> y/o a terceros, si con motivo de la adquisición de los </w:t>
      </w:r>
      <w:r w:rsidR="00707BB1" w:rsidRPr="00707BB1">
        <w:rPr>
          <w:rFonts w:asciiTheme="minorHAnsi" w:hAnsiTheme="minorHAnsi" w:cstheme="minorHAnsi"/>
          <w:kern w:val="2"/>
          <w:sz w:val="20"/>
        </w:rPr>
        <w:t>bienes y/o servicios</w:t>
      </w:r>
      <w:r w:rsidR="00E67F7A" w:rsidRPr="00E67F7A">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E67F7A"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595E0D37" w:rsidR="00E67F7A" w:rsidRPr="00E67F7A" w:rsidRDefault="00E67F7A" w:rsidP="00E67F7A">
      <w:pPr>
        <w:numPr>
          <w:ilvl w:val="12"/>
          <w:numId w:val="0"/>
        </w:numPr>
        <w:tabs>
          <w:tab w:val="left" w:pos="0"/>
          <w:tab w:val="left" w:pos="5054"/>
        </w:tabs>
        <w:jc w:val="both"/>
        <w:rPr>
          <w:rFonts w:asciiTheme="minorHAnsi" w:hAnsiTheme="minorHAnsi" w:cstheme="minorHAnsi"/>
          <w:kern w:val="2"/>
          <w:sz w:val="20"/>
        </w:rPr>
      </w:pPr>
      <w:r w:rsidRPr="00E67F7A">
        <w:rPr>
          <w:rFonts w:asciiTheme="minorHAnsi" w:hAnsiTheme="minorHAnsi" w:cstheme="minorHAnsi"/>
          <w:kern w:val="2"/>
          <w:sz w:val="20"/>
        </w:rPr>
        <w:t>Por lo anterior, “</w:t>
      </w:r>
      <w:r w:rsidRPr="00E67F7A">
        <w:rPr>
          <w:rFonts w:asciiTheme="minorHAnsi" w:hAnsiTheme="minorHAnsi" w:cstheme="minorHAnsi"/>
          <w:b/>
          <w:kern w:val="2"/>
          <w:sz w:val="20"/>
        </w:rPr>
        <w:t>EL PROVEEDOR”</w:t>
      </w:r>
      <w:r w:rsidRPr="00E67F7A">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E67F7A"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E67F7A" w:rsidRDefault="00E67F7A" w:rsidP="00E67F7A">
      <w:pPr>
        <w:pStyle w:val="xmsonormal"/>
        <w:jc w:val="both"/>
        <w:rPr>
          <w:rFonts w:asciiTheme="minorHAnsi" w:hAnsiTheme="minorHAnsi" w:cstheme="minorHAnsi"/>
          <w:sz w:val="20"/>
          <w:szCs w:val="20"/>
          <w:lang w:val="es-ES"/>
        </w:rPr>
      </w:pPr>
      <w:r w:rsidRPr="00E67F7A">
        <w:rPr>
          <w:rFonts w:asciiTheme="minorHAnsi" w:hAnsiTheme="minorHAnsi" w:cstheme="minorHAnsi"/>
          <w:kern w:val="2"/>
          <w:sz w:val="20"/>
          <w:szCs w:val="20"/>
        </w:rPr>
        <w:t xml:space="preserve">En caso de que sobreviniera alguna reclamación en contra de </w:t>
      </w:r>
      <w:r w:rsidRPr="00E67F7A">
        <w:rPr>
          <w:rFonts w:asciiTheme="minorHAnsi" w:hAnsiTheme="minorHAnsi" w:cstheme="minorHAnsi"/>
          <w:b/>
          <w:kern w:val="2"/>
          <w:sz w:val="20"/>
          <w:szCs w:val="20"/>
        </w:rPr>
        <w:t>“EL INSTITUTO”</w:t>
      </w:r>
      <w:r w:rsidRPr="00E67F7A">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E67F7A">
        <w:rPr>
          <w:rFonts w:asciiTheme="minorHAnsi" w:hAnsiTheme="minorHAnsi" w:cstheme="minorHAnsi"/>
          <w:b/>
          <w:kern w:val="2"/>
          <w:sz w:val="20"/>
          <w:szCs w:val="20"/>
        </w:rPr>
        <w:t>EL INSTITUTO”</w:t>
      </w:r>
      <w:r w:rsidRPr="00E67F7A">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E67F7A" w:rsidRDefault="00E67F7A" w:rsidP="00E67F7A">
      <w:pPr>
        <w:ind w:right="-93"/>
        <w:jc w:val="both"/>
        <w:rPr>
          <w:rFonts w:asciiTheme="minorHAnsi" w:hAnsiTheme="minorHAnsi" w:cstheme="minorHAnsi"/>
          <w:b/>
          <w:sz w:val="20"/>
        </w:rPr>
      </w:pPr>
    </w:p>
    <w:p w14:paraId="6569A37C" w14:textId="4470C0E1" w:rsidR="00E67F7A" w:rsidRPr="00E67F7A" w:rsidRDefault="00E67F7A" w:rsidP="00E67F7A">
      <w:pPr>
        <w:jc w:val="both"/>
        <w:rPr>
          <w:rFonts w:asciiTheme="minorHAnsi" w:hAnsiTheme="minorHAnsi" w:cstheme="minorHAnsi"/>
          <w:b/>
          <w:sz w:val="20"/>
        </w:rPr>
      </w:pPr>
      <w:r w:rsidRPr="00E67F7A">
        <w:rPr>
          <w:rFonts w:asciiTheme="minorHAnsi" w:hAnsiTheme="minorHAnsi" w:cstheme="minorHAnsi"/>
          <w:b/>
          <w:sz w:val="20"/>
        </w:rPr>
        <w:t xml:space="preserve">19. SUSPENSIÓN DE LA </w:t>
      </w:r>
      <w:r w:rsidR="00A30143">
        <w:rPr>
          <w:rFonts w:asciiTheme="minorHAnsi" w:hAnsiTheme="minorHAnsi" w:cstheme="minorHAnsi"/>
          <w:b/>
          <w:sz w:val="20"/>
        </w:rPr>
        <w:t>ADJUDICACION</w:t>
      </w:r>
    </w:p>
    <w:p w14:paraId="20B1BC11" w14:textId="3F2292FD" w:rsidR="00E67F7A" w:rsidRPr="00E67F7A" w:rsidRDefault="00E67F7A" w:rsidP="00E67F7A">
      <w:pPr>
        <w:jc w:val="both"/>
        <w:rPr>
          <w:rFonts w:asciiTheme="minorHAnsi" w:hAnsiTheme="minorHAnsi" w:cstheme="minorHAnsi"/>
          <w:sz w:val="20"/>
        </w:rPr>
      </w:pPr>
      <w:r w:rsidRPr="00E67F7A">
        <w:rPr>
          <w:rFonts w:asciiTheme="minorHAnsi" w:hAnsiTheme="minorHAnsi" w:cstheme="minorHAnsi"/>
          <w:sz w:val="20"/>
        </w:rPr>
        <w:t xml:space="preserve">La SABG o el OIC con base en sus atribuciones, podrán suspender la presente </w:t>
      </w:r>
      <w:r w:rsidR="003A0177">
        <w:rPr>
          <w:rFonts w:asciiTheme="minorHAnsi" w:hAnsiTheme="minorHAnsi" w:cstheme="minorHAnsi"/>
          <w:sz w:val="20"/>
        </w:rPr>
        <w:t>adjudicación</w:t>
      </w:r>
      <w:r w:rsidRPr="00E67F7A">
        <w:rPr>
          <w:rFonts w:asciiTheme="minorHAnsi" w:hAnsiTheme="minorHAnsi" w:cstheme="minorHAnsi"/>
          <w:sz w:val="20"/>
        </w:rPr>
        <w:t xml:space="preserve"> al dar trámite a alguna inconformidad o realizar las investigaciones que conforme a sus facultades resulte pertinente.</w:t>
      </w:r>
    </w:p>
    <w:p w14:paraId="5D88A0DB" w14:textId="77777777" w:rsidR="00E67F7A" w:rsidRPr="00E67F7A" w:rsidRDefault="00E67F7A" w:rsidP="00E67F7A">
      <w:pPr>
        <w:jc w:val="both"/>
        <w:rPr>
          <w:rFonts w:asciiTheme="minorHAnsi" w:hAnsiTheme="minorHAnsi" w:cstheme="minorHAnsi"/>
          <w:sz w:val="20"/>
        </w:rPr>
      </w:pPr>
    </w:p>
    <w:p w14:paraId="5D8FD2BD" w14:textId="02CA3BF5" w:rsidR="00E67F7A" w:rsidRPr="00E67F7A" w:rsidRDefault="00E67F7A" w:rsidP="00E67F7A">
      <w:pPr>
        <w:jc w:val="both"/>
        <w:rPr>
          <w:rFonts w:asciiTheme="minorHAnsi" w:hAnsiTheme="minorHAnsi" w:cstheme="minorHAnsi"/>
          <w:sz w:val="20"/>
        </w:rPr>
      </w:pPr>
      <w:r w:rsidRPr="00E67F7A">
        <w:rPr>
          <w:rFonts w:asciiTheme="minorHAnsi" w:hAnsiTheme="minorHAnsi" w:cstheme="minorHAnsi"/>
          <w:sz w:val="20"/>
        </w:rPr>
        <w:t xml:space="preserve">El procedimiento se reanudará en los términos de la orden o resolución que emita la SABG o el OIC, lo que se deberá hacer del conocimiento a los </w:t>
      </w:r>
      <w:r w:rsidR="00A30143">
        <w:rPr>
          <w:rFonts w:asciiTheme="minorHAnsi" w:hAnsiTheme="minorHAnsi" w:cstheme="minorHAnsi"/>
          <w:sz w:val="20"/>
        </w:rPr>
        <w:t>cotizantes</w:t>
      </w:r>
      <w:r w:rsidRPr="00E67F7A">
        <w:rPr>
          <w:rFonts w:asciiTheme="minorHAnsi" w:hAnsiTheme="minorHAnsi" w:cstheme="minorHAnsi"/>
          <w:sz w:val="20"/>
        </w:rPr>
        <w:t xml:space="preserve"> por escrito.</w:t>
      </w:r>
    </w:p>
    <w:p w14:paraId="71948D0D" w14:textId="77777777" w:rsidR="00E67F7A" w:rsidRPr="00E67F7A" w:rsidRDefault="00E67F7A" w:rsidP="00E67F7A">
      <w:pPr>
        <w:ind w:right="-92"/>
        <w:jc w:val="both"/>
        <w:rPr>
          <w:rFonts w:asciiTheme="minorHAnsi" w:hAnsiTheme="minorHAnsi" w:cstheme="minorHAnsi"/>
          <w:sz w:val="20"/>
        </w:rPr>
      </w:pPr>
    </w:p>
    <w:p w14:paraId="312C988A" w14:textId="459A09D7" w:rsidR="00E67F7A" w:rsidRPr="00E67F7A" w:rsidRDefault="00E67F7A" w:rsidP="00E67F7A">
      <w:pPr>
        <w:tabs>
          <w:tab w:val="left" w:pos="426"/>
        </w:tabs>
        <w:jc w:val="both"/>
        <w:rPr>
          <w:rFonts w:asciiTheme="minorHAnsi" w:hAnsiTheme="minorHAnsi" w:cstheme="minorHAnsi"/>
          <w:b/>
          <w:sz w:val="20"/>
        </w:rPr>
      </w:pPr>
      <w:r w:rsidRPr="00E67F7A">
        <w:rPr>
          <w:rFonts w:asciiTheme="minorHAnsi" w:hAnsiTheme="minorHAnsi" w:cstheme="minorHAnsi"/>
          <w:b/>
          <w:sz w:val="20"/>
        </w:rPr>
        <w:t xml:space="preserve">20. DECLARACIÓN DESIERTA DE LA </w:t>
      </w:r>
      <w:r w:rsidR="00A30143">
        <w:rPr>
          <w:rFonts w:asciiTheme="minorHAnsi" w:hAnsiTheme="minorHAnsi" w:cstheme="minorHAnsi"/>
          <w:b/>
          <w:sz w:val="20"/>
        </w:rPr>
        <w:t>ADJUDICACION</w:t>
      </w:r>
      <w:r w:rsidRPr="00E67F7A">
        <w:rPr>
          <w:rFonts w:asciiTheme="minorHAnsi" w:hAnsiTheme="minorHAnsi" w:cstheme="minorHAnsi"/>
          <w:b/>
          <w:sz w:val="20"/>
        </w:rPr>
        <w:t>.</w:t>
      </w:r>
    </w:p>
    <w:p w14:paraId="16E4B915" w14:textId="0816F77B" w:rsidR="00E67F7A" w:rsidRDefault="00E67F7A" w:rsidP="00E67F7A">
      <w:pPr>
        <w:jc w:val="both"/>
        <w:rPr>
          <w:rFonts w:asciiTheme="minorHAnsi" w:hAnsiTheme="minorHAnsi" w:cstheme="minorHAnsi"/>
          <w:sz w:val="20"/>
        </w:rPr>
      </w:pPr>
      <w:r w:rsidRPr="00E67F7A">
        <w:rPr>
          <w:rFonts w:asciiTheme="minorHAnsi" w:hAnsiTheme="minorHAnsi" w:cstheme="minorHAnsi"/>
          <w:sz w:val="20"/>
        </w:rPr>
        <w:t xml:space="preserve">La Convocante, procederá a declarar desierta la </w:t>
      </w:r>
      <w:r w:rsidR="003A0177">
        <w:rPr>
          <w:rFonts w:asciiTheme="minorHAnsi" w:hAnsiTheme="minorHAnsi" w:cstheme="minorHAnsi"/>
          <w:sz w:val="20"/>
        </w:rPr>
        <w:t>adjudicación</w:t>
      </w:r>
      <w:r w:rsidRPr="00E67F7A">
        <w:rPr>
          <w:rFonts w:asciiTheme="minorHAnsi" w:hAnsiTheme="minorHAnsi" w:cstheme="minorHAnsi"/>
          <w:sz w:val="20"/>
        </w:rPr>
        <w:t>, servicio(s) o concepto(s) cuando:</w:t>
      </w:r>
    </w:p>
    <w:p w14:paraId="082C89C3" w14:textId="77777777" w:rsidR="00E67F7A" w:rsidRPr="00E67F7A" w:rsidRDefault="00E67F7A" w:rsidP="00E67F7A">
      <w:pPr>
        <w:jc w:val="both"/>
        <w:rPr>
          <w:rFonts w:asciiTheme="minorHAnsi" w:hAnsiTheme="minorHAnsi" w:cstheme="minorHAnsi"/>
          <w:sz w:val="20"/>
        </w:rPr>
      </w:pPr>
    </w:p>
    <w:p w14:paraId="5F9D1106" w14:textId="77777777" w:rsidR="00E67F7A" w:rsidRPr="00E67F7A" w:rsidRDefault="00E67F7A" w:rsidP="00275F1B">
      <w:pPr>
        <w:pStyle w:val="Prrafodelista"/>
        <w:numPr>
          <w:ilvl w:val="0"/>
          <w:numId w:val="44"/>
        </w:numPr>
        <w:jc w:val="both"/>
        <w:rPr>
          <w:rFonts w:asciiTheme="minorHAnsi" w:hAnsiTheme="minorHAnsi" w:cstheme="minorHAnsi"/>
          <w:sz w:val="20"/>
        </w:rPr>
      </w:pPr>
      <w:r w:rsidRPr="00E67F7A">
        <w:rPr>
          <w:rFonts w:asciiTheme="minorHAnsi" w:hAnsiTheme="minorHAnsi" w:cstheme="minorHAnsi"/>
          <w:sz w:val="20"/>
        </w:rPr>
        <w:t>No se presenten proposiciones en el Acto de Presentación y Apertura de Proposiciones.</w:t>
      </w:r>
    </w:p>
    <w:p w14:paraId="27A30E70" w14:textId="58A3C0BA" w:rsidR="00E67F7A" w:rsidRPr="00E67F7A" w:rsidRDefault="00E67F7A" w:rsidP="00275F1B">
      <w:pPr>
        <w:pStyle w:val="Prrafodelista"/>
        <w:numPr>
          <w:ilvl w:val="0"/>
          <w:numId w:val="44"/>
        </w:numPr>
        <w:jc w:val="both"/>
        <w:rPr>
          <w:rFonts w:asciiTheme="minorHAnsi" w:hAnsiTheme="minorHAnsi" w:cstheme="minorHAnsi"/>
          <w:sz w:val="20"/>
        </w:rPr>
      </w:pPr>
      <w:r w:rsidRPr="00E67F7A">
        <w:rPr>
          <w:rFonts w:asciiTheme="minorHAnsi" w:hAnsiTheme="minorHAnsi" w:cstheme="minorHAnsi"/>
          <w:sz w:val="20"/>
        </w:rPr>
        <w:t xml:space="preserve">Las proposiciones presentadas no reúnan los requisitos de </w:t>
      </w:r>
      <w:r w:rsidR="00C90736" w:rsidRPr="00C90736">
        <w:rPr>
          <w:rFonts w:asciiTheme="minorHAnsi" w:hAnsiTheme="minorHAnsi" w:cstheme="minorHAnsi"/>
          <w:sz w:val="20"/>
        </w:rPr>
        <w:t>la presente invitación</w:t>
      </w:r>
      <w:r w:rsidRPr="00E67F7A">
        <w:rPr>
          <w:rFonts w:asciiTheme="minorHAnsi" w:hAnsiTheme="minorHAnsi" w:cstheme="minorHAnsi"/>
          <w:sz w:val="20"/>
        </w:rPr>
        <w:t>.</w:t>
      </w:r>
    </w:p>
    <w:p w14:paraId="356DB0CF" w14:textId="77777777" w:rsidR="00E67F7A" w:rsidRPr="00E67F7A" w:rsidRDefault="00E67F7A" w:rsidP="00275F1B">
      <w:pPr>
        <w:pStyle w:val="Prrafodelista"/>
        <w:numPr>
          <w:ilvl w:val="0"/>
          <w:numId w:val="44"/>
        </w:numPr>
        <w:jc w:val="both"/>
        <w:rPr>
          <w:rFonts w:asciiTheme="minorHAnsi" w:hAnsiTheme="minorHAnsi" w:cstheme="minorHAnsi"/>
          <w:sz w:val="20"/>
        </w:rPr>
      </w:pPr>
      <w:r w:rsidRPr="00E67F7A">
        <w:rPr>
          <w:rFonts w:asciiTheme="minorHAnsi" w:hAnsiTheme="minorHAnsi" w:cstheme="minorHAnsi"/>
          <w:sz w:val="20"/>
        </w:rPr>
        <w:lastRenderedPageBreak/>
        <w:t>Los precios de las propuestas recibidas no sean aceptables y/o convenientes, conforme a la Investigación de Mercado realizada por el IMSS.</w:t>
      </w:r>
    </w:p>
    <w:p w14:paraId="4C24D209" w14:textId="77777777" w:rsidR="00E67F7A" w:rsidRPr="00E67F7A" w:rsidRDefault="00E67F7A" w:rsidP="00E67F7A">
      <w:pPr>
        <w:jc w:val="both"/>
        <w:rPr>
          <w:rFonts w:asciiTheme="minorHAnsi" w:hAnsiTheme="minorHAnsi" w:cstheme="minorHAnsi"/>
          <w:b/>
          <w:bCs/>
          <w:sz w:val="20"/>
        </w:rPr>
      </w:pPr>
    </w:p>
    <w:p w14:paraId="310C095A" w14:textId="5EB6DA65" w:rsidR="00E67F7A" w:rsidRPr="00E67F7A" w:rsidRDefault="00E67F7A" w:rsidP="00E67F7A">
      <w:pPr>
        <w:jc w:val="both"/>
        <w:rPr>
          <w:rFonts w:asciiTheme="minorHAnsi" w:hAnsiTheme="minorHAnsi" w:cstheme="minorHAnsi"/>
          <w:b/>
          <w:bCs/>
          <w:sz w:val="20"/>
          <w:lang w:val="es-MX"/>
        </w:rPr>
      </w:pPr>
      <w:r w:rsidRPr="00E67F7A">
        <w:rPr>
          <w:rFonts w:asciiTheme="minorHAnsi" w:hAnsiTheme="minorHAnsi" w:cstheme="minorHAnsi"/>
          <w:b/>
          <w:bCs/>
          <w:sz w:val="20"/>
          <w:lang w:val="es-MX"/>
        </w:rPr>
        <w:t>21. SITUACIONES NO PREVISTAS EN LA</w:t>
      </w:r>
      <w:r w:rsidR="00922D1A" w:rsidRPr="00922D1A">
        <w:t xml:space="preserve"> </w:t>
      </w:r>
      <w:r w:rsidR="00922D1A" w:rsidRPr="00922D1A">
        <w:rPr>
          <w:rFonts w:asciiTheme="minorHAnsi" w:hAnsiTheme="minorHAnsi" w:cstheme="minorHAnsi"/>
          <w:b/>
          <w:bCs/>
          <w:sz w:val="20"/>
          <w:lang w:val="es-MX"/>
        </w:rPr>
        <w:t>INVITACIÓN</w:t>
      </w:r>
      <w:r w:rsidRPr="00E67F7A">
        <w:rPr>
          <w:rFonts w:asciiTheme="minorHAnsi" w:hAnsiTheme="minorHAnsi" w:cstheme="minorHAnsi"/>
          <w:b/>
          <w:bCs/>
          <w:sz w:val="20"/>
          <w:lang w:val="es-MX"/>
        </w:rPr>
        <w:t>.</w:t>
      </w:r>
    </w:p>
    <w:p w14:paraId="35CF9EE8" w14:textId="46EDB8A7" w:rsidR="00E67F7A" w:rsidRPr="00E67F7A" w:rsidRDefault="00E67F7A" w:rsidP="00E67F7A">
      <w:pPr>
        <w:jc w:val="both"/>
        <w:rPr>
          <w:rFonts w:asciiTheme="minorHAnsi" w:hAnsiTheme="minorHAnsi" w:cstheme="minorHAnsi"/>
          <w:bCs/>
          <w:sz w:val="20"/>
          <w:lang w:val="es-MX"/>
        </w:rPr>
      </w:pPr>
      <w:r w:rsidRPr="00E67F7A">
        <w:rPr>
          <w:rFonts w:asciiTheme="minorHAnsi" w:hAnsiTheme="minorHAnsi" w:cstheme="minorHAnsi"/>
          <w:bCs/>
          <w:sz w:val="20"/>
          <w:lang w:val="es-MX"/>
        </w:rPr>
        <w:t xml:space="preserve">Para cualquier situación que no esté prevista en la presente </w:t>
      </w:r>
      <w:r w:rsidR="00922D1A" w:rsidRPr="00922D1A">
        <w:rPr>
          <w:rFonts w:asciiTheme="minorHAnsi" w:hAnsiTheme="minorHAnsi" w:cstheme="minorHAnsi"/>
          <w:bCs/>
          <w:sz w:val="20"/>
        </w:rPr>
        <w:t>invitación</w:t>
      </w:r>
      <w:r w:rsidRPr="00E67F7A">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BB7928"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0F0938A3" w:rsidR="00037ED4" w:rsidRPr="00BB7928" w:rsidRDefault="003E3EA2" w:rsidP="00302387">
      <w:pPr>
        <w:ind w:left="426" w:right="-93" w:hanging="426"/>
        <w:jc w:val="both"/>
        <w:rPr>
          <w:rFonts w:asciiTheme="minorHAnsi" w:hAnsiTheme="minorHAnsi" w:cstheme="minorHAnsi"/>
          <w:b/>
          <w:sz w:val="20"/>
        </w:rPr>
      </w:pPr>
      <w:r w:rsidRPr="00BB7928">
        <w:rPr>
          <w:rFonts w:asciiTheme="minorHAnsi" w:hAnsiTheme="minorHAnsi" w:cstheme="minorHAnsi"/>
          <w:b/>
          <w:sz w:val="20"/>
        </w:rPr>
        <w:t xml:space="preserve">19. </w:t>
      </w:r>
      <w:r w:rsidR="00037ED4" w:rsidRPr="00BB7928">
        <w:rPr>
          <w:rFonts w:asciiTheme="minorHAnsi" w:hAnsiTheme="minorHAnsi" w:cstheme="minorHAnsi"/>
          <w:b/>
          <w:sz w:val="20"/>
        </w:rPr>
        <w:t>LEGISLACIÓN APLICABLE.</w:t>
      </w:r>
    </w:p>
    <w:p w14:paraId="6FCE81E7" w14:textId="78A0B941" w:rsidR="003E3EA2" w:rsidRPr="00BB7928" w:rsidRDefault="00302387" w:rsidP="00CC3238">
      <w:pPr>
        <w:ind w:right="-93"/>
        <w:jc w:val="both"/>
        <w:rPr>
          <w:rFonts w:asciiTheme="minorHAnsi" w:hAnsiTheme="minorHAnsi" w:cstheme="minorHAnsi"/>
          <w:sz w:val="20"/>
        </w:rPr>
      </w:pPr>
      <w:r w:rsidRPr="00BB7928">
        <w:rPr>
          <w:rFonts w:asciiTheme="minorHAnsi" w:hAnsiTheme="minorHAnsi" w:cstheme="minorHAnsi"/>
          <w:sz w:val="20"/>
        </w:rPr>
        <w:t>Las partes se obligan a sujetarse estrictamente para el cumplimiento del presente contrato</w:t>
      </w:r>
      <w:r w:rsidR="006F16A3" w:rsidRPr="00BB7928">
        <w:rPr>
          <w:rFonts w:asciiTheme="minorHAnsi" w:hAnsiTheme="minorHAnsi" w:cstheme="minorHAnsi"/>
          <w:sz w:val="20"/>
        </w:rPr>
        <w:t xml:space="preserve"> que se derive de este evento</w:t>
      </w:r>
      <w:r w:rsidRPr="00BB7928">
        <w:rPr>
          <w:rFonts w:asciiTheme="minorHAnsi" w:hAnsiTheme="minorHAnsi" w:cstheme="minorHAnsi"/>
          <w:sz w:val="20"/>
        </w:rPr>
        <w:t xml:space="preserve">, a todas y cada una de las cláusulas del mismo, </w:t>
      </w:r>
      <w:r w:rsidR="00A22E3C" w:rsidRPr="00BB7928">
        <w:rPr>
          <w:rFonts w:asciiTheme="minorHAnsi" w:hAnsiTheme="minorHAnsi" w:cstheme="minorHAnsi"/>
          <w:sz w:val="20"/>
        </w:rPr>
        <w:t>de</w:t>
      </w:r>
      <w:r w:rsidRPr="00BB7928">
        <w:rPr>
          <w:rFonts w:asciiTheme="minorHAnsi" w:hAnsiTheme="minorHAnsi" w:cstheme="minorHAnsi"/>
          <w:sz w:val="20"/>
        </w:rPr>
        <w:t xml:space="preserve"> la </w:t>
      </w:r>
      <w:r w:rsidR="00A22E3C" w:rsidRPr="00BB7928">
        <w:rPr>
          <w:rFonts w:asciiTheme="minorHAnsi" w:hAnsiTheme="minorHAnsi" w:cstheme="minorHAnsi"/>
          <w:sz w:val="20"/>
        </w:rPr>
        <w:t xml:space="preserve">presente </w:t>
      </w:r>
      <w:r w:rsidR="00922D1A" w:rsidRPr="00922D1A">
        <w:rPr>
          <w:rFonts w:asciiTheme="minorHAnsi" w:hAnsiTheme="minorHAnsi" w:cstheme="minorHAnsi"/>
          <w:sz w:val="20"/>
        </w:rPr>
        <w:t>invitación</w:t>
      </w:r>
      <w:r w:rsidRPr="00BB7928">
        <w:rPr>
          <w:rFonts w:asciiTheme="minorHAnsi" w:hAnsiTheme="minorHAnsi" w:cstheme="minorHAnsi"/>
          <w:sz w:val="20"/>
        </w:rPr>
        <w:t>, así como a lo establecido en</w:t>
      </w:r>
      <w:r w:rsidR="00FF0B1C" w:rsidRPr="00BB7928">
        <w:rPr>
          <w:rFonts w:asciiTheme="minorHAnsi" w:hAnsiTheme="minorHAnsi" w:cstheme="minorHAnsi"/>
          <w:sz w:val="20"/>
        </w:rPr>
        <w:t xml:space="preserve"> </w:t>
      </w:r>
      <w:r w:rsidRPr="00BB7928">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BB7928">
        <w:rPr>
          <w:rFonts w:asciiTheme="minorHAnsi" w:hAnsiTheme="minorHAnsi" w:cstheme="minorHAnsi"/>
          <w:sz w:val="20"/>
        </w:rPr>
        <w:t xml:space="preserve"> aplicando supletoriamente de conformidad al artículo </w:t>
      </w:r>
      <w:r w:rsidR="000C38DB" w:rsidRPr="00BB7928">
        <w:rPr>
          <w:rFonts w:asciiTheme="minorHAnsi" w:hAnsiTheme="minorHAnsi" w:cstheme="minorHAnsi"/>
          <w:sz w:val="20"/>
        </w:rPr>
        <w:t>13</w:t>
      </w:r>
      <w:r w:rsidR="00A22E3C" w:rsidRPr="00BB7928">
        <w:rPr>
          <w:rFonts w:asciiTheme="minorHAnsi" w:hAnsiTheme="minorHAnsi" w:cstheme="minorHAnsi"/>
          <w:sz w:val="20"/>
        </w:rPr>
        <w:t xml:space="preserve"> de la Ley de Adquisiciones, Arrendamientos y Servicios del Sector Público</w:t>
      </w:r>
      <w:r w:rsidRPr="00BB7928">
        <w:rPr>
          <w:rFonts w:asciiTheme="minorHAnsi" w:hAnsiTheme="minorHAnsi" w:cstheme="minorHAnsi"/>
          <w:sz w:val="20"/>
        </w:rPr>
        <w:t xml:space="preserve"> y las </w:t>
      </w:r>
      <w:r w:rsidR="00A22E3C" w:rsidRPr="00BB7928">
        <w:rPr>
          <w:rFonts w:asciiTheme="minorHAnsi" w:hAnsiTheme="minorHAnsi" w:cstheme="minorHAnsi"/>
          <w:sz w:val="20"/>
        </w:rPr>
        <w:t xml:space="preserve">normas, lineamientos y </w:t>
      </w:r>
      <w:r w:rsidRPr="00BB7928">
        <w:rPr>
          <w:rFonts w:asciiTheme="minorHAnsi" w:hAnsiTheme="minorHAnsi" w:cstheme="minorHAnsi"/>
          <w:sz w:val="20"/>
        </w:rPr>
        <w:t>disposiciones administrativas aplicables en la materia.</w:t>
      </w:r>
    </w:p>
    <w:p w14:paraId="38FA79BE" w14:textId="77777777" w:rsidR="00CC3238" w:rsidRPr="00BB7928" w:rsidRDefault="00CC3238" w:rsidP="00CC3238">
      <w:pPr>
        <w:ind w:right="-93"/>
        <w:jc w:val="both"/>
        <w:rPr>
          <w:rFonts w:asciiTheme="minorHAnsi" w:hAnsiTheme="minorHAnsi" w:cstheme="minorHAnsi"/>
          <w:sz w:val="20"/>
        </w:rPr>
      </w:pPr>
    </w:p>
    <w:p w14:paraId="3BE7E27D" w14:textId="77777777" w:rsidR="00A26ED5" w:rsidRPr="00BB7928" w:rsidRDefault="00704B04" w:rsidP="00A26ED5">
      <w:pPr>
        <w:pStyle w:val="Sinespaciado"/>
        <w:rPr>
          <w:rFonts w:asciiTheme="minorHAnsi" w:hAnsiTheme="minorHAnsi" w:cstheme="minorHAnsi"/>
          <w:b/>
          <w:sz w:val="20"/>
          <w:szCs w:val="20"/>
        </w:rPr>
      </w:pPr>
      <w:r w:rsidRPr="00BB7928">
        <w:rPr>
          <w:rFonts w:asciiTheme="minorHAnsi" w:hAnsiTheme="minorHAnsi" w:cstheme="minorHAnsi"/>
          <w:b/>
          <w:sz w:val="20"/>
          <w:szCs w:val="20"/>
        </w:rPr>
        <w:t>20. MANIFIESTO DE VÍNCULOS Y POSIBLES CONFLICTOS DE INTERÉS.</w:t>
      </w:r>
    </w:p>
    <w:p w14:paraId="11864388" w14:textId="2DC8DF23" w:rsidR="00E65792" w:rsidRPr="00BB7928" w:rsidRDefault="00E65792" w:rsidP="00A26ED5">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BB7928">
        <w:rPr>
          <w:rFonts w:asciiTheme="minorHAnsi" w:hAnsiTheme="minorHAnsi" w:cstheme="minorHAnsi"/>
          <w:sz w:val="20"/>
          <w:szCs w:val="20"/>
        </w:rPr>
        <w:t>Secretaria Anticorr</w:t>
      </w:r>
      <w:r w:rsidR="000C38DB" w:rsidRPr="00BB7928">
        <w:rPr>
          <w:rFonts w:asciiTheme="minorHAnsi" w:hAnsiTheme="minorHAnsi" w:cstheme="minorHAnsi"/>
          <w:sz w:val="20"/>
          <w:szCs w:val="20"/>
        </w:rPr>
        <w:t xml:space="preserve">upción y Buen Gobierno, </w:t>
      </w:r>
      <w:r w:rsidRPr="00BB7928">
        <w:rPr>
          <w:rFonts w:asciiTheme="minorHAnsi" w:hAnsiTheme="minorHAnsi" w:cstheme="minorHAnsi"/>
          <w:sz w:val="20"/>
          <w:szCs w:val="20"/>
        </w:rPr>
        <w:t xml:space="preserve">que se encuentra en la ventanilla única nacional (gob.mx), a través de la liga </w:t>
      </w:r>
      <w:hyperlink r:id="rId11" w:history="1">
        <w:r w:rsidR="004B29F9" w:rsidRPr="00BB7928">
          <w:rPr>
            <w:rStyle w:val="Hipervnculo"/>
            <w:rFonts w:asciiTheme="minorHAnsi" w:hAnsiTheme="minorHAnsi" w:cstheme="minorHAnsi"/>
            <w:sz w:val="20"/>
            <w:szCs w:val="20"/>
          </w:rPr>
          <w:t>https://www.gob.mx/buengobierno</w:t>
        </w:r>
      </w:hyperlink>
      <w:r w:rsidR="004B29F9" w:rsidRPr="00BB7928">
        <w:rPr>
          <w:rFonts w:asciiTheme="minorHAnsi" w:hAnsiTheme="minorHAnsi" w:cstheme="minorHAnsi"/>
          <w:sz w:val="20"/>
          <w:szCs w:val="20"/>
        </w:rPr>
        <w:t xml:space="preserve"> </w:t>
      </w:r>
      <w:r w:rsidRPr="00BB7928">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BB7928" w:rsidRDefault="00A26ED5" w:rsidP="00A26ED5">
      <w:pPr>
        <w:pStyle w:val="Sinespaciado"/>
        <w:jc w:val="both"/>
        <w:rPr>
          <w:rFonts w:asciiTheme="minorHAnsi" w:hAnsiTheme="minorHAnsi" w:cstheme="minorHAnsi"/>
          <w:sz w:val="20"/>
          <w:szCs w:val="20"/>
        </w:rPr>
      </w:pPr>
    </w:p>
    <w:p w14:paraId="66D96D87" w14:textId="6D917C63" w:rsidR="00E65792" w:rsidRPr="00BB7928"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BB7928">
        <w:rPr>
          <w:rFonts w:asciiTheme="minorHAnsi" w:hAnsiTheme="minorHAnsi" w:cstheme="minorHAnsi"/>
          <w:sz w:val="20"/>
        </w:rPr>
        <w:t>Los datos personales que se recaben con motivo del contacto co</w:t>
      </w:r>
      <w:r w:rsidR="00E67F7A">
        <w:rPr>
          <w:rFonts w:asciiTheme="minorHAnsi" w:hAnsiTheme="minorHAnsi" w:cstheme="minorHAnsi"/>
          <w:sz w:val="20"/>
        </w:rPr>
        <w:t>n particulares serán protegidos.</w:t>
      </w:r>
    </w:p>
    <w:p w14:paraId="3E4BCBEE" w14:textId="1EA941ED" w:rsidR="00E65792" w:rsidRPr="00BB7928" w:rsidRDefault="00E65792" w:rsidP="00E67F7A">
      <w:pPr>
        <w:jc w:val="both"/>
        <w:rPr>
          <w:rFonts w:asciiTheme="minorHAnsi" w:hAnsiTheme="minorHAnsi" w:cstheme="minorHAnsi"/>
          <w:b/>
          <w:sz w:val="20"/>
          <w:lang w:val="es-MX"/>
        </w:rPr>
      </w:pPr>
      <w:r w:rsidRPr="00BB7928">
        <w:rPr>
          <w:rFonts w:asciiTheme="minorHAnsi" w:hAnsiTheme="minorHAnsi" w:cstheme="minorHAnsi"/>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A30143">
        <w:rPr>
          <w:rFonts w:asciiTheme="minorHAnsi" w:hAnsiTheme="minorHAnsi" w:cstheme="minorHAnsi"/>
          <w:sz w:val="20"/>
        </w:rPr>
        <w:t>cotizante</w:t>
      </w:r>
      <w:r w:rsidRPr="00BB7928">
        <w:rPr>
          <w:rFonts w:asciiTheme="minorHAnsi" w:hAnsiTheme="minorHAnsi" w:cstheme="minorHAnsi"/>
          <w:sz w:val="20"/>
        </w:rPr>
        <w:t xml:space="preserve"> deberá otorgar su consentimiento de manera expresa, por escrito o cualquier </w:t>
      </w:r>
      <w:r w:rsidR="00B40253" w:rsidRPr="00BB7928">
        <w:rPr>
          <w:rFonts w:asciiTheme="minorHAnsi" w:hAnsiTheme="minorHAnsi" w:cstheme="minorHAnsi"/>
          <w:sz w:val="20"/>
        </w:rPr>
        <w:t xml:space="preserve">medio de autenticación, para el </w:t>
      </w:r>
      <w:r w:rsidRPr="00BB7928">
        <w:rPr>
          <w:rFonts w:asciiTheme="minorHAnsi" w:hAnsiTheme="minorHAnsi" w:cstheme="minorHAnsi"/>
          <w:sz w:val="20"/>
        </w:rPr>
        <w:t xml:space="preserve">caso de que terceras personas accedan a dichos datos. Pudiendo utilizar el </w:t>
      </w:r>
      <w:r w:rsidR="00B40253" w:rsidRPr="00BB7928">
        <w:rPr>
          <w:rFonts w:asciiTheme="minorHAnsi" w:hAnsiTheme="minorHAnsi" w:cstheme="minorHAnsi"/>
          <w:b/>
          <w:sz w:val="20"/>
          <w:lang w:val="es-MX"/>
        </w:rPr>
        <w:t xml:space="preserve">ANEXO NUMERO 14 (CATORCE) </w:t>
      </w:r>
      <w:r w:rsidRPr="00BB7928">
        <w:rPr>
          <w:rFonts w:asciiTheme="minorHAnsi" w:hAnsiTheme="minorHAnsi" w:cstheme="minorHAnsi"/>
          <w:sz w:val="20"/>
        </w:rPr>
        <w:t xml:space="preserve">de la presente </w:t>
      </w:r>
      <w:r w:rsidR="00922D1A" w:rsidRPr="00922D1A">
        <w:rPr>
          <w:rFonts w:asciiTheme="minorHAnsi" w:hAnsiTheme="minorHAnsi" w:cstheme="minorHAnsi"/>
          <w:sz w:val="20"/>
        </w:rPr>
        <w:t>invitación</w:t>
      </w:r>
      <w:r w:rsidRPr="00BB7928">
        <w:rPr>
          <w:rFonts w:asciiTheme="minorHAnsi" w:hAnsiTheme="minorHAnsi" w:cstheme="minorHAnsi"/>
          <w:sz w:val="20"/>
        </w:rPr>
        <w:t>.</w:t>
      </w:r>
    </w:p>
    <w:p w14:paraId="7CDB34E9" w14:textId="5285739F" w:rsidR="00E65792" w:rsidRPr="00BB7928"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BB7928">
        <w:rPr>
          <w:rFonts w:asciiTheme="minorHAnsi" w:hAnsiTheme="minorHAnsi" w:cstheme="minorHAnsi"/>
          <w:sz w:val="20"/>
        </w:rPr>
        <w:t xml:space="preserve">Todos los </w:t>
      </w:r>
      <w:r w:rsidR="00A30143">
        <w:rPr>
          <w:rFonts w:asciiTheme="minorHAnsi" w:hAnsiTheme="minorHAnsi" w:cstheme="minorHAnsi"/>
          <w:sz w:val="20"/>
        </w:rPr>
        <w:t>cotizantes</w:t>
      </w:r>
      <w:r w:rsidRPr="00BB7928">
        <w:rPr>
          <w:rFonts w:asciiTheme="minorHAnsi" w:hAnsiTheme="minorHAnsi" w:cstheme="minorHAnsi"/>
          <w:sz w:val="20"/>
        </w:rPr>
        <w:t xml:space="preserve">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BB7928" w:rsidRDefault="00E65792"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r w:rsidRPr="00BB7928">
        <w:rPr>
          <w:rFonts w:asciiTheme="minorHAnsi" w:hAnsiTheme="minorHAnsi" w:cstheme="minorHAnsi"/>
          <w:sz w:val="20"/>
        </w:rPr>
        <w:t>Para estar en posibilidad de realizar el manifiesto deberá de acceder de manera directa al sistema del manifiesto de los particulares, en la siguiente dirección electrónica:</w:t>
      </w:r>
      <w:r w:rsidR="00CA01CD" w:rsidRPr="00BB7928">
        <w:rPr>
          <w:rFonts w:asciiTheme="minorHAnsi" w:hAnsiTheme="minorHAnsi" w:cstheme="minorHAnsi"/>
          <w:sz w:val="20"/>
        </w:rPr>
        <w:t xml:space="preserve"> </w:t>
      </w:r>
      <w:r w:rsidR="00280E0A" w:rsidRPr="00BB7928">
        <w:rPr>
          <w:rFonts w:asciiTheme="minorHAnsi" w:hAnsiTheme="minorHAnsi" w:cstheme="minorHAnsi"/>
          <w:sz w:val="20"/>
        </w:rPr>
        <w:t>https://manifiesto.buengobierno.gob.mx/SMP-web/loginPage.jsf</w:t>
      </w:r>
    </w:p>
    <w:p w14:paraId="2E4D11D4" w14:textId="77777777" w:rsidR="00280E0A" w:rsidRPr="00BB7928" w:rsidRDefault="00280E0A"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p>
    <w:p w14:paraId="45AA2280" w14:textId="77777777" w:rsidR="003C18A7" w:rsidRPr="00BB7928" w:rsidRDefault="00E65792" w:rsidP="00E67F7A">
      <w:pPr>
        <w:jc w:val="both"/>
        <w:rPr>
          <w:rFonts w:asciiTheme="minorHAnsi" w:hAnsiTheme="minorHAnsi" w:cstheme="minorHAnsi"/>
          <w:sz w:val="20"/>
        </w:rPr>
      </w:pPr>
      <w:r w:rsidRPr="00BB7928">
        <w:rPr>
          <w:rFonts w:asciiTheme="minorHAnsi" w:hAnsiTheme="minorHAnsi" w:cstheme="minorHAnsi"/>
          <w:sz w:val="20"/>
        </w:rPr>
        <w:t>En la ventana del navegador en donde encontraran la página de inicio del Sistema del Manifiesto de los Particulares.</w:t>
      </w:r>
    </w:p>
    <w:p w14:paraId="50944930" w14:textId="77777777" w:rsidR="000E0952" w:rsidRPr="00BB7928" w:rsidRDefault="000E0952" w:rsidP="000E0952">
      <w:pPr>
        <w:rPr>
          <w:rFonts w:asciiTheme="minorHAnsi" w:hAnsiTheme="minorHAnsi" w:cstheme="minorHAnsi"/>
          <w:b/>
          <w:sz w:val="20"/>
          <w:highlight w:val="cyan"/>
        </w:rPr>
      </w:pPr>
    </w:p>
    <w:p w14:paraId="63C89EBC" w14:textId="77777777" w:rsidR="000E0952" w:rsidRPr="00BB7928" w:rsidRDefault="000E0952" w:rsidP="000E0952">
      <w:pPr>
        <w:pStyle w:val="Sinespaciado"/>
        <w:jc w:val="both"/>
        <w:rPr>
          <w:rFonts w:asciiTheme="minorHAnsi" w:hAnsiTheme="minorHAnsi" w:cstheme="minorHAnsi"/>
          <w:sz w:val="20"/>
          <w:szCs w:val="20"/>
        </w:rPr>
      </w:pPr>
      <w:r w:rsidRPr="00BB7928">
        <w:rPr>
          <w:rFonts w:asciiTheme="minorHAnsi" w:hAnsiTheme="minorHAnsi" w:cstheme="minorHAnsi"/>
          <w:b/>
          <w:sz w:val="20"/>
          <w:szCs w:val="20"/>
        </w:rPr>
        <w:t>21. MANUAL DE OPERACIÓN DEL REGISTRO DE PROVEEDORES PARA LA INTEGRIDAD ANTE EL INSTITUTO MEXICANO DEL SEGURO SOCIAL (REPIIMSS</w:t>
      </w:r>
      <w:r w:rsidRPr="00BB7928">
        <w:rPr>
          <w:rFonts w:asciiTheme="minorHAnsi" w:hAnsiTheme="minorHAnsi" w:cstheme="minorHAnsi"/>
          <w:sz w:val="20"/>
          <w:szCs w:val="20"/>
        </w:rPr>
        <w:t>)</w:t>
      </w:r>
    </w:p>
    <w:p w14:paraId="34DCFC1F" w14:textId="60EEA66C" w:rsidR="000E0952" w:rsidRPr="00BB7928" w:rsidRDefault="000E0952" w:rsidP="00312524">
      <w:pPr>
        <w:pStyle w:val="Sinespaciado"/>
        <w:jc w:val="both"/>
        <w:rPr>
          <w:rFonts w:asciiTheme="minorHAnsi" w:hAnsiTheme="minorHAnsi" w:cstheme="minorHAnsi"/>
          <w:sz w:val="20"/>
          <w:szCs w:val="20"/>
        </w:rPr>
      </w:pPr>
      <w:r w:rsidRPr="00BB7928">
        <w:rPr>
          <w:rFonts w:asciiTheme="minorHAnsi" w:hAnsiTheme="minorHAnsi" w:cstheme="minorHAnsi"/>
          <w:sz w:val="20"/>
          <w:szCs w:val="20"/>
          <w:lang w:eastAsia="es-MX"/>
        </w:rPr>
        <w:t>Se hace del conocimiento el “</w:t>
      </w:r>
      <w:r w:rsidRPr="00BB7928">
        <w:rPr>
          <w:rFonts w:asciiTheme="minorHAnsi" w:hAnsiTheme="minorHAnsi" w:cstheme="minorHAnsi"/>
          <w:i/>
          <w:sz w:val="20"/>
          <w:szCs w:val="20"/>
        </w:rPr>
        <w:t>Manual de Operación del Registro de Proveedores para la Integridad ante el Instituto Mexicano del Seguro Social (REPIIMSS)</w:t>
      </w:r>
      <w:r w:rsidRPr="00BB7928">
        <w:rPr>
          <w:rFonts w:asciiTheme="minorHAnsi" w:hAnsiTheme="minorHAnsi" w:cstheme="minorHAnsi"/>
          <w:i/>
          <w:sz w:val="20"/>
          <w:szCs w:val="20"/>
          <w:lang w:eastAsia="es-MX"/>
        </w:rPr>
        <w:t>”,</w:t>
      </w:r>
      <w:r w:rsidRPr="00BB7928">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BB7928">
        <w:rPr>
          <w:rFonts w:asciiTheme="minorHAnsi" w:hAnsiTheme="minorHAnsi" w:cstheme="minorHAnsi"/>
          <w:sz w:val="20"/>
          <w:szCs w:val="20"/>
        </w:rPr>
        <w:t xml:space="preserve"> </w:t>
      </w:r>
      <w:r w:rsidRPr="00BB7928">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BB7928">
        <w:rPr>
          <w:rFonts w:asciiTheme="minorHAnsi" w:hAnsiTheme="minorHAnsi" w:cstheme="minorHAnsi"/>
          <w:color w:val="000000"/>
          <w:sz w:val="20"/>
          <w:szCs w:val="20"/>
          <w:lang w:val="es-MX" w:eastAsia="es-MX"/>
        </w:rPr>
        <w:t xml:space="preserve">https://padron.buengobierno.gob.mx/ </w:t>
      </w:r>
    </w:p>
    <w:p w14:paraId="1CC107F5" w14:textId="77777777" w:rsidR="000E0952" w:rsidRPr="00BB7928"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345AFB8D" w14:textId="77777777" w:rsidR="000E0952" w:rsidRPr="00BB7928" w:rsidRDefault="000E0952" w:rsidP="000E0952">
      <w:pPr>
        <w:suppressAutoHyphens w:val="0"/>
        <w:autoSpaceDE w:val="0"/>
        <w:autoSpaceDN w:val="0"/>
        <w:adjustRightInd w:val="0"/>
        <w:rPr>
          <w:rFonts w:asciiTheme="minorHAnsi" w:hAnsiTheme="minorHAnsi" w:cstheme="minorHAnsi"/>
          <w:color w:val="000000"/>
          <w:sz w:val="20"/>
          <w:lang w:val="es-MX" w:eastAsia="es-MX"/>
        </w:rPr>
      </w:pPr>
      <w:r w:rsidRPr="00BB7928">
        <w:rPr>
          <w:rFonts w:asciiTheme="minorHAnsi" w:hAnsiTheme="minorHAnsi" w:cstheme="minorHAnsi"/>
          <w:color w:val="000000"/>
          <w:sz w:val="20"/>
          <w:lang w:val="es-MX" w:eastAsia="es-MX"/>
        </w:rPr>
        <w:t>Guía para el registro:</w:t>
      </w:r>
    </w:p>
    <w:p w14:paraId="6A93D632" w14:textId="78190A25" w:rsidR="00741DB5" w:rsidRPr="00BB7928" w:rsidRDefault="000E0952" w:rsidP="00CA01CD">
      <w:pPr>
        <w:suppressAutoHyphens w:val="0"/>
        <w:autoSpaceDE w:val="0"/>
        <w:autoSpaceDN w:val="0"/>
        <w:adjustRightInd w:val="0"/>
        <w:rPr>
          <w:rFonts w:asciiTheme="minorHAnsi" w:hAnsiTheme="minorHAnsi" w:cstheme="minorHAnsi"/>
          <w:color w:val="000000"/>
          <w:sz w:val="20"/>
          <w:lang w:val="es-MX" w:eastAsia="es-MX"/>
        </w:rPr>
      </w:pPr>
      <w:r w:rsidRPr="00BB7928">
        <w:rPr>
          <w:rFonts w:asciiTheme="minorHAnsi" w:hAnsiTheme="minorHAnsi" w:cstheme="minorHAnsi"/>
          <w:color w:val="000000"/>
          <w:sz w:val="20"/>
          <w:lang w:val="es-MX" w:eastAsia="es-MX"/>
        </w:rPr>
        <w:t xml:space="preserve">https://padron.funcionpublica.gob.mx/wp-content/uploads/2024/08/Guia-de-registro-al-Padron-de-Integridad-Empresarial-2024-V8_compressed-1.pdf </w:t>
      </w:r>
    </w:p>
    <w:p w14:paraId="4C296A1C" w14:textId="77777777" w:rsidR="009663B3" w:rsidRPr="00BB7928" w:rsidRDefault="009663B3" w:rsidP="004F3E6A">
      <w:pPr>
        <w:jc w:val="center"/>
        <w:rPr>
          <w:rFonts w:asciiTheme="minorHAnsi" w:hAnsiTheme="minorHAnsi" w:cstheme="minorHAnsi"/>
          <w:b/>
          <w:sz w:val="20"/>
        </w:rPr>
      </w:pPr>
    </w:p>
    <w:p w14:paraId="6BD88AF0" w14:textId="77777777" w:rsidR="009663B3" w:rsidRPr="00BB7928" w:rsidRDefault="009663B3" w:rsidP="004F3E6A">
      <w:pPr>
        <w:jc w:val="center"/>
        <w:rPr>
          <w:rFonts w:asciiTheme="minorHAnsi" w:hAnsiTheme="minorHAnsi" w:cstheme="minorHAnsi"/>
          <w:b/>
          <w:sz w:val="20"/>
        </w:rPr>
      </w:pPr>
    </w:p>
    <w:p w14:paraId="2E32B3AE" w14:textId="77777777" w:rsidR="00AB1EB0" w:rsidRDefault="00AB1EB0" w:rsidP="003A0177">
      <w:pPr>
        <w:rPr>
          <w:rFonts w:asciiTheme="minorHAnsi" w:hAnsiTheme="minorHAnsi" w:cs="Arial"/>
          <w:b/>
          <w:sz w:val="20"/>
          <w:highlight w:val="yellow"/>
        </w:rPr>
      </w:pPr>
    </w:p>
    <w:p w14:paraId="2482093E" w14:textId="77777777" w:rsidR="006A4687" w:rsidRDefault="006A4687" w:rsidP="005E5CDB">
      <w:pPr>
        <w:jc w:val="center"/>
        <w:rPr>
          <w:rFonts w:asciiTheme="minorHAnsi" w:hAnsiTheme="minorHAnsi" w:cs="Arial"/>
          <w:b/>
          <w:sz w:val="20"/>
        </w:rPr>
      </w:pPr>
    </w:p>
    <w:p w14:paraId="1219CB67" w14:textId="77777777" w:rsidR="00EB6539" w:rsidRDefault="00EB6539" w:rsidP="005E5CDB">
      <w:pPr>
        <w:jc w:val="center"/>
        <w:rPr>
          <w:rFonts w:asciiTheme="minorHAnsi" w:hAnsiTheme="minorHAnsi" w:cs="Arial"/>
          <w:b/>
          <w:sz w:val="20"/>
        </w:rPr>
      </w:pPr>
    </w:p>
    <w:p w14:paraId="7BA4BBFE" w14:textId="77777777" w:rsidR="001B5BD2" w:rsidRDefault="001B5BD2" w:rsidP="00E2419D">
      <w:pPr>
        <w:rPr>
          <w:rFonts w:asciiTheme="minorHAnsi" w:hAnsiTheme="minorHAnsi" w:cs="Arial"/>
          <w:b/>
          <w:sz w:val="20"/>
        </w:rPr>
      </w:pPr>
    </w:p>
    <w:p w14:paraId="259EAF77" w14:textId="77777777" w:rsidR="00E2419D" w:rsidRDefault="00E2419D" w:rsidP="00E2419D">
      <w:pPr>
        <w:rPr>
          <w:rFonts w:asciiTheme="minorHAnsi" w:hAnsiTheme="minorHAnsi" w:cs="Arial"/>
          <w:b/>
          <w:sz w:val="20"/>
        </w:rPr>
      </w:pPr>
    </w:p>
    <w:p w14:paraId="11C2FD61" w14:textId="77777777" w:rsidR="005E5CDB" w:rsidRPr="00AB1EB0" w:rsidRDefault="005E5CDB" w:rsidP="005E5CDB">
      <w:pPr>
        <w:jc w:val="center"/>
        <w:rPr>
          <w:rFonts w:asciiTheme="minorHAnsi" w:hAnsiTheme="minorHAnsi" w:cs="Arial"/>
          <w:b/>
          <w:sz w:val="20"/>
        </w:rPr>
      </w:pPr>
      <w:r w:rsidRPr="00AB1EB0">
        <w:rPr>
          <w:rFonts w:asciiTheme="minorHAnsi" w:hAnsiTheme="minorHAnsi" w:cs="Arial"/>
          <w:b/>
          <w:sz w:val="20"/>
        </w:rPr>
        <w:lastRenderedPageBreak/>
        <w:t>ANEXO NÚMERO 01 (UNO)</w:t>
      </w:r>
    </w:p>
    <w:p w14:paraId="27D3821C" w14:textId="77777777" w:rsidR="00AB1EB0" w:rsidRPr="00AB1EB0" w:rsidRDefault="00AB1EB0" w:rsidP="005E5CDB">
      <w:pPr>
        <w:jc w:val="center"/>
        <w:rPr>
          <w:rFonts w:asciiTheme="minorHAnsi" w:hAnsiTheme="minorHAnsi" w:cs="Arial"/>
          <w:b/>
          <w:sz w:val="20"/>
        </w:rPr>
      </w:pPr>
    </w:p>
    <w:p w14:paraId="007F39A7" w14:textId="77777777" w:rsidR="005E5CDB" w:rsidRPr="00AB1EB0" w:rsidRDefault="005E5CDB" w:rsidP="005E5CDB">
      <w:pPr>
        <w:jc w:val="center"/>
        <w:rPr>
          <w:rFonts w:asciiTheme="minorHAnsi" w:hAnsiTheme="minorHAnsi" w:cs="Arial"/>
          <w:b/>
          <w:sz w:val="20"/>
        </w:rPr>
      </w:pPr>
      <w:r w:rsidRPr="00AB1EB0">
        <w:rPr>
          <w:rFonts w:asciiTheme="minorHAnsi" w:hAnsiTheme="minorHAnsi" w:cs="Arial"/>
          <w:b/>
          <w:sz w:val="20"/>
        </w:rPr>
        <w:t>TERMINOS Y CONDICIONES</w:t>
      </w:r>
    </w:p>
    <w:p w14:paraId="675CFDCE" w14:textId="77777777" w:rsidR="005E5CDB" w:rsidRPr="00EB6539" w:rsidRDefault="005E5CDB" w:rsidP="005E5CDB">
      <w:pPr>
        <w:jc w:val="both"/>
        <w:rPr>
          <w:rFonts w:asciiTheme="minorHAnsi" w:eastAsia="Calibri" w:hAnsiTheme="minorHAnsi" w:cs="Calibri"/>
          <w:sz w:val="20"/>
          <w:highlight w:val="yellow"/>
          <w:lang w:val="es-MX"/>
        </w:rPr>
      </w:pPr>
    </w:p>
    <w:p w14:paraId="69F72878" w14:textId="77777777" w:rsidR="00EB6539" w:rsidRPr="00282224" w:rsidRDefault="00EB6539" w:rsidP="00EB6539">
      <w:pPr>
        <w:suppressAutoHyphens w:val="0"/>
        <w:jc w:val="both"/>
        <w:rPr>
          <w:rFonts w:asciiTheme="minorHAnsi" w:eastAsiaTheme="minorEastAsia" w:hAnsiTheme="minorHAnsi" w:cs="Arial"/>
          <w:b/>
          <w:sz w:val="20"/>
          <w:lang w:val="es-ES_tradnl" w:eastAsia="en-US"/>
        </w:rPr>
      </w:pPr>
      <w:r w:rsidRPr="00282224">
        <w:rPr>
          <w:rFonts w:asciiTheme="minorHAnsi" w:eastAsiaTheme="minorEastAsia" w:hAnsiTheme="minorHAnsi" w:cs="Arial"/>
          <w:b/>
          <w:sz w:val="20"/>
          <w:lang w:val="es-ES_tradnl" w:eastAsia="en-US"/>
        </w:rPr>
        <w:t>PLAZO DE ENTREGA</w:t>
      </w:r>
    </w:p>
    <w:p w14:paraId="2395ABCE" w14:textId="22812312" w:rsidR="00EB6539" w:rsidRPr="00EB6539" w:rsidRDefault="00EB6539" w:rsidP="00EB6539">
      <w:pPr>
        <w:suppressAutoHyphens w:val="0"/>
        <w:jc w:val="both"/>
        <w:rPr>
          <w:rFonts w:asciiTheme="minorHAnsi" w:eastAsiaTheme="minorEastAsia" w:hAnsiTheme="minorHAnsi" w:cs="Arial"/>
          <w:sz w:val="20"/>
          <w:lang w:val="es-ES_tradnl" w:eastAsia="en-US"/>
        </w:rPr>
      </w:pPr>
      <w:r w:rsidRPr="00EB6539">
        <w:rPr>
          <w:rFonts w:asciiTheme="minorHAnsi" w:eastAsiaTheme="minorEastAsia" w:hAnsiTheme="minorHAnsi" w:cs="Arial"/>
          <w:sz w:val="20"/>
          <w:lang w:val="es-ES_tradnl" w:eastAsia="en-US"/>
        </w:rPr>
        <w:t xml:space="preserve">El proveedor que resulte </w:t>
      </w:r>
      <w:r w:rsidRPr="00432D0E">
        <w:rPr>
          <w:rFonts w:asciiTheme="minorHAnsi" w:eastAsiaTheme="minorEastAsia" w:hAnsiTheme="minorHAnsi" w:cs="Arial"/>
          <w:sz w:val="20"/>
          <w:lang w:val="es-ES_tradnl" w:eastAsia="en-US"/>
        </w:rPr>
        <w:t>adjudicado el proveedor cumplirá con la programación de los cursos el día 0</w:t>
      </w:r>
      <w:r w:rsidR="008D3843">
        <w:rPr>
          <w:rFonts w:asciiTheme="minorHAnsi" w:eastAsiaTheme="minorEastAsia" w:hAnsiTheme="minorHAnsi" w:cs="Arial"/>
          <w:sz w:val="20"/>
          <w:lang w:val="es-ES_tradnl" w:eastAsia="en-US"/>
        </w:rPr>
        <w:t>7</w:t>
      </w:r>
      <w:r w:rsidRPr="00432D0E">
        <w:rPr>
          <w:rFonts w:asciiTheme="minorHAnsi" w:eastAsiaTheme="minorEastAsia" w:hAnsiTheme="minorHAnsi" w:cs="Arial"/>
          <w:sz w:val="20"/>
          <w:lang w:val="es-ES_tradnl" w:eastAsia="en-US"/>
        </w:rPr>
        <w:t xml:space="preserve"> de Ju</w:t>
      </w:r>
      <w:r w:rsidR="00DE1B01" w:rsidRPr="00432D0E">
        <w:rPr>
          <w:rFonts w:asciiTheme="minorHAnsi" w:eastAsiaTheme="minorEastAsia" w:hAnsiTheme="minorHAnsi" w:cs="Arial"/>
          <w:sz w:val="20"/>
          <w:lang w:val="es-ES_tradnl" w:eastAsia="en-US"/>
        </w:rPr>
        <w:t>l</w:t>
      </w:r>
      <w:r w:rsidRPr="00432D0E">
        <w:rPr>
          <w:rFonts w:asciiTheme="minorHAnsi" w:eastAsiaTheme="minorEastAsia" w:hAnsiTheme="minorHAnsi" w:cs="Arial"/>
          <w:sz w:val="20"/>
          <w:lang w:val="es-ES_tradnl" w:eastAsia="en-US"/>
        </w:rPr>
        <w:t>io 2025 para Grupo 1 Nivel básico, para el 0</w:t>
      </w:r>
      <w:r w:rsidR="008D3843">
        <w:rPr>
          <w:rFonts w:asciiTheme="minorHAnsi" w:eastAsiaTheme="minorEastAsia" w:hAnsiTheme="minorHAnsi" w:cs="Arial"/>
          <w:sz w:val="20"/>
          <w:lang w:val="es-ES_tradnl" w:eastAsia="en-US"/>
        </w:rPr>
        <w:t>8</w:t>
      </w:r>
      <w:r w:rsidRPr="00432D0E">
        <w:rPr>
          <w:rFonts w:asciiTheme="minorHAnsi" w:eastAsiaTheme="minorEastAsia" w:hAnsiTheme="minorHAnsi" w:cs="Arial"/>
          <w:sz w:val="20"/>
          <w:lang w:val="es-ES_tradnl" w:eastAsia="en-US"/>
        </w:rPr>
        <w:t xml:space="preserve"> de Ju</w:t>
      </w:r>
      <w:r w:rsidR="00DE1B01" w:rsidRPr="00432D0E">
        <w:rPr>
          <w:rFonts w:asciiTheme="minorHAnsi" w:eastAsiaTheme="minorEastAsia" w:hAnsiTheme="minorHAnsi" w:cs="Arial"/>
          <w:sz w:val="20"/>
          <w:lang w:val="es-ES_tradnl" w:eastAsia="en-US"/>
        </w:rPr>
        <w:t>l</w:t>
      </w:r>
      <w:r w:rsidRPr="00432D0E">
        <w:rPr>
          <w:rFonts w:asciiTheme="minorHAnsi" w:eastAsiaTheme="minorEastAsia" w:hAnsiTheme="minorHAnsi" w:cs="Arial"/>
          <w:sz w:val="20"/>
          <w:lang w:val="es-ES_tradnl" w:eastAsia="en-US"/>
        </w:rPr>
        <w:t xml:space="preserve">io de 2025 </w:t>
      </w:r>
      <w:r w:rsidRPr="00EB6539">
        <w:rPr>
          <w:rFonts w:asciiTheme="minorHAnsi" w:eastAsiaTheme="minorEastAsia" w:hAnsiTheme="minorHAnsi" w:cs="Arial"/>
          <w:sz w:val="20"/>
          <w:lang w:val="es-ES_tradnl" w:eastAsia="en-US"/>
        </w:rPr>
        <w:t xml:space="preserve">Grupo 2 Nivel intermedio. </w:t>
      </w:r>
    </w:p>
    <w:p w14:paraId="4784C908" w14:textId="45AB2B65" w:rsidR="00EB6539" w:rsidRPr="00EB6539" w:rsidRDefault="00EB6539" w:rsidP="00EB6539">
      <w:pPr>
        <w:suppressAutoHyphens w:val="0"/>
        <w:jc w:val="both"/>
        <w:rPr>
          <w:rFonts w:asciiTheme="minorHAnsi" w:eastAsiaTheme="minorEastAsia" w:hAnsiTheme="minorHAnsi" w:cs="Arial"/>
          <w:sz w:val="20"/>
          <w:lang w:val="es-ES_tradnl" w:eastAsia="en-US"/>
        </w:rPr>
      </w:pPr>
    </w:p>
    <w:p w14:paraId="1CC9853E" w14:textId="77777777" w:rsidR="00EB6539" w:rsidRPr="00282224" w:rsidRDefault="00EB6539" w:rsidP="00EB6539">
      <w:pPr>
        <w:suppressAutoHyphens w:val="0"/>
        <w:jc w:val="both"/>
        <w:rPr>
          <w:rFonts w:asciiTheme="minorHAnsi" w:eastAsiaTheme="minorEastAsia" w:hAnsiTheme="minorHAnsi" w:cs="Arial"/>
          <w:b/>
          <w:sz w:val="20"/>
          <w:lang w:val="es-ES_tradnl" w:eastAsia="en-US"/>
        </w:rPr>
      </w:pPr>
      <w:r w:rsidRPr="00282224">
        <w:rPr>
          <w:rFonts w:asciiTheme="minorHAnsi" w:eastAsiaTheme="minorEastAsia" w:hAnsiTheme="minorHAnsi" w:cs="Arial"/>
          <w:b/>
          <w:sz w:val="20"/>
          <w:lang w:val="es-ES_tradnl" w:eastAsia="en-US"/>
        </w:rPr>
        <w:t>TIPO DE ABASTECIMIENTO</w:t>
      </w:r>
    </w:p>
    <w:p w14:paraId="27FC88F5" w14:textId="16E08391" w:rsidR="00EB6539" w:rsidRPr="00EB6539" w:rsidRDefault="00EB6539" w:rsidP="00EB6539">
      <w:pPr>
        <w:suppressAutoHyphens w:val="0"/>
        <w:jc w:val="both"/>
        <w:rPr>
          <w:rFonts w:asciiTheme="minorHAnsi" w:eastAsiaTheme="minorEastAsia" w:hAnsiTheme="minorHAnsi" w:cs="Arial"/>
          <w:sz w:val="20"/>
          <w:lang w:val="es-ES_tradnl" w:eastAsia="en-US"/>
        </w:rPr>
      </w:pPr>
      <w:r w:rsidRPr="00EB6539">
        <w:rPr>
          <w:rFonts w:asciiTheme="minorHAnsi" w:eastAsiaTheme="minorEastAsia" w:hAnsiTheme="minorHAnsi" w:cs="Arial"/>
          <w:sz w:val="20"/>
          <w:lang w:val="es-ES_tradnl" w:eastAsia="en-US"/>
        </w:rPr>
        <w:t xml:space="preserve">La contratación se requiere de </w:t>
      </w:r>
      <w:r w:rsidR="00282224" w:rsidRPr="00EB6539">
        <w:rPr>
          <w:rFonts w:asciiTheme="minorHAnsi" w:eastAsiaTheme="minorEastAsia" w:hAnsiTheme="minorHAnsi" w:cs="Arial"/>
          <w:sz w:val="20"/>
          <w:lang w:val="es-ES_tradnl" w:eastAsia="en-US"/>
        </w:rPr>
        <w:t>una</w:t>
      </w:r>
      <w:r w:rsidRPr="00EB6539">
        <w:rPr>
          <w:rFonts w:asciiTheme="minorHAnsi" w:eastAsiaTheme="minorEastAsia" w:hAnsiTheme="minorHAnsi" w:cs="Arial"/>
          <w:sz w:val="20"/>
          <w:lang w:val="es-ES_tradnl" w:eastAsia="en-US"/>
        </w:rPr>
        <w:t xml:space="preserve"> sola exhibición para el grupo básico e intermedio.</w:t>
      </w:r>
    </w:p>
    <w:p w14:paraId="1E1EE07E"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p>
    <w:p w14:paraId="2197122C" w14:textId="77777777" w:rsidR="00EB6539" w:rsidRPr="00282224" w:rsidRDefault="00EB6539" w:rsidP="00EB6539">
      <w:pPr>
        <w:suppressAutoHyphens w:val="0"/>
        <w:jc w:val="both"/>
        <w:rPr>
          <w:rFonts w:asciiTheme="minorHAnsi" w:eastAsiaTheme="minorEastAsia" w:hAnsiTheme="minorHAnsi" w:cs="Arial"/>
          <w:b/>
          <w:sz w:val="20"/>
          <w:lang w:val="es-ES_tradnl" w:eastAsia="en-US"/>
        </w:rPr>
      </w:pPr>
      <w:r w:rsidRPr="00282224">
        <w:rPr>
          <w:rFonts w:asciiTheme="minorHAnsi" w:eastAsiaTheme="minorEastAsia" w:hAnsiTheme="minorHAnsi" w:cs="Arial"/>
          <w:b/>
          <w:sz w:val="20"/>
          <w:lang w:val="es-ES_tradnl" w:eastAsia="en-US"/>
        </w:rPr>
        <w:t>DESCRIPCIÓN DE LA ADQUISICIÓN:</w:t>
      </w:r>
    </w:p>
    <w:p w14:paraId="3BA0F801"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p>
    <w:p w14:paraId="20EBFBAF" w14:textId="77777777" w:rsidR="00EB6539" w:rsidRPr="00282224" w:rsidRDefault="00EB6539" w:rsidP="00EB6539">
      <w:pPr>
        <w:suppressAutoHyphens w:val="0"/>
        <w:jc w:val="both"/>
        <w:rPr>
          <w:rFonts w:asciiTheme="minorHAnsi" w:eastAsiaTheme="minorEastAsia" w:hAnsiTheme="minorHAnsi" w:cs="Arial"/>
          <w:b/>
          <w:sz w:val="20"/>
          <w:lang w:val="es-ES_tradnl" w:eastAsia="en-US"/>
        </w:rPr>
      </w:pPr>
      <w:r w:rsidRPr="00282224">
        <w:rPr>
          <w:rFonts w:asciiTheme="minorHAnsi" w:eastAsiaTheme="minorEastAsia" w:hAnsiTheme="minorHAnsi" w:cs="Arial"/>
          <w:b/>
          <w:sz w:val="20"/>
          <w:lang w:val="es-ES_tradnl" w:eastAsia="en-US"/>
        </w:rPr>
        <w:t>CARACTERÍSTICAS</w:t>
      </w:r>
    </w:p>
    <w:p w14:paraId="295705EC" w14:textId="18231BC1" w:rsidR="00EB6539" w:rsidRPr="00EB6539" w:rsidRDefault="00EB6539" w:rsidP="00EB6539">
      <w:pPr>
        <w:suppressAutoHyphens w:val="0"/>
        <w:jc w:val="both"/>
        <w:rPr>
          <w:rFonts w:asciiTheme="minorHAnsi" w:eastAsiaTheme="minorEastAsia" w:hAnsiTheme="minorHAnsi" w:cs="Arial"/>
          <w:sz w:val="20"/>
          <w:lang w:val="es-ES_tradnl" w:eastAsia="en-US"/>
        </w:rPr>
      </w:pPr>
      <w:r w:rsidRPr="00EB6539">
        <w:rPr>
          <w:rFonts w:asciiTheme="minorHAnsi" w:eastAsiaTheme="minorEastAsia" w:hAnsiTheme="minorHAnsi" w:cs="Arial"/>
          <w:sz w:val="20"/>
          <w:lang w:val="es-ES_tradnl" w:eastAsia="en-US"/>
        </w:rPr>
        <w:t>Se requiere que el servicio para el cumplimiento de Programa Anual de Capacitación (PAC) 2025 Curso de Montacargas para un grupo por Nivel básico e intermedio.</w:t>
      </w:r>
    </w:p>
    <w:p w14:paraId="0A8AF41F"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p>
    <w:p w14:paraId="0FC40462" w14:textId="0A67527E" w:rsidR="00EB6539" w:rsidRPr="00282224" w:rsidRDefault="00282224" w:rsidP="00EB6539">
      <w:pPr>
        <w:suppressAutoHyphens w:val="0"/>
        <w:jc w:val="both"/>
        <w:rPr>
          <w:rFonts w:asciiTheme="minorHAnsi" w:eastAsiaTheme="minorEastAsia" w:hAnsiTheme="minorHAnsi" w:cs="Arial"/>
          <w:b/>
          <w:sz w:val="20"/>
          <w:lang w:val="es-ES_tradnl" w:eastAsia="en-US"/>
        </w:rPr>
      </w:pPr>
      <w:r>
        <w:rPr>
          <w:rFonts w:asciiTheme="minorHAnsi" w:eastAsiaTheme="minorEastAsia" w:hAnsiTheme="minorHAnsi" w:cs="Arial"/>
          <w:b/>
          <w:sz w:val="20"/>
          <w:lang w:val="es-ES_tradnl" w:eastAsia="en-US"/>
        </w:rPr>
        <w:t>LUGAR DEL SERVICIO</w:t>
      </w:r>
    </w:p>
    <w:p w14:paraId="1A5EB71E" w14:textId="271FC37D" w:rsidR="00EB6539" w:rsidRPr="00EB6539" w:rsidRDefault="00EB6539" w:rsidP="00EB6539">
      <w:pPr>
        <w:suppressAutoHyphens w:val="0"/>
        <w:jc w:val="both"/>
        <w:rPr>
          <w:rFonts w:asciiTheme="minorHAnsi" w:eastAsiaTheme="minorEastAsia" w:hAnsiTheme="minorHAnsi" w:cs="Arial"/>
          <w:sz w:val="20"/>
          <w:lang w:val="es-ES_tradnl" w:eastAsia="en-US"/>
        </w:rPr>
      </w:pPr>
      <w:r w:rsidRPr="00EB6539">
        <w:rPr>
          <w:rFonts w:asciiTheme="minorHAnsi" w:eastAsiaTheme="minorEastAsia" w:hAnsiTheme="minorHAnsi" w:cs="Arial"/>
          <w:sz w:val="20"/>
          <w:lang w:val="es-ES_tradnl" w:eastAsia="en-US"/>
        </w:rPr>
        <w:t xml:space="preserve">El servicio contratado se realizará en las instalaciones del Almacén perteneciente a la Oficina de Suministro de la Coordinación de Abasto y Equipamiento. </w:t>
      </w:r>
      <w:r w:rsidRPr="00EB6539">
        <w:rPr>
          <w:rFonts w:asciiTheme="minorHAnsi" w:eastAsiaTheme="minorEastAsia" w:hAnsiTheme="minorHAnsi" w:cs="Arial"/>
          <w:b/>
          <w:sz w:val="20"/>
          <w:lang w:val="es-ES_tradnl" w:eastAsia="en-US"/>
        </w:rPr>
        <w:t>ANEXO NUMERO 0</w:t>
      </w:r>
      <w:r w:rsidR="001B5BD2">
        <w:rPr>
          <w:rFonts w:asciiTheme="minorHAnsi" w:eastAsiaTheme="minorEastAsia" w:hAnsiTheme="minorHAnsi" w:cs="Arial"/>
          <w:b/>
          <w:sz w:val="20"/>
          <w:lang w:val="es-ES_tradnl" w:eastAsia="en-US"/>
        </w:rPr>
        <w:t>3</w:t>
      </w:r>
      <w:r w:rsidRPr="00EB6539">
        <w:rPr>
          <w:rFonts w:asciiTheme="minorHAnsi" w:eastAsiaTheme="minorEastAsia" w:hAnsiTheme="minorHAnsi" w:cs="Arial"/>
          <w:b/>
          <w:sz w:val="20"/>
          <w:lang w:val="es-ES_tradnl" w:eastAsia="en-US"/>
        </w:rPr>
        <w:t xml:space="preserve"> (</w:t>
      </w:r>
      <w:r w:rsidR="001B5BD2">
        <w:rPr>
          <w:rFonts w:asciiTheme="minorHAnsi" w:eastAsiaTheme="minorEastAsia" w:hAnsiTheme="minorHAnsi" w:cs="Arial"/>
          <w:b/>
          <w:sz w:val="20"/>
          <w:lang w:val="es-ES_tradnl" w:eastAsia="en-US"/>
        </w:rPr>
        <w:t>TRES</w:t>
      </w:r>
      <w:r w:rsidRPr="00EB6539">
        <w:rPr>
          <w:rFonts w:asciiTheme="minorHAnsi" w:eastAsiaTheme="minorEastAsia" w:hAnsiTheme="minorHAnsi" w:cs="Arial"/>
          <w:b/>
          <w:sz w:val="20"/>
          <w:lang w:val="es-ES_tradnl" w:eastAsia="en-US"/>
        </w:rPr>
        <w:t>)</w:t>
      </w:r>
    </w:p>
    <w:p w14:paraId="3EA3C80D"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p>
    <w:p w14:paraId="1C4E27C2" w14:textId="6C94BF24" w:rsidR="00EB6539" w:rsidRPr="00282224" w:rsidRDefault="00EB6539" w:rsidP="00EB6539">
      <w:pPr>
        <w:suppressAutoHyphens w:val="0"/>
        <w:jc w:val="both"/>
        <w:rPr>
          <w:rFonts w:asciiTheme="minorHAnsi" w:eastAsiaTheme="minorEastAsia" w:hAnsiTheme="minorHAnsi" w:cs="Arial"/>
          <w:b/>
          <w:sz w:val="20"/>
          <w:lang w:val="es-ES_tradnl" w:eastAsia="en-US"/>
        </w:rPr>
      </w:pPr>
      <w:r w:rsidRPr="00282224">
        <w:rPr>
          <w:rFonts w:asciiTheme="minorHAnsi" w:eastAsiaTheme="minorEastAsia" w:hAnsiTheme="minorHAnsi" w:cs="Arial"/>
          <w:b/>
          <w:sz w:val="20"/>
          <w:lang w:val="es-ES_tradnl" w:eastAsia="en-US"/>
        </w:rPr>
        <w:t>SUPERVISIÓN</w:t>
      </w:r>
    </w:p>
    <w:p w14:paraId="3181754A" w14:textId="089B564D" w:rsidR="00EB6539" w:rsidRPr="00EB6539" w:rsidRDefault="00EB6539" w:rsidP="00EB6539">
      <w:pPr>
        <w:suppressAutoHyphens w:val="0"/>
        <w:jc w:val="both"/>
        <w:rPr>
          <w:rFonts w:asciiTheme="minorHAnsi" w:eastAsiaTheme="minorEastAsia" w:hAnsiTheme="minorHAnsi" w:cs="Arial"/>
          <w:sz w:val="20"/>
          <w:lang w:val="es-ES_tradnl" w:eastAsia="en-US"/>
        </w:rPr>
      </w:pPr>
      <w:r w:rsidRPr="00EB6539">
        <w:rPr>
          <w:rFonts w:asciiTheme="minorHAnsi" w:eastAsiaTheme="minorEastAsia" w:hAnsiTheme="minorHAnsi" w:cs="Arial"/>
          <w:sz w:val="20"/>
          <w:lang w:val="es-ES_tradnl" w:eastAsia="en-US"/>
        </w:rPr>
        <w:t xml:space="preserve">Las partes convienen que </w:t>
      </w:r>
      <w:r w:rsidRPr="001B5BD2">
        <w:rPr>
          <w:rFonts w:asciiTheme="minorHAnsi" w:eastAsiaTheme="minorEastAsia" w:hAnsiTheme="minorHAnsi" w:cs="Arial"/>
          <w:b/>
          <w:sz w:val="20"/>
          <w:lang w:val="es-ES_tradnl" w:eastAsia="en-US"/>
        </w:rPr>
        <w:t>“EL INSTITUTO”</w:t>
      </w:r>
      <w:r w:rsidRPr="00EB6539">
        <w:rPr>
          <w:rFonts w:asciiTheme="minorHAnsi" w:eastAsiaTheme="minorEastAsia" w:hAnsiTheme="minorHAnsi" w:cs="Arial"/>
          <w:sz w:val="20"/>
          <w:lang w:val="es-ES_tradnl" w:eastAsia="en-US"/>
        </w:rPr>
        <w:t xml:space="preserve"> por conducto del administrador del contrato o de quien éste designe, en cualquier momento y sin aviso alguno, podrá llevar a cabo la supervisión del servicio que otorgue </w:t>
      </w:r>
      <w:r w:rsidRPr="001B5BD2">
        <w:rPr>
          <w:rFonts w:asciiTheme="minorHAnsi" w:eastAsiaTheme="minorEastAsia" w:hAnsiTheme="minorHAnsi" w:cs="Arial"/>
          <w:b/>
          <w:sz w:val="20"/>
          <w:lang w:val="es-ES_tradnl" w:eastAsia="en-US"/>
        </w:rPr>
        <w:t>“EL PROVEEDOR”</w:t>
      </w:r>
      <w:r w:rsidRPr="00EB6539">
        <w:rPr>
          <w:rFonts w:asciiTheme="minorHAnsi" w:eastAsiaTheme="minorEastAsia" w:hAnsiTheme="minorHAnsi" w:cs="Arial"/>
          <w:sz w:val="20"/>
          <w:lang w:val="es-ES_tradnl" w:eastAsia="en-US"/>
        </w:rPr>
        <w:t xml:space="preserve"> con el objeto de verificar el estricto cumplimiento del mismo, bajo las condiciones técnicas requeridas; por lo que </w:t>
      </w:r>
      <w:r w:rsidRPr="001B5BD2">
        <w:rPr>
          <w:rFonts w:asciiTheme="minorHAnsi" w:eastAsiaTheme="minorEastAsia" w:hAnsiTheme="minorHAnsi" w:cs="Arial"/>
          <w:b/>
          <w:sz w:val="20"/>
          <w:lang w:val="es-ES_tradnl" w:eastAsia="en-US"/>
        </w:rPr>
        <w:t>“EL PROVEEDOR”</w:t>
      </w:r>
      <w:r w:rsidRPr="00EB6539">
        <w:rPr>
          <w:rFonts w:asciiTheme="minorHAnsi" w:eastAsiaTheme="minorEastAsia" w:hAnsiTheme="minorHAnsi" w:cs="Arial"/>
          <w:sz w:val="20"/>
          <w:lang w:val="es-ES_tradnl" w:eastAsia="en-US"/>
        </w:rPr>
        <w:t xml:space="preserve"> se obliga a permitir la revisión del personal designado para tal fin, en el momento de la prestación del servicio y se elaborará acta circunstanciada de los resultados que se obtengan.</w:t>
      </w:r>
    </w:p>
    <w:p w14:paraId="4E7D5D0B"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p>
    <w:p w14:paraId="5D7FF718" w14:textId="6C2EC9AA" w:rsidR="00EB6539" w:rsidRPr="00282224" w:rsidRDefault="00282224" w:rsidP="00EB6539">
      <w:pPr>
        <w:suppressAutoHyphens w:val="0"/>
        <w:jc w:val="both"/>
        <w:rPr>
          <w:rFonts w:asciiTheme="minorHAnsi" w:eastAsiaTheme="minorEastAsia" w:hAnsiTheme="minorHAnsi" w:cs="Arial"/>
          <w:b/>
          <w:sz w:val="20"/>
          <w:lang w:val="es-ES_tradnl" w:eastAsia="en-US"/>
        </w:rPr>
      </w:pPr>
      <w:r w:rsidRPr="00282224">
        <w:rPr>
          <w:rFonts w:asciiTheme="minorHAnsi" w:eastAsiaTheme="minorEastAsia" w:hAnsiTheme="minorHAnsi" w:cs="Arial"/>
          <w:b/>
          <w:sz w:val="20"/>
          <w:lang w:val="es-ES_tradnl" w:eastAsia="en-US"/>
        </w:rPr>
        <w:t>AD</w:t>
      </w:r>
      <w:r w:rsidR="00EB6539" w:rsidRPr="00282224">
        <w:rPr>
          <w:rFonts w:asciiTheme="minorHAnsi" w:eastAsiaTheme="minorEastAsia" w:hAnsiTheme="minorHAnsi" w:cs="Arial"/>
          <w:b/>
          <w:sz w:val="20"/>
          <w:lang w:val="es-ES_tradnl" w:eastAsia="en-US"/>
        </w:rPr>
        <w:t>MINISTRACIÓN DEL CONTRATO</w:t>
      </w:r>
    </w:p>
    <w:p w14:paraId="10F1E98D"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r w:rsidRPr="00EB6539">
        <w:rPr>
          <w:rFonts w:asciiTheme="minorHAnsi" w:eastAsiaTheme="minorEastAsia" w:hAnsiTheme="minorHAnsi" w:cs="Arial"/>
          <w:sz w:val="20"/>
          <w:lang w:val="es-ES_tradnl" w:eastAsia="en-US"/>
        </w:rPr>
        <w:t>El Administrador del contrato será: El Titular de la Jefatura de Servicios Administrativos.</w:t>
      </w:r>
    </w:p>
    <w:p w14:paraId="2B99755B"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p>
    <w:p w14:paraId="334FEB26" w14:textId="58E76721" w:rsidR="00EB6539" w:rsidRPr="00282224" w:rsidRDefault="00EB6539" w:rsidP="00EB6539">
      <w:pPr>
        <w:suppressAutoHyphens w:val="0"/>
        <w:jc w:val="both"/>
        <w:rPr>
          <w:rFonts w:asciiTheme="minorHAnsi" w:eastAsiaTheme="minorEastAsia" w:hAnsiTheme="minorHAnsi" w:cs="Arial"/>
          <w:b/>
          <w:sz w:val="20"/>
          <w:lang w:val="es-ES_tradnl" w:eastAsia="en-US"/>
        </w:rPr>
      </w:pPr>
      <w:r w:rsidRPr="00282224">
        <w:rPr>
          <w:rFonts w:asciiTheme="minorHAnsi" w:eastAsiaTheme="minorEastAsia" w:hAnsiTheme="minorHAnsi" w:cs="Arial"/>
          <w:b/>
          <w:sz w:val="20"/>
          <w:lang w:val="es-ES_tradnl" w:eastAsia="en-US"/>
        </w:rPr>
        <w:t>LUGAR Y CONDICIONES DE LA PRESTACIÓN DEL SERVICIO</w:t>
      </w:r>
    </w:p>
    <w:p w14:paraId="4D08388D" w14:textId="11D69C52" w:rsidR="00EB6539" w:rsidRPr="00EB6539" w:rsidRDefault="00EB6539" w:rsidP="00EB6539">
      <w:pPr>
        <w:suppressAutoHyphens w:val="0"/>
        <w:jc w:val="both"/>
        <w:rPr>
          <w:rFonts w:asciiTheme="minorHAnsi" w:eastAsiaTheme="minorEastAsia" w:hAnsiTheme="minorHAnsi" w:cs="Arial"/>
          <w:sz w:val="20"/>
          <w:lang w:val="es-ES_tradnl" w:eastAsia="en-US"/>
        </w:rPr>
      </w:pPr>
      <w:r w:rsidRPr="00EB6539">
        <w:rPr>
          <w:rFonts w:asciiTheme="minorHAnsi" w:eastAsiaTheme="minorEastAsia" w:hAnsiTheme="minorHAnsi" w:cs="Arial"/>
          <w:sz w:val="20"/>
          <w:lang w:val="es-ES_tradnl" w:eastAsia="en-US"/>
        </w:rPr>
        <w:t>El servicio contratado del Programa Anual de Capacitación (PAC) 2025 Curso de Montacargas para un grupo por Nivel básico e intermedio se realizará en las instalaciones del Almacén perteneciente a la Oficina de Suministro de la Coordin</w:t>
      </w:r>
      <w:r w:rsidR="00282224">
        <w:rPr>
          <w:rFonts w:asciiTheme="minorHAnsi" w:eastAsiaTheme="minorEastAsia" w:hAnsiTheme="minorHAnsi" w:cs="Arial"/>
          <w:sz w:val="20"/>
          <w:lang w:val="es-ES_tradnl" w:eastAsia="en-US"/>
        </w:rPr>
        <w:t>ación de Abasto y Equipamiento.</w:t>
      </w:r>
    </w:p>
    <w:p w14:paraId="4F6E45B9"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p>
    <w:p w14:paraId="5475B581" w14:textId="3537322E" w:rsidR="00EB6539" w:rsidRPr="00282224" w:rsidRDefault="00EB6539" w:rsidP="00EB6539">
      <w:pPr>
        <w:suppressAutoHyphens w:val="0"/>
        <w:jc w:val="both"/>
        <w:rPr>
          <w:rFonts w:asciiTheme="minorHAnsi" w:eastAsiaTheme="minorEastAsia" w:hAnsiTheme="minorHAnsi" w:cs="Arial"/>
          <w:b/>
          <w:sz w:val="20"/>
          <w:lang w:val="es-ES_tradnl" w:eastAsia="en-US"/>
        </w:rPr>
      </w:pPr>
      <w:r w:rsidRPr="00282224">
        <w:rPr>
          <w:rFonts w:asciiTheme="minorHAnsi" w:eastAsiaTheme="minorEastAsia" w:hAnsiTheme="minorHAnsi" w:cs="Arial"/>
          <w:b/>
          <w:sz w:val="20"/>
          <w:lang w:val="es-ES_tradnl" w:eastAsia="en-US"/>
        </w:rPr>
        <w:t>CONDICIONES DE LA PRESTACIÓN DEL SERVICIO</w:t>
      </w:r>
    </w:p>
    <w:p w14:paraId="7F5996D1"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r w:rsidRPr="00EB6539">
        <w:rPr>
          <w:rFonts w:asciiTheme="minorHAnsi" w:eastAsiaTheme="minorEastAsia" w:hAnsiTheme="minorHAnsi" w:cs="Arial"/>
          <w:sz w:val="20"/>
          <w:lang w:val="es-ES_tradnl" w:eastAsia="en-US"/>
        </w:rPr>
        <w:t>El proveedor se deberá de coordinar con el Jefe de la Oficina de Suministro y Jefe de Almacenaje para la prestación del servicio del Curso de Montacargas nivel básico y nivel intermedio.</w:t>
      </w:r>
    </w:p>
    <w:p w14:paraId="2AFBCF15"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p>
    <w:p w14:paraId="1944158C"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r w:rsidRPr="00EB6539">
        <w:rPr>
          <w:rFonts w:asciiTheme="minorHAnsi" w:eastAsiaTheme="minorEastAsia" w:hAnsiTheme="minorHAnsi" w:cs="Arial"/>
          <w:sz w:val="20"/>
          <w:lang w:val="es-ES_tradnl" w:eastAsia="en-US"/>
        </w:rPr>
        <w:t>“El proveedor” que resulte adjudicado, será responsable civilmente por la negligencia, impericia o dolo en que incurra personalmente o por los trabajadores a su servicio, por lo que se obliga a indemnizar a “el instituto” de los daños y perjuicios que le ocasione.</w:t>
      </w:r>
    </w:p>
    <w:p w14:paraId="63FB692F"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p>
    <w:p w14:paraId="3EFF1B4C"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r w:rsidRPr="00EB6539">
        <w:rPr>
          <w:rFonts w:asciiTheme="minorHAnsi" w:eastAsiaTheme="minorEastAsia" w:hAnsiTheme="minorHAnsi" w:cs="Arial"/>
          <w:sz w:val="20"/>
          <w:lang w:val="es-ES_tradnl" w:eastAsia="en-US"/>
        </w:rPr>
        <w:t>Las partes convienen en que “El Instituto” no adquiere ninguna obligación de carácter laboral para con “el proveedor”, ni para con los trabajadores que el mismo contrate para la realización de los servicios objeto de la presente Adjudicación, toda vez que dicho personal depende exclusivamente de “el proveedor”, siendo por tanto a cargo de éste todas las responsabilidades provenientes de los servicios del personal que le auxilie, y que no sea puesto a su disposición por “el instituto”.</w:t>
      </w:r>
    </w:p>
    <w:p w14:paraId="5BC709AD"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p>
    <w:p w14:paraId="7DCB0E3B"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r w:rsidRPr="00EB6539">
        <w:rPr>
          <w:rFonts w:asciiTheme="minorHAnsi" w:eastAsiaTheme="minorEastAsia" w:hAnsiTheme="minorHAnsi" w:cs="Arial"/>
          <w:sz w:val="20"/>
          <w:lang w:val="es-ES_tradnl" w:eastAsia="en-US"/>
        </w:rPr>
        <w:t>Por lo anterior, no se le considerará a “el instituto” como patrón, ni a un substituto, y “el proveedor” expresamente lo exime de cualquier responsabilidad de carácter civil, fiscal, de seguridad social o de otra especie, que en su caso pudiera llegar a generarse.</w:t>
      </w:r>
    </w:p>
    <w:p w14:paraId="71EDEC36"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p>
    <w:p w14:paraId="27271F54" w14:textId="77777777" w:rsidR="00EB6539" w:rsidRPr="00EB6539" w:rsidRDefault="00EB6539" w:rsidP="00EB6539">
      <w:pPr>
        <w:suppressAutoHyphens w:val="0"/>
        <w:jc w:val="both"/>
        <w:rPr>
          <w:rFonts w:asciiTheme="minorHAnsi" w:eastAsiaTheme="minorEastAsia" w:hAnsiTheme="minorHAnsi" w:cs="Arial"/>
          <w:sz w:val="20"/>
          <w:lang w:val="es-ES_tradnl" w:eastAsia="en-US"/>
        </w:rPr>
      </w:pPr>
    </w:p>
    <w:p w14:paraId="22E99E4D" w14:textId="680C8B93" w:rsidR="00EB6539" w:rsidRPr="00EB6539" w:rsidRDefault="00EB6539" w:rsidP="00EB6539">
      <w:pPr>
        <w:suppressAutoHyphens w:val="0"/>
        <w:jc w:val="both"/>
        <w:rPr>
          <w:rFonts w:asciiTheme="minorHAnsi" w:eastAsiaTheme="minorEastAsia" w:hAnsiTheme="minorHAnsi" w:cs="Arial"/>
          <w:b/>
          <w:sz w:val="20"/>
          <w:lang w:val="es-ES_tradnl" w:eastAsia="en-US"/>
        </w:rPr>
      </w:pPr>
      <w:r w:rsidRPr="00EB6539">
        <w:rPr>
          <w:rFonts w:asciiTheme="minorHAnsi" w:eastAsiaTheme="minorEastAsia" w:hAnsiTheme="minorHAnsi" w:cs="Arial"/>
          <w:sz w:val="20"/>
          <w:lang w:val="es-ES_tradnl" w:eastAsia="en-US"/>
        </w:rPr>
        <w:lastRenderedPageBreak/>
        <w:t>Lo anterior de acuerdo al punto 5.5.3.1 de las Políticas, Bases y Lineamientos en Materia de Adquisiciones, Arrendamientos y Servicios del Instituto Mexicano del Seguro Social, y en apego a los puntos 7.8, 7.21, 7.22, 7.23, 7.2</w:t>
      </w:r>
      <w:r w:rsidR="00282224">
        <w:rPr>
          <w:rFonts w:asciiTheme="minorHAnsi" w:eastAsiaTheme="minorEastAsia" w:hAnsiTheme="minorHAnsi" w:cs="Arial"/>
          <w:sz w:val="20"/>
          <w:lang w:val="es-ES_tradnl" w:eastAsia="en-US"/>
        </w:rPr>
        <w:t>4, 7.48 y 7.49 de la Norma que e</w:t>
      </w:r>
      <w:r w:rsidRPr="00EB6539">
        <w:rPr>
          <w:rFonts w:asciiTheme="minorHAnsi" w:eastAsiaTheme="minorEastAsia" w:hAnsiTheme="minorHAnsi" w:cs="Arial"/>
          <w:sz w:val="20"/>
          <w:lang w:val="es-ES_tradnl" w:eastAsia="en-US"/>
        </w:rPr>
        <w:t>stablece las</w:t>
      </w:r>
      <w:r w:rsidRPr="00282224">
        <w:rPr>
          <w:rFonts w:asciiTheme="minorHAnsi" w:eastAsiaTheme="minorEastAsia" w:hAnsiTheme="minorHAnsi" w:cs="Arial"/>
          <w:sz w:val="20"/>
          <w:lang w:val="es-ES_tradnl" w:eastAsia="en-US"/>
        </w:rPr>
        <w:t xml:space="preserve"> Disposiciones Generales para la Administración y operación de Almacenes en el Instituto Mexicano del Seguro Social.</w:t>
      </w:r>
    </w:p>
    <w:p w14:paraId="7581A7E4" w14:textId="77777777" w:rsidR="005E5CDB" w:rsidRPr="00827D7A" w:rsidRDefault="005E5CDB" w:rsidP="005E5CDB">
      <w:pPr>
        <w:suppressAutoHyphens w:val="0"/>
        <w:jc w:val="both"/>
        <w:rPr>
          <w:rFonts w:asciiTheme="minorHAnsi" w:eastAsiaTheme="minorEastAsia" w:hAnsiTheme="minorHAnsi" w:cs="Arial"/>
          <w:b/>
          <w:sz w:val="20"/>
          <w:highlight w:val="yellow"/>
          <w:lang w:val="es-ES_tradnl" w:eastAsia="en-US"/>
        </w:rPr>
      </w:pPr>
    </w:p>
    <w:p w14:paraId="2127D904" w14:textId="77777777" w:rsidR="006A155F" w:rsidRDefault="006A155F" w:rsidP="001B5BD2">
      <w:pPr>
        <w:rPr>
          <w:rFonts w:asciiTheme="minorHAnsi" w:hAnsiTheme="minorHAnsi" w:cs="Arial"/>
          <w:b/>
          <w:sz w:val="20"/>
        </w:rPr>
      </w:pPr>
    </w:p>
    <w:p w14:paraId="1300931B" w14:textId="77777777" w:rsidR="005E5CDB" w:rsidRPr="00AB1EB0" w:rsidRDefault="005E5CDB" w:rsidP="005E5CDB">
      <w:pPr>
        <w:jc w:val="center"/>
        <w:rPr>
          <w:rFonts w:asciiTheme="minorHAnsi" w:hAnsiTheme="minorHAnsi" w:cs="Arial"/>
          <w:b/>
          <w:sz w:val="20"/>
        </w:rPr>
      </w:pPr>
      <w:r w:rsidRPr="00AB1EB0">
        <w:rPr>
          <w:rFonts w:asciiTheme="minorHAnsi" w:hAnsiTheme="minorHAnsi" w:cs="Arial"/>
          <w:b/>
          <w:sz w:val="20"/>
        </w:rPr>
        <w:t>ANEXO NUMERO 02 (DOS)</w:t>
      </w:r>
    </w:p>
    <w:p w14:paraId="7833434F" w14:textId="77777777" w:rsidR="00AB1EB0" w:rsidRPr="00AB1EB0" w:rsidRDefault="00AB1EB0" w:rsidP="005E5CDB">
      <w:pPr>
        <w:jc w:val="center"/>
        <w:rPr>
          <w:rFonts w:asciiTheme="minorHAnsi" w:hAnsiTheme="minorHAnsi" w:cs="Arial"/>
          <w:b/>
          <w:sz w:val="20"/>
        </w:rPr>
      </w:pPr>
    </w:p>
    <w:p w14:paraId="5C8A69BE" w14:textId="544CD3E7" w:rsidR="005E5CDB" w:rsidRDefault="00393326" w:rsidP="005E5CDB">
      <w:pPr>
        <w:jc w:val="center"/>
        <w:rPr>
          <w:rFonts w:asciiTheme="minorHAnsi" w:hAnsiTheme="minorHAnsi" w:cs="Arial"/>
          <w:b/>
          <w:sz w:val="20"/>
        </w:rPr>
      </w:pPr>
      <w:r>
        <w:rPr>
          <w:rFonts w:asciiTheme="minorHAnsi" w:hAnsiTheme="minorHAnsi" w:cs="Arial"/>
          <w:b/>
          <w:sz w:val="20"/>
        </w:rPr>
        <w:t>CARACTERISTICAS DEL SERVICIO</w:t>
      </w:r>
    </w:p>
    <w:p w14:paraId="226A39E2" w14:textId="77777777" w:rsidR="00393326" w:rsidRDefault="00393326" w:rsidP="005E5CDB">
      <w:pPr>
        <w:jc w:val="center"/>
        <w:rPr>
          <w:rFonts w:asciiTheme="minorHAnsi" w:hAnsiTheme="minorHAnsi" w:cs="Arial"/>
          <w:b/>
          <w:sz w:val="20"/>
        </w:rPr>
      </w:pPr>
    </w:p>
    <w:p w14:paraId="603B5B55" w14:textId="669F26DB" w:rsidR="00393326" w:rsidRDefault="00393326" w:rsidP="00393326">
      <w:pPr>
        <w:jc w:val="center"/>
        <w:rPr>
          <w:rFonts w:asciiTheme="minorHAnsi" w:hAnsiTheme="minorHAnsi" w:cs="Arial"/>
          <w:sz w:val="20"/>
        </w:rPr>
      </w:pPr>
      <w:r>
        <w:rPr>
          <w:rFonts w:asciiTheme="minorHAnsi" w:hAnsiTheme="minorHAnsi" w:cs="Arial"/>
          <w:sz w:val="20"/>
        </w:rPr>
        <w:t>CARACTERÍSTICAS DEL CURSO DE MONTACARGAS NIVEL BÁSICO Y NIVEL INTERMEDIO</w:t>
      </w:r>
    </w:p>
    <w:p w14:paraId="1FC9BA0B" w14:textId="77777777" w:rsidR="00393326" w:rsidRDefault="00393326" w:rsidP="00393326">
      <w:pPr>
        <w:rPr>
          <w:rFonts w:asciiTheme="minorHAnsi" w:hAnsiTheme="minorHAnsi" w:cs="Arial"/>
          <w:sz w:val="20"/>
        </w:rPr>
      </w:pPr>
    </w:p>
    <w:p w14:paraId="363A2C86" w14:textId="014B94DC" w:rsidR="00393326" w:rsidRDefault="00393326" w:rsidP="00393326">
      <w:pPr>
        <w:rPr>
          <w:rFonts w:asciiTheme="minorHAnsi" w:hAnsiTheme="minorHAnsi" w:cs="Arial"/>
          <w:sz w:val="20"/>
        </w:rPr>
      </w:pPr>
      <w:r w:rsidRPr="00393326">
        <w:rPr>
          <w:rFonts w:asciiTheme="minorHAnsi" w:hAnsiTheme="minorHAnsi" w:cs="Arial"/>
          <w:b/>
          <w:sz w:val="20"/>
        </w:rPr>
        <w:t>MODALIDAD:</w:t>
      </w:r>
      <w:r>
        <w:rPr>
          <w:rFonts w:asciiTheme="minorHAnsi" w:hAnsiTheme="minorHAnsi" w:cs="Arial"/>
          <w:sz w:val="20"/>
        </w:rPr>
        <w:t xml:space="preserve"> Presencial</w:t>
      </w:r>
    </w:p>
    <w:p w14:paraId="6BD645FA" w14:textId="40040EFB" w:rsidR="00393326" w:rsidRDefault="00393326" w:rsidP="00393326">
      <w:pPr>
        <w:rPr>
          <w:rFonts w:asciiTheme="minorHAnsi" w:hAnsiTheme="minorHAnsi" w:cs="Arial"/>
          <w:sz w:val="20"/>
        </w:rPr>
      </w:pPr>
      <w:r w:rsidRPr="00393326">
        <w:rPr>
          <w:rFonts w:asciiTheme="minorHAnsi" w:hAnsiTheme="minorHAnsi" w:cs="Arial"/>
          <w:b/>
          <w:sz w:val="20"/>
        </w:rPr>
        <w:t>DIRIGIDO:</w:t>
      </w:r>
      <w:r>
        <w:rPr>
          <w:rFonts w:asciiTheme="minorHAnsi" w:hAnsiTheme="minorHAnsi" w:cs="Arial"/>
          <w:sz w:val="20"/>
        </w:rPr>
        <w:t xml:space="preserve"> 40 personas adscritas al Almacén de la Coordinación de Abastecimiento</w:t>
      </w:r>
    </w:p>
    <w:p w14:paraId="18F2EBB3" w14:textId="0DDE9DB4" w:rsidR="00393326" w:rsidRDefault="00393326" w:rsidP="00393326">
      <w:pPr>
        <w:rPr>
          <w:rFonts w:asciiTheme="minorHAnsi" w:hAnsiTheme="minorHAnsi" w:cs="Arial"/>
          <w:sz w:val="20"/>
        </w:rPr>
      </w:pPr>
      <w:r w:rsidRPr="00393326">
        <w:rPr>
          <w:rFonts w:asciiTheme="minorHAnsi" w:hAnsiTheme="minorHAnsi" w:cs="Arial"/>
          <w:b/>
          <w:sz w:val="20"/>
        </w:rPr>
        <w:t>DURACION:</w:t>
      </w:r>
      <w:r>
        <w:rPr>
          <w:rFonts w:asciiTheme="minorHAnsi" w:hAnsiTheme="minorHAnsi" w:cs="Arial"/>
          <w:sz w:val="20"/>
        </w:rPr>
        <w:t xml:space="preserve"> 8 horas, divididos en grupos de 20 personas cada uno</w:t>
      </w:r>
    </w:p>
    <w:p w14:paraId="0DF72A24" w14:textId="7F0C34C2" w:rsidR="00393326" w:rsidRPr="00432D0E" w:rsidRDefault="00393326" w:rsidP="00393326">
      <w:pPr>
        <w:rPr>
          <w:rFonts w:asciiTheme="minorHAnsi" w:hAnsiTheme="minorHAnsi" w:cs="Arial"/>
          <w:b/>
          <w:sz w:val="20"/>
        </w:rPr>
      </w:pPr>
      <w:r w:rsidRPr="00432D0E">
        <w:rPr>
          <w:rFonts w:asciiTheme="minorHAnsi" w:hAnsiTheme="minorHAnsi" w:cs="Arial"/>
          <w:b/>
          <w:sz w:val="20"/>
        </w:rPr>
        <w:t>FECHA:</w:t>
      </w:r>
    </w:p>
    <w:p w14:paraId="4BF1DF48" w14:textId="43C5B6F8" w:rsidR="00393326" w:rsidRPr="00432D0E" w:rsidRDefault="00393326" w:rsidP="00275F1B">
      <w:pPr>
        <w:pStyle w:val="Prrafodelista"/>
        <w:numPr>
          <w:ilvl w:val="0"/>
          <w:numId w:val="48"/>
        </w:numPr>
        <w:rPr>
          <w:rFonts w:asciiTheme="minorHAnsi" w:hAnsiTheme="minorHAnsi" w:cs="Arial"/>
          <w:sz w:val="20"/>
        </w:rPr>
      </w:pPr>
      <w:r w:rsidRPr="00432D0E">
        <w:rPr>
          <w:rFonts w:asciiTheme="minorHAnsi" w:hAnsiTheme="minorHAnsi" w:cs="Arial"/>
          <w:sz w:val="20"/>
        </w:rPr>
        <w:t>0</w:t>
      </w:r>
      <w:r w:rsidR="008D3843">
        <w:rPr>
          <w:rFonts w:asciiTheme="minorHAnsi" w:hAnsiTheme="minorHAnsi" w:cs="Arial"/>
          <w:sz w:val="20"/>
        </w:rPr>
        <w:t>7</w:t>
      </w:r>
      <w:r w:rsidR="00DE1B01" w:rsidRPr="00432D0E">
        <w:rPr>
          <w:rFonts w:asciiTheme="minorHAnsi" w:hAnsiTheme="minorHAnsi" w:cs="Arial"/>
          <w:sz w:val="20"/>
        </w:rPr>
        <w:t xml:space="preserve"> de jul</w:t>
      </w:r>
      <w:r w:rsidRPr="00432D0E">
        <w:rPr>
          <w:rFonts w:asciiTheme="minorHAnsi" w:hAnsiTheme="minorHAnsi" w:cs="Arial"/>
          <w:sz w:val="20"/>
        </w:rPr>
        <w:t>io de 2025 grupo 1 Nivel básico</w:t>
      </w:r>
    </w:p>
    <w:p w14:paraId="4A17A75C" w14:textId="626D0837" w:rsidR="00393326" w:rsidRPr="00432D0E" w:rsidRDefault="00DE1B01" w:rsidP="00275F1B">
      <w:pPr>
        <w:pStyle w:val="Prrafodelista"/>
        <w:numPr>
          <w:ilvl w:val="0"/>
          <w:numId w:val="48"/>
        </w:numPr>
        <w:rPr>
          <w:rFonts w:asciiTheme="minorHAnsi" w:hAnsiTheme="minorHAnsi" w:cs="Arial"/>
          <w:sz w:val="20"/>
        </w:rPr>
      </w:pPr>
      <w:r w:rsidRPr="00432D0E">
        <w:rPr>
          <w:rFonts w:asciiTheme="minorHAnsi" w:hAnsiTheme="minorHAnsi" w:cs="Arial"/>
          <w:sz w:val="20"/>
        </w:rPr>
        <w:t>0</w:t>
      </w:r>
      <w:r w:rsidR="008D3843">
        <w:rPr>
          <w:rFonts w:asciiTheme="minorHAnsi" w:hAnsiTheme="minorHAnsi" w:cs="Arial"/>
          <w:sz w:val="20"/>
        </w:rPr>
        <w:t>8</w:t>
      </w:r>
      <w:r w:rsidRPr="00432D0E">
        <w:rPr>
          <w:rFonts w:asciiTheme="minorHAnsi" w:hAnsiTheme="minorHAnsi" w:cs="Arial"/>
          <w:sz w:val="20"/>
        </w:rPr>
        <w:t xml:space="preserve"> de jul</w:t>
      </w:r>
      <w:r w:rsidR="00393326" w:rsidRPr="00432D0E">
        <w:rPr>
          <w:rFonts w:asciiTheme="minorHAnsi" w:hAnsiTheme="minorHAnsi" w:cs="Arial"/>
          <w:sz w:val="20"/>
        </w:rPr>
        <w:t>io de 2025 grupo 2 Nivel intermedio</w:t>
      </w:r>
    </w:p>
    <w:p w14:paraId="087C4A4B" w14:textId="77777777" w:rsidR="00393326" w:rsidRPr="00393326" w:rsidRDefault="00393326" w:rsidP="005E5CDB">
      <w:pPr>
        <w:jc w:val="center"/>
        <w:rPr>
          <w:rFonts w:asciiTheme="minorHAnsi" w:hAnsiTheme="minorHAnsi" w:cs="Arial"/>
          <w:b/>
          <w:sz w:val="20"/>
        </w:rPr>
      </w:pPr>
    </w:p>
    <w:p w14:paraId="43FA1079" w14:textId="6667B47D" w:rsidR="00393326" w:rsidRPr="00393326" w:rsidRDefault="00393326" w:rsidP="00393326">
      <w:pPr>
        <w:rPr>
          <w:rFonts w:asciiTheme="minorHAnsi" w:hAnsiTheme="minorHAnsi" w:cs="Arial"/>
          <w:sz w:val="20"/>
        </w:rPr>
      </w:pPr>
      <w:r w:rsidRPr="00393326">
        <w:rPr>
          <w:rFonts w:asciiTheme="minorHAnsi" w:hAnsiTheme="minorHAnsi" w:cs="Arial"/>
          <w:sz w:val="20"/>
        </w:rPr>
        <w:t>El proveedor presentara como parte del servicio de contratación:</w:t>
      </w:r>
    </w:p>
    <w:p w14:paraId="61AA376A" w14:textId="77777777" w:rsidR="00AB1EB0" w:rsidRDefault="00AB1EB0" w:rsidP="005E5CDB">
      <w:pPr>
        <w:jc w:val="center"/>
        <w:rPr>
          <w:rFonts w:asciiTheme="minorHAnsi" w:hAnsiTheme="minorHAnsi" w:cs="Arial"/>
          <w:b/>
          <w:sz w:val="20"/>
          <w:highlight w:val="yellow"/>
        </w:rPr>
      </w:pPr>
    </w:p>
    <w:p w14:paraId="18BE8421" w14:textId="0FC29A19" w:rsidR="00393326" w:rsidRPr="00393326" w:rsidRDefault="00393326" w:rsidP="00275F1B">
      <w:pPr>
        <w:pStyle w:val="Prrafodelista"/>
        <w:numPr>
          <w:ilvl w:val="0"/>
          <w:numId w:val="47"/>
        </w:numPr>
        <w:jc w:val="both"/>
        <w:rPr>
          <w:rFonts w:asciiTheme="minorHAnsi" w:eastAsiaTheme="minorHAnsi" w:hAnsiTheme="minorHAnsi" w:cstheme="minorHAnsi"/>
          <w:bCs/>
          <w:sz w:val="20"/>
          <w:lang w:val="es-MX" w:eastAsia="en-US"/>
        </w:rPr>
      </w:pPr>
      <w:r w:rsidRPr="00393326">
        <w:rPr>
          <w:rFonts w:asciiTheme="minorHAnsi" w:eastAsiaTheme="minorHAnsi" w:hAnsiTheme="minorHAnsi" w:cstheme="minorHAnsi"/>
          <w:bCs/>
          <w:sz w:val="20"/>
          <w:lang w:val="es-MX" w:eastAsia="en-US"/>
        </w:rPr>
        <w:t>Temario de Montacargas Nivel básico e intermedio.</w:t>
      </w:r>
    </w:p>
    <w:p w14:paraId="5FDFA2C1" w14:textId="5A17CBF4" w:rsidR="00393326" w:rsidRPr="00482F51" w:rsidRDefault="00393326"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 xml:space="preserve">Expedir Formato DC 3 Constancia de competencias de habilidades laborales STPS. </w:t>
      </w:r>
    </w:p>
    <w:p w14:paraId="2173B75F" w14:textId="7ACCCE26" w:rsidR="00393326" w:rsidRPr="00482F51" w:rsidRDefault="00393326"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Constancia de participación para los participantes que aprueben el curso.</w:t>
      </w:r>
    </w:p>
    <w:p w14:paraId="6F4E6CDC" w14:textId="6E8AC9F6" w:rsidR="00393326" w:rsidRPr="00482F51" w:rsidRDefault="00393326"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Tarjeta d</w:t>
      </w:r>
      <w:r>
        <w:rPr>
          <w:rFonts w:asciiTheme="minorHAnsi" w:eastAsiaTheme="minorHAnsi" w:hAnsiTheme="minorHAnsi" w:cstheme="minorHAnsi"/>
          <w:bCs/>
          <w:sz w:val="20"/>
          <w:lang w:val="es-MX" w:eastAsia="en-US"/>
        </w:rPr>
        <w:t>e operador de montacargas acreditado</w:t>
      </w:r>
      <w:r w:rsidRPr="00482F51">
        <w:rPr>
          <w:rFonts w:asciiTheme="minorHAnsi" w:eastAsiaTheme="minorHAnsi" w:hAnsiTheme="minorHAnsi" w:cstheme="minorHAnsi"/>
          <w:bCs/>
          <w:sz w:val="20"/>
          <w:lang w:val="es-MX" w:eastAsia="en-US"/>
        </w:rPr>
        <w:t>.</w:t>
      </w:r>
    </w:p>
    <w:p w14:paraId="2EB31A5A" w14:textId="5D72C1F9" w:rsidR="00393326" w:rsidRPr="00482F51" w:rsidRDefault="00393326"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Material, formatos de práctica</w:t>
      </w:r>
      <w:r>
        <w:rPr>
          <w:rFonts w:asciiTheme="minorHAnsi" w:eastAsiaTheme="minorHAnsi" w:hAnsiTheme="minorHAnsi" w:cstheme="minorHAnsi"/>
          <w:bCs/>
          <w:sz w:val="20"/>
          <w:lang w:val="es-MX" w:eastAsia="en-US"/>
        </w:rPr>
        <w:t>.</w:t>
      </w:r>
    </w:p>
    <w:p w14:paraId="2806ADDD" w14:textId="77777777" w:rsidR="00393326" w:rsidRPr="00482F51" w:rsidRDefault="00393326"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 xml:space="preserve">Manual del participante. </w:t>
      </w:r>
    </w:p>
    <w:p w14:paraId="2348AF7C" w14:textId="168864F8" w:rsidR="00393326" w:rsidRPr="00482F51" w:rsidRDefault="00393326"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Evaluación inicial y final individual</w:t>
      </w:r>
      <w:r>
        <w:rPr>
          <w:rFonts w:asciiTheme="minorHAnsi" w:eastAsiaTheme="minorHAnsi" w:hAnsiTheme="minorHAnsi" w:cstheme="minorHAnsi"/>
          <w:bCs/>
          <w:sz w:val="20"/>
          <w:lang w:val="es-MX" w:eastAsia="en-US"/>
        </w:rPr>
        <w:t>.</w:t>
      </w:r>
    </w:p>
    <w:p w14:paraId="3680E45D" w14:textId="77777777" w:rsidR="00393326" w:rsidRPr="00482F51" w:rsidRDefault="00393326" w:rsidP="00275F1B">
      <w:pPr>
        <w:pStyle w:val="Prrafodelista"/>
        <w:numPr>
          <w:ilvl w:val="0"/>
          <w:numId w:val="47"/>
        </w:numPr>
        <w:jc w:val="both"/>
        <w:rPr>
          <w:rFonts w:asciiTheme="minorHAnsi" w:eastAsiaTheme="minorHAnsi" w:hAnsiTheme="minorHAnsi" w:cstheme="minorHAnsi"/>
          <w:bCs/>
          <w:sz w:val="20"/>
          <w:lang w:val="es-MX" w:eastAsia="en-US"/>
        </w:rPr>
      </w:pPr>
      <w:r w:rsidRPr="00482F51">
        <w:rPr>
          <w:rFonts w:asciiTheme="minorHAnsi" w:eastAsiaTheme="minorHAnsi" w:hAnsiTheme="minorHAnsi" w:cstheme="minorHAnsi"/>
          <w:bCs/>
          <w:sz w:val="20"/>
          <w:lang w:val="es-MX" w:eastAsia="en-US"/>
        </w:rPr>
        <w:t>Reporte general del curso, con observaciones y recomendaciones.</w:t>
      </w:r>
    </w:p>
    <w:p w14:paraId="5A1CD850" w14:textId="77777777" w:rsidR="00AB1EB0" w:rsidRDefault="00AB1EB0" w:rsidP="005E5CDB">
      <w:pPr>
        <w:jc w:val="center"/>
        <w:rPr>
          <w:rFonts w:asciiTheme="minorHAnsi" w:hAnsiTheme="minorHAnsi" w:cs="Arial"/>
          <w:b/>
          <w:sz w:val="20"/>
          <w:highlight w:val="yellow"/>
        </w:rPr>
      </w:pPr>
    </w:p>
    <w:p w14:paraId="1FA36A1A" w14:textId="77777777" w:rsidR="00AB1EB0" w:rsidRDefault="00AB1EB0" w:rsidP="005E5CDB">
      <w:pPr>
        <w:jc w:val="center"/>
        <w:rPr>
          <w:rFonts w:asciiTheme="minorHAnsi" w:hAnsiTheme="minorHAnsi" w:cs="Arial"/>
          <w:b/>
          <w:sz w:val="20"/>
          <w:highlight w:val="yellow"/>
        </w:rPr>
      </w:pPr>
    </w:p>
    <w:p w14:paraId="10BD4287" w14:textId="77777777" w:rsidR="006A155F" w:rsidRPr="00827D7A" w:rsidRDefault="006A155F" w:rsidP="005E5CDB">
      <w:pPr>
        <w:jc w:val="center"/>
        <w:rPr>
          <w:rFonts w:asciiTheme="minorHAnsi" w:hAnsiTheme="minorHAnsi" w:cs="Arial"/>
          <w:b/>
          <w:sz w:val="20"/>
          <w:highlight w:val="yellow"/>
        </w:rPr>
      </w:pPr>
    </w:p>
    <w:p w14:paraId="34B99F38" w14:textId="77777777" w:rsidR="005E5CDB" w:rsidRPr="00827D7A" w:rsidRDefault="005E5CDB" w:rsidP="005E5CDB">
      <w:pPr>
        <w:rPr>
          <w:rFonts w:asciiTheme="minorHAnsi" w:hAnsiTheme="minorHAnsi" w:cs="Arial"/>
          <w:b/>
          <w:sz w:val="20"/>
          <w:highlight w:val="yellow"/>
        </w:rPr>
      </w:pPr>
    </w:p>
    <w:p w14:paraId="7A304BB0" w14:textId="5A5E8516" w:rsidR="00AB1EB0" w:rsidRDefault="005E5CDB" w:rsidP="00393326">
      <w:pPr>
        <w:jc w:val="center"/>
        <w:rPr>
          <w:rFonts w:asciiTheme="minorHAnsi" w:hAnsiTheme="minorHAnsi" w:cs="Arial"/>
          <w:b/>
          <w:sz w:val="20"/>
        </w:rPr>
      </w:pPr>
      <w:r w:rsidRPr="00AB1EB0">
        <w:rPr>
          <w:rFonts w:asciiTheme="minorHAnsi" w:hAnsiTheme="minorHAnsi" w:cs="Arial"/>
          <w:b/>
          <w:sz w:val="20"/>
        </w:rPr>
        <w:t>ANEXO NUMERO 03 (TRES)</w:t>
      </w:r>
    </w:p>
    <w:p w14:paraId="4A4A6AD0" w14:textId="77777777" w:rsidR="001B5BD2" w:rsidRDefault="001B5BD2" w:rsidP="00393326">
      <w:pPr>
        <w:jc w:val="center"/>
        <w:rPr>
          <w:rFonts w:asciiTheme="minorHAnsi" w:hAnsiTheme="minorHAnsi" w:cs="Arial"/>
          <w:b/>
          <w:sz w:val="20"/>
        </w:rPr>
      </w:pPr>
    </w:p>
    <w:p w14:paraId="23F09929" w14:textId="59A4053D" w:rsidR="001B5BD2" w:rsidRPr="00AB1EB0" w:rsidRDefault="001B5BD2" w:rsidP="00393326">
      <w:pPr>
        <w:jc w:val="center"/>
        <w:rPr>
          <w:rFonts w:asciiTheme="minorHAnsi" w:hAnsiTheme="minorHAnsi" w:cs="Arial"/>
          <w:b/>
          <w:sz w:val="20"/>
        </w:rPr>
      </w:pPr>
      <w:r>
        <w:rPr>
          <w:rFonts w:asciiTheme="minorHAnsi" w:hAnsiTheme="minorHAnsi" w:cs="Arial"/>
          <w:b/>
          <w:sz w:val="20"/>
        </w:rPr>
        <w:t>LUGAR DEL SERVICIO</w:t>
      </w:r>
    </w:p>
    <w:p w14:paraId="499D614A" w14:textId="77777777" w:rsidR="009663B3" w:rsidRPr="00BB7928" w:rsidRDefault="009663B3" w:rsidP="004F3E6A">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5286"/>
        <w:gridCol w:w="5287"/>
      </w:tblGrid>
      <w:tr w:rsidR="00393326" w:rsidRPr="00282224" w14:paraId="27959B2A" w14:textId="77777777" w:rsidTr="001B5BD2">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CE6F6E" w14:textId="77777777" w:rsidR="00393326" w:rsidRPr="00282224" w:rsidRDefault="00393326" w:rsidP="001B5BD2">
            <w:pPr>
              <w:suppressAutoHyphens w:val="0"/>
              <w:jc w:val="center"/>
              <w:rPr>
                <w:rFonts w:ascii="Calibri" w:hAnsi="Calibri" w:cs="Calibri"/>
                <w:b/>
                <w:bCs/>
                <w:color w:val="000000"/>
                <w:sz w:val="16"/>
                <w:szCs w:val="16"/>
                <w:lang w:val="es-MX" w:eastAsia="es-MX"/>
              </w:rPr>
            </w:pPr>
            <w:r w:rsidRPr="001B5BD2">
              <w:rPr>
                <w:rFonts w:ascii="Calibri" w:hAnsi="Calibri" w:cs="Calibri"/>
                <w:b/>
                <w:bCs/>
                <w:color w:val="000000"/>
                <w:sz w:val="16"/>
                <w:szCs w:val="16"/>
                <w:lang w:val="es-MX" w:eastAsia="es-MX"/>
              </w:rPr>
              <w:t>UNIDAD INSTITU</w:t>
            </w:r>
            <w:r w:rsidRPr="00282224">
              <w:rPr>
                <w:rFonts w:ascii="Calibri" w:hAnsi="Calibri" w:cs="Calibri"/>
                <w:b/>
                <w:bCs/>
                <w:color w:val="000000"/>
                <w:sz w:val="16"/>
                <w:szCs w:val="16"/>
                <w:lang w:val="es-MX" w:eastAsia="es-MX"/>
              </w:rPr>
              <w:t>CIONAL O.O.A.D. ESTATAL JALISCO</w:t>
            </w:r>
          </w:p>
        </w:tc>
      </w:tr>
      <w:tr w:rsidR="00393326" w:rsidRPr="00282224" w14:paraId="6CAFAAB3" w14:textId="77777777" w:rsidTr="001B5BD2">
        <w:trPr>
          <w:trHeight w:val="300"/>
        </w:trPr>
        <w:tc>
          <w:tcPr>
            <w:tcW w:w="2500" w:type="pct"/>
            <w:tcBorders>
              <w:top w:val="nil"/>
              <w:left w:val="single" w:sz="4" w:space="0" w:color="auto"/>
              <w:bottom w:val="single" w:sz="4" w:space="0" w:color="auto"/>
              <w:right w:val="single" w:sz="4" w:space="0" w:color="auto"/>
            </w:tcBorders>
            <w:shd w:val="clear" w:color="000000" w:fill="A6A6A6"/>
            <w:noWrap/>
            <w:vAlign w:val="center"/>
            <w:hideMark/>
          </w:tcPr>
          <w:p w14:paraId="316E69AF" w14:textId="77777777" w:rsidR="00393326" w:rsidRPr="00282224" w:rsidRDefault="00393326" w:rsidP="001B5BD2">
            <w:pPr>
              <w:suppressAutoHyphens w:val="0"/>
              <w:jc w:val="center"/>
              <w:rPr>
                <w:rFonts w:ascii="Calibri" w:hAnsi="Calibri" w:cs="Calibri"/>
                <w:b/>
                <w:bCs/>
                <w:color w:val="000000"/>
                <w:sz w:val="16"/>
                <w:szCs w:val="16"/>
                <w:lang w:val="es-MX" w:eastAsia="es-MX"/>
              </w:rPr>
            </w:pPr>
            <w:r w:rsidRPr="00282224">
              <w:rPr>
                <w:rFonts w:ascii="Calibri" w:hAnsi="Calibri" w:cs="Calibri"/>
                <w:b/>
                <w:bCs/>
                <w:color w:val="000000"/>
                <w:sz w:val="16"/>
                <w:szCs w:val="16"/>
                <w:lang w:val="es-MX" w:eastAsia="es-MX"/>
              </w:rPr>
              <w:t>UNIDAD</w:t>
            </w:r>
          </w:p>
        </w:tc>
        <w:tc>
          <w:tcPr>
            <w:tcW w:w="2500" w:type="pct"/>
            <w:tcBorders>
              <w:top w:val="nil"/>
              <w:left w:val="nil"/>
              <w:bottom w:val="single" w:sz="4" w:space="0" w:color="auto"/>
              <w:right w:val="single" w:sz="4" w:space="0" w:color="auto"/>
            </w:tcBorders>
            <w:shd w:val="clear" w:color="000000" w:fill="A6A6A6"/>
            <w:noWrap/>
            <w:vAlign w:val="center"/>
            <w:hideMark/>
          </w:tcPr>
          <w:p w14:paraId="73D926BA" w14:textId="77777777" w:rsidR="00393326" w:rsidRPr="00282224" w:rsidRDefault="00393326" w:rsidP="001B5BD2">
            <w:pPr>
              <w:suppressAutoHyphens w:val="0"/>
              <w:jc w:val="center"/>
              <w:rPr>
                <w:rFonts w:ascii="Calibri" w:hAnsi="Calibri" w:cs="Calibri"/>
                <w:b/>
                <w:bCs/>
                <w:color w:val="000000"/>
                <w:sz w:val="16"/>
                <w:szCs w:val="16"/>
                <w:lang w:val="es-MX" w:eastAsia="es-MX"/>
              </w:rPr>
            </w:pPr>
            <w:r w:rsidRPr="00282224">
              <w:rPr>
                <w:rFonts w:ascii="Calibri" w:hAnsi="Calibri" w:cs="Calibri"/>
                <w:b/>
                <w:bCs/>
                <w:color w:val="000000"/>
                <w:sz w:val="16"/>
                <w:szCs w:val="16"/>
                <w:lang w:val="es-MX" w:eastAsia="es-MX"/>
              </w:rPr>
              <w:t>DOMICILIO</w:t>
            </w:r>
          </w:p>
        </w:tc>
      </w:tr>
      <w:tr w:rsidR="00393326" w:rsidRPr="00282224" w14:paraId="1B886384" w14:textId="77777777" w:rsidTr="001B5BD2">
        <w:trPr>
          <w:trHeight w:val="765"/>
        </w:trPr>
        <w:tc>
          <w:tcPr>
            <w:tcW w:w="2500" w:type="pct"/>
            <w:tcBorders>
              <w:top w:val="nil"/>
              <w:left w:val="single" w:sz="4" w:space="0" w:color="auto"/>
              <w:bottom w:val="single" w:sz="4" w:space="0" w:color="auto"/>
              <w:right w:val="single" w:sz="4" w:space="0" w:color="auto"/>
            </w:tcBorders>
            <w:shd w:val="clear" w:color="auto" w:fill="auto"/>
            <w:vAlign w:val="center"/>
            <w:hideMark/>
          </w:tcPr>
          <w:p w14:paraId="2A347C0E" w14:textId="77777777" w:rsidR="00393326" w:rsidRPr="00282224" w:rsidRDefault="00393326" w:rsidP="001B5BD2">
            <w:pPr>
              <w:suppressAutoHyphens w:val="0"/>
              <w:jc w:val="center"/>
              <w:rPr>
                <w:rFonts w:ascii="Calibri" w:hAnsi="Calibri" w:cs="Calibri"/>
                <w:color w:val="000000"/>
                <w:sz w:val="16"/>
                <w:szCs w:val="16"/>
                <w:lang w:val="es-MX" w:eastAsia="es-MX"/>
              </w:rPr>
            </w:pPr>
            <w:r w:rsidRPr="00282224">
              <w:rPr>
                <w:rFonts w:ascii="Calibri" w:hAnsi="Calibri" w:cs="Calibri"/>
                <w:color w:val="000000"/>
                <w:sz w:val="16"/>
                <w:szCs w:val="16"/>
                <w:lang w:val="es-MX" w:eastAsia="es-MX"/>
              </w:rPr>
              <w:t>COORDINACION DE ABASTEC</w:t>
            </w:r>
            <w:r w:rsidRPr="001B5BD2">
              <w:rPr>
                <w:rFonts w:ascii="Calibri" w:hAnsi="Calibri" w:cs="Calibri"/>
                <w:color w:val="000000"/>
                <w:sz w:val="16"/>
                <w:szCs w:val="16"/>
                <w:lang w:val="es-MX" w:eastAsia="es-MX"/>
              </w:rPr>
              <w:t>I</w:t>
            </w:r>
            <w:r w:rsidRPr="00282224">
              <w:rPr>
                <w:rFonts w:ascii="Calibri" w:hAnsi="Calibri" w:cs="Calibri"/>
                <w:color w:val="000000"/>
                <w:sz w:val="16"/>
                <w:szCs w:val="16"/>
                <w:lang w:val="es-MX" w:eastAsia="es-MX"/>
              </w:rPr>
              <w:t>MIENTO Y EQUIPAMIENTO</w:t>
            </w:r>
          </w:p>
        </w:tc>
        <w:tc>
          <w:tcPr>
            <w:tcW w:w="2500" w:type="pct"/>
            <w:tcBorders>
              <w:top w:val="nil"/>
              <w:left w:val="nil"/>
              <w:bottom w:val="single" w:sz="4" w:space="0" w:color="auto"/>
              <w:right w:val="single" w:sz="4" w:space="0" w:color="auto"/>
            </w:tcBorders>
            <w:shd w:val="clear" w:color="auto" w:fill="auto"/>
            <w:vAlign w:val="center"/>
            <w:hideMark/>
          </w:tcPr>
          <w:p w14:paraId="3A87F5A2" w14:textId="77777777" w:rsidR="00393326" w:rsidRPr="001B5BD2" w:rsidRDefault="00393326" w:rsidP="001B5BD2">
            <w:pPr>
              <w:suppressAutoHyphens w:val="0"/>
              <w:jc w:val="center"/>
              <w:rPr>
                <w:rFonts w:ascii="Calibri" w:hAnsi="Calibri" w:cs="Calibri"/>
                <w:color w:val="000000"/>
                <w:sz w:val="16"/>
                <w:szCs w:val="16"/>
                <w:lang w:val="es-MX" w:eastAsia="es-MX"/>
              </w:rPr>
            </w:pPr>
            <w:r w:rsidRPr="00282224">
              <w:rPr>
                <w:rFonts w:ascii="Calibri" w:hAnsi="Calibri" w:cs="Calibri"/>
                <w:color w:val="000000"/>
                <w:sz w:val="16"/>
                <w:szCs w:val="16"/>
                <w:lang w:val="es-MX" w:eastAsia="es-MX"/>
              </w:rPr>
              <w:t xml:space="preserve">PERIFERICO SUR No.8000 COLONIA SANTA MARIA TEQUEPEXPAN </w:t>
            </w:r>
          </w:p>
          <w:p w14:paraId="0CE72BCF" w14:textId="77777777" w:rsidR="00393326" w:rsidRPr="00282224" w:rsidRDefault="00393326" w:rsidP="001B5BD2">
            <w:pPr>
              <w:suppressAutoHyphens w:val="0"/>
              <w:jc w:val="center"/>
              <w:rPr>
                <w:rFonts w:ascii="Calibri" w:hAnsi="Calibri" w:cs="Calibri"/>
                <w:color w:val="000000"/>
                <w:sz w:val="16"/>
                <w:szCs w:val="16"/>
                <w:lang w:val="es-MX" w:eastAsia="es-MX"/>
              </w:rPr>
            </w:pPr>
            <w:r w:rsidRPr="00282224">
              <w:rPr>
                <w:rFonts w:ascii="Calibri" w:hAnsi="Calibri" w:cs="Calibri"/>
                <w:color w:val="000000"/>
                <w:sz w:val="16"/>
                <w:szCs w:val="16"/>
                <w:lang w:val="es-MX" w:eastAsia="es-MX"/>
              </w:rPr>
              <w:t>C.P. 45608 SAN PEDRO TLAQUEPAQUE JALISCO</w:t>
            </w:r>
          </w:p>
        </w:tc>
      </w:tr>
    </w:tbl>
    <w:p w14:paraId="50099F3D" w14:textId="77777777" w:rsidR="008677BF" w:rsidRPr="00BB7928" w:rsidRDefault="008677BF" w:rsidP="004F3E6A">
      <w:pPr>
        <w:jc w:val="center"/>
        <w:rPr>
          <w:rFonts w:asciiTheme="minorHAnsi" w:hAnsiTheme="minorHAnsi" w:cstheme="minorHAnsi"/>
          <w:b/>
          <w:sz w:val="20"/>
        </w:rPr>
      </w:pPr>
    </w:p>
    <w:p w14:paraId="1C2EC4C0" w14:textId="77777777" w:rsidR="008677BF" w:rsidRPr="00BB7928" w:rsidRDefault="008677BF" w:rsidP="004F3E6A">
      <w:pPr>
        <w:jc w:val="center"/>
        <w:rPr>
          <w:rFonts w:asciiTheme="minorHAnsi" w:hAnsiTheme="minorHAnsi" w:cstheme="minorHAnsi"/>
          <w:b/>
          <w:sz w:val="20"/>
        </w:rPr>
      </w:pPr>
    </w:p>
    <w:p w14:paraId="493EA835" w14:textId="77777777" w:rsidR="008677BF" w:rsidRPr="00BB7928" w:rsidRDefault="008677BF" w:rsidP="004F3E6A">
      <w:pPr>
        <w:jc w:val="center"/>
        <w:rPr>
          <w:rFonts w:asciiTheme="minorHAnsi" w:hAnsiTheme="minorHAnsi" w:cstheme="minorHAnsi"/>
          <w:b/>
          <w:sz w:val="20"/>
        </w:rPr>
      </w:pPr>
    </w:p>
    <w:p w14:paraId="03C7C469" w14:textId="77777777" w:rsidR="008677BF" w:rsidRPr="00BB7928" w:rsidRDefault="008677BF" w:rsidP="004F3E6A">
      <w:pPr>
        <w:jc w:val="center"/>
        <w:rPr>
          <w:rFonts w:asciiTheme="minorHAnsi" w:hAnsiTheme="minorHAnsi" w:cstheme="minorHAnsi"/>
          <w:b/>
          <w:sz w:val="20"/>
        </w:rPr>
      </w:pPr>
    </w:p>
    <w:p w14:paraId="21C6AABE" w14:textId="77777777" w:rsidR="008677BF" w:rsidRPr="00BB7928" w:rsidRDefault="008677BF" w:rsidP="004F3E6A">
      <w:pPr>
        <w:jc w:val="center"/>
        <w:rPr>
          <w:rFonts w:asciiTheme="minorHAnsi" w:hAnsiTheme="minorHAnsi" w:cstheme="minorHAnsi"/>
          <w:b/>
          <w:sz w:val="20"/>
        </w:rPr>
      </w:pPr>
    </w:p>
    <w:p w14:paraId="5D90F025" w14:textId="77777777" w:rsidR="008677BF" w:rsidRPr="00BB7928" w:rsidRDefault="008677BF" w:rsidP="004F3E6A">
      <w:pPr>
        <w:jc w:val="center"/>
        <w:rPr>
          <w:rFonts w:asciiTheme="minorHAnsi" w:hAnsiTheme="minorHAnsi" w:cstheme="minorHAnsi"/>
          <w:b/>
          <w:sz w:val="20"/>
        </w:rPr>
      </w:pPr>
    </w:p>
    <w:p w14:paraId="1C59B354" w14:textId="77777777" w:rsidR="008677BF" w:rsidRPr="00BB7928" w:rsidRDefault="008677BF" w:rsidP="004F3E6A">
      <w:pPr>
        <w:jc w:val="center"/>
        <w:rPr>
          <w:rFonts w:asciiTheme="minorHAnsi" w:hAnsiTheme="minorHAnsi" w:cstheme="minorHAnsi"/>
          <w:b/>
          <w:sz w:val="20"/>
        </w:rPr>
      </w:pPr>
    </w:p>
    <w:p w14:paraId="384168F8" w14:textId="77777777" w:rsidR="008677BF" w:rsidRPr="00BB7928" w:rsidRDefault="008677BF" w:rsidP="004F3E6A">
      <w:pPr>
        <w:jc w:val="center"/>
        <w:rPr>
          <w:rFonts w:asciiTheme="minorHAnsi" w:hAnsiTheme="minorHAnsi" w:cstheme="minorHAnsi"/>
          <w:b/>
          <w:sz w:val="20"/>
        </w:rPr>
      </w:pPr>
    </w:p>
    <w:p w14:paraId="4064C890" w14:textId="77777777" w:rsidR="008677BF" w:rsidRPr="00BB7928" w:rsidRDefault="008677BF" w:rsidP="004F3E6A">
      <w:pPr>
        <w:jc w:val="center"/>
        <w:rPr>
          <w:rFonts w:asciiTheme="minorHAnsi" w:hAnsiTheme="minorHAnsi" w:cstheme="minorHAnsi"/>
          <w:b/>
          <w:sz w:val="20"/>
        </w:rPr>
      </w:pPr>
    </w:p>
    <w:p w14:paraId="756F0750" w14:textId="77777777" w:rsidR="008677BF" w:rsidRPr="00BB7928" w:rsidRDefault="008677BF" w:rsidP="004F3E6A">
      <w:pPr>
        <w:jc w:val="center"/>
        <w:rPr>
          <w:rFonts w:asciiTheme="minorHAnsi" w:hAnsiTheme="minorHAnsi" w:cstheme="minorHAnsi"/>
          <w:b/>
          <w:sz w:val="20"/>
        </w:rPr>
      </w:pPr>
    </w:p>
    <w:p w14:paraId="29D4A80F" w14:textId="77777777" w:rsidR="00AB1EB0" w:rsidRPr="00BB7928" w:rsidRDefault="00AB1EB0" w:rsidP="00AB1EB0">
      <w:pPr>
        <w:rPr>
          <w:rFonts w:asciiTheme="minorHAnsi" w:hAnsiTheme="minorHAnsi" w:cstheme="minorHAnsi"/>
          <w:b/>
          <w:bCs/>
          <w:sz w:val="20"/>
          <w:lang w:val="es-ES_tradnl"/>
        </w:rPr>
      </w:pPr>
    </w:p>
    <w:p w14:paraId="0AE00BC4" w14:textId="360AC307" w:rsidR="00690547" w:rsidRPr="00BB7928" w:rsidRDefault="00690547" w:rsidP="00690547">
      <w:pPr>
        <w:jc w:val="center"/>
        <w:rPr>
          <w:rFonts w:asciiTheme="minorHAnsi" w:hAnsiTheme="minorHAnsi" w:cstheme="minorHAnsi"/>
          <w:b/>
          <w:sz w:val="20"/>
        </w:rPr>
      </w:pPr>
      <w:r w:rsidRPr="00BB7928">
        <w:rPr>
          <w:rFonts w:asciiTheme="minorHAnsi" w:hAnsiTheme="minorHAnsi" w:cstheme="minorHAnsi"/>
          <w:b/>
          <w:sz w:val="20"/>
        </w:rPr>
        <w:lastRenderedPageBreak/>
        <w:t>ANEXO NUMERO 04 (CUATRO)</w:t>
      </w:r>
    </w:p>
    <w:p w14:paraId="50300816" w14:textId="77777777" w:rsidR="00690547" w:rsidRPr="00BB7928" w:rsidRDefault="00690547" w:rsidP="00690547">
      <w:pPr>
        <w:jc w:val="center"/>
        <w:rPr>
          <w:rFonts w:asciiTheme="minorHAnsi" w:hAnsiTheme="minorHAnsi" w:cstheme="minorHAnsi"/>
          <w:b/>
          <w:sz w:val="20"/>
        </w:rPr>
      </w:pPr>
    </w:p>
    <w:p w14:paraId="22435C44" w14:textId="532D607C" w:rsidR="00690547" w:rsidRPr="007E7F9B" w:rsidRDefault="00690547" w:rsidP="007E7F9B">
      <w:pPr>
        <w:jc w:val="center"/>
        <w:rPr>
          <w:rFonts w:asciiTheme="minorHAnsi" w:hAnsiTheme="minorHAnsi" w:cstheme="minorHAnsi"/>
          <w:b/>
          <w:bCs/>
          <w:kern w:val="1"/>
          <w:sz w:val="20"/>
        </w:rPr>
      </w:pPr>
      <w:r w:rsidRPr="00BB7928">
        <w:rPr>
          <w:rFonts w:asciiTheme="minorHAnsi" w:hAnsiTheme="minorHAnsi" w:cstheme="minorHAnsi"/>
          <w:b/>
          <w:bCs/>
          <w:kern w:val="1"/>
          <w:sz w:val="20"/>
        </w:rPr>
        <w:t>MODELO DE CONTRATO</w:t>
      </w:r>
      <w:r w:rsidRPr="00BB7928">
        <w:rPr>
          <w:rFonts w:asciiTheme="minorHAnsi" w:hAnsiTheme="minorHAnsi" w:cstheme="minorHAnsi"/>
          <w:b/>
          <w:sz w:val="20"/>
        </w:rPr>
        <w:t xml:space="preserve"> </w:t>
      </w:r>
    </w:p>
    <w:p w14:paraId="3A6D6C49" w14:textId="77777777" w:rsidR="002D7488" w:rsidRPr="00BB7928" w:rsidRDefault="002D7488" w:rsidP="002D7488">
      <w:pPr>
        <w:rPr>
          <w:rFonts w:asciiTheme="minorHAnsi" w:hAnsiTheme="minorHAnsi" w:cstheme="minorHAnsi"/>
          <w:b/>
          <w:bCs/>
          <w:sz w:val="20"/>
          <w:lang w:val="es-ES_tradnl"/>
        </w:rPr>
      </w:pPr>
    </w:p>
    <w:p w14:paraId="71E60156" w14:textId="7818E1CF" w:rsidR="002D7488" w:rsidRPr="002D7488" w:rsidRDefault="002D7488" w:rsidP="002D7488">
      <w:pPr>
        <w:jc w:val="center"/>
        <w:rPr>
          <w:rFonts w:asciiTheme="minorHAnsi" w:hAnsiTheme="minorHAnsi" w:cstheme="minorHAnsi"/>
          <w:sz w:val="20"/>
        </w:rPr>
      </w:pPr>
      <w:r w:rsidRPr="002D7488">
        <w:rPr>
          <w:rFonts w:asciiTheme="minorHAnsi" w:hAnsiTheme="minorHAnsi" w:cstheme="minorHAnsi"/>
          <w:sz w:val="20"/>
        </w:rPr>
        <w:t>MODELO DE CONTRATO</w:t>
      </w:r>
      <w:r>
        <w:rPr>
          <w:rFonts w:asciiTheme="minorHAnsi" w:hAnsiTheme="minorHAnsi" w:cstheme="minorHAnsi"/>
          <w:sz w:val="20"/>
        </w:rPr>
        <w:t xml:space="preserve"> PARA LA </w:t>
      </w:r>
      <w:r w:rsidR="001B5BD2">
        <w:rPr>
          <w:rFonts w:asciiTheme="minorHAnsi" w:hAnsiTheme="minorHAnsi" w:cstheme="minorHAnsi"/>
          <w:sz w:val="20"/>
        </w:rPr>
        <w:t>PRESTACION</w:t>
      </w:r>
      <w:r>
        <w:rPr>
          <w:rFonts w:asciiTheme="minorHAnsi" w:hAnsiTheme="minorHAnsi" w:cstheme="minorHAnsi"/>
          <w:sz w:val="20"/>
        </w:rPr>
        <w:t xml:space="preserve"> D</w:t>
      </w:r>
      <w:r w:rsidR="001B5BD2">
        <w:rPr>
          <w:rFonts w:asciiTheme="minorHAnsi" w:hAnsiTheme="minorHAnsi" w:cstheme="minorHAnsi"/>
          <w:sz w:val="20"/>
        </w:rPr>
        <w:t>E SERVICIOS</w:t>
      </w:r>
      <w:r>
        <w:rPr>
          <w:rFonts w:asciiTheme="minorHAnsi" w:hAnsiTheme="minorHAnsi" w:cstheme="minorHAnsi"/>
          <w:sz w:val="20"/>
        </w:rPr>
        <w:t xml:space="preserve">, </w:t>
      </w:r>
      <w:r w:rsidRPr="002D7488">
        <w:rPr>
          <w:rFonts w:asciiTheme="minorHAnsi" w:hAnsiTheme="minorHAnsi" w:cstheme="minorHAnsi"/>
          <w:sz w:val="20"/>
        </w:rPr>
        <w:t>LAASSP</w:t>
      </w:r>
    </w:p>
    <w:p w14:paraId="36C3ABE9" w14:textId="77777777" w:rsidR="001B5BD2" w:rsidRPr="001B5BD2" w:rsidRDefault="001B5BD2" w:rsidP="001B5BD2">
      <w:pPr>
        <w:jc w:val="both"/>
        <w:rPr>
          <w:rFonts w:asciiTheme="minorHAnsi" w:hAnsiTheme="minorHAnsi" w:cstheme="minorHAnsi"/>
          <w:sz w:val="20"/>
        </w:rPr>
      </w:pPr>
    </w:p>
    <w:p w14:paraId="0BA6D3E7"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 xml:space="preserve">CONTRATO </w:t>
      </w:r>
      <w:r w:rsidRPr="001B5BD2">
        <w:rPr>
          <w:rFonts w:asciiTheme="minorHAnsi" w:hAnsiTheme="minorHAnsi" w:cstheme="minorHAnsi"/>
          <w:b/>
          <w:sz w:val="20"/>
          <w:u w:val="single"/>
        </w:rPr>
        <w:t>(ABIERTO O CERRADO)</w:t>
      </w:r>
      <w:r w:rsidRPr="001B5BD2">
        <w:rPr>
          <w:rFonts w:asciiTheme="minorHAnsi" w:hAnsiTheme="minorHAnsi" w:cstheme="minorHAnsi"/>
          <w:sz w:val="20"/>
        </w:rPr>
        <w:t xml:space="preserve"> PARA LA PRESTACIÓN DE SERVICIOS DE </w:t>
      </w:r>
      <w:r w:rsidRPr="001B5BD2">
        <w:rPr>
          <w:rFonts w:asciiTheme="minorHAnsi" w:hAnsiTheme="minorHAnsi" w:cstheme="minorHAnsi"/>
          <w:b/>
          <w:sz w:val="20"/>
        </w:rPr>
        <w:t>(</w:t>
      </w:r>
      <w:r w:rsidRPr="001B5BD2">
        <w:rPr>
          <w:rFonts w:asciiTheme="minorHAnsi" w:hAnsiTheme="minorHAnsi" w:cstheme="minorHAnsi"/>
          <w:b/>
          <w:sz w:val="20"/>
          <w:u w:val="single"/>
        </w:rPr>
        <w:t>DESCRIPCIÓN</w:t>
      </w:r>
      <w:r w:rsidRPr="001B5BD2">
        <w:rPr>
          <w:rFonts w:asciiTheme="minorHAnsi" w:hAnsiTheme="minorHAnsi" w:cstheme="minorHAnsi"/>
          <w:b/>
          <w:sz w:val="20"/>
        </w:rPr>
        <w:t>),</w:t>
      </w:r>
      <w:r w:rsidRPr="001B5BD2">
        <w:rPr>
          <w:rFonts w:asciiTheme="minorHAnsi" w:hAnsiTheme="minorHAnsi" w:cstheme="minorHAnsi"/>
          <w:sz w:val="20"/>
        </w:rPr>
        <w:t xml:space="preserve"> CON CARÁCTER </w:t>
      </w:r>
      <w:r w:rsidRPr="001B5BD2">
        <w:rPr>
          <w:rFonts w:asciiTheme="minorHAnsi" w:hAnsiTheme="minorHAnsi" w:cstheme="minorHAnsi"/>
          <w:b/>
          <w:sz w:val="20"/>
        </w:rPr>
        <w:t>(NACIONAL / INTERNACIONAL BAJO COBERTURA DE LOS TRATADOS / INTERNACIONAL ABIERTA)</w:t>
      </w:r>
      <w:r w:rsidRPr="001B5BD2">
        <w:rPr>
          <w:rFonts w:asciiTheme="minorHAnsi" w:hAnsiTheme="minorHAnsi" w:cstheme="minorHAnsi"/>
          <w:sz w:val="20"/>
        </w:rPr>
        <w:t xml:space="preserve"> QUE CELEBRAN, POR UNA PARTE, EL EJECUTIVO FEDERAL POR CONDUCTO DE LA  (NOMBRE DE LA DEPENDENCIA O ENTIDAD), EN LO SUCESIVO</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REPRESENTADA POR </w:t>
      </w:r>
      <w:r w:rsidRPr="001B5BD2">
        <w:rPr>
          <w:rFonts w:asciiTheme="minorHAnsi" w:hAnsiTheme="minorHAnsi" w:cstheme="minorHAnsi"/>
          <w:b/>
          <w:bCs/>
          <w:sz w:val="20"/>
          <w:u w:val="single"/>
        </w:rPr>
        <w:t>(NOMBRE DEL REPRESENTANTE DE LA DEPENDENCIA O ENTIDAD)</w:t>
      </w:r>
      <w:r w:rsidRPr="001B5BD2">
        <w:rPr>
          <w:rFonts w:asciiTheme="minorHAnsi" w:hAnsiTheme="minorHAnsi" w:cstheme="minorHAnsi"/>
          <w:sz w:val="20"/>
        </w:rPr>
        <w:t xml:space="preserve">, EN SU CARÁCTER DE </w:t>
      </w:r>
      <w:r w:rsidRPr="001B5BD2">
        <w:rPr>
          <w:rFonts w:asciiTheme="minorHAnsi" w:hAnsiTheme="minorHAnsi" w:cstheme="minorHAnsi"/>
          <w:b/>
          <w:bCs/>
          <w:sz w:val="20"/>
        </w:rPr>
        <w:t>(</w:t>
      </w:r>
      <w:r w:rsidRPr="001B5BD2">
        <w:rPr>
          <w:rFonts w:asciiTheme="minorHAnsi" w:hAnsiTheme="minorHAnsi" w:cstheme="minorHAnsi"/>
          <w:b/>
          <w:bCs/>
          <w:sz w:val="20"/>
          <w:u w:val="single"/>
        </w:rPr>
        <w:t>SEÑALAR CARGO DEL REPRESENTANTE)</w:t>
      </w:r>
      <w:r w:rsidRPr="001B5BD2">
        <w:rPr>
          <w:rFonts w:asciiTheme="minorHAnsi" w:hAnsiTheme="minorHAnsi" w:cstheme="minorHAnsi"/>
          <w:sz w:val="20"/>
        </w:rPr>
        <w:t>, Y POR LA OTRA, (</w:t>
      </w:r>
      <w:r w:rsidRPr="001B5BD2">
        <w:rPr>
          <w:rFonts w:asciiTheme="minorHAnsi" w:hAnsiTheme="minorHAnsi" w:cstheme="minorHAnsi"/>
          <w:sz w:val="20"/>
          <w:u w:val="single"/>
        </w:rPr>
        <w:t>NOMBRE DE LA PERSONA FÍSICA O RAZON SOCIAL DE LA MORAL)</w:t>
      </w:r>
      <w:r w:rsidRPr="001B5BD2">
        <w:rPr>
          <w:rFonts w:asciiTheme="minorHAnsi" w:hAnsiTheme="minorHAnsi" w:cstheme="minorHAnsi"/>
          <w:sz w:val="20"/>
        </w:rPr>
        <w:t xml:space="preserve">, </w:t>
      </w:r>
      <w:r w:rsidRPr="001B5BD2">
        <w:rPr>
          <w:rFonts w:asciiTheme="minorHAnsi" w:hAnsiTheme="minorHAnsi" w:cstheme="minorHAnsi"/>
          <w:b/>
          <w:sz w:val="20"/>
          <w:u w:val="single"/>
        </w:rPr>
        <w:t>(SI ES CONJUNTA MENCIONAR EL NOMBRE DE CADA UNO DE ELLOS)</w:t>
      </w:r>
      <w:r w:rsidRPr="001B5BD2">
        <w:rPr>
          <w:rFonts w:asciiTheme="minorHAnsi" w:hAnsiTheme="minorHAnsi" w:cstheme="minorHAnsi"/>
          <w:sz w:val="20"/>
        </w:rPr>
        <w:t xml:space="preserve"> EN LO SUCESIVO </w:t>
      </w:r>
      <w:r w:rsidRPr="001B5BD2">
        <w:rPr>
          <w:rFonts w:asciiTheme="minorHAnsi" w:hAnsiTheme="minorHAnsi" w:cstheme="minorHAnsi"/>
          <w:b/>
          <w:sz w:val="20"/>
        </w:rPr>
        <w:t>“EL PROVEEDOR”</w:t>
      </w:r>
      <w:r w:rsidRPr="001B5BD2">
        <w:rPr>
          <w:rFonts w:asciiTheme="minorHAnsi" w:hAnsiTheme="minorHAnsi" w:cstheme="minorHAnsi"/>
          <w:sz w:val="20"/>
        </w:rPr>
        <w:t>, (</w:t>
      </w:r>
      <w:r w:rsidRPr="001B5BD2">
        <w:rPr>
          <w:rFonts w:asciiTheme="minorHAnsi" w:hAnsiTheme="minorHAnsi" w:cstheme="minorHAnsi"/>
          <w:b/>
          <w:sz w:val="20"/>
          <w:u w:val="single"/>
        </w:rPr>
        <w:t>SÓLO SI EL PROVEEDOR ES PERSONA MORAL MOSTRAR EL SIGUIENTE TEXTO):</w:t>
      </w:r>
      <w:r w:rsidRPr="001B5BD2">
        <w:rPr>
          <w:rFonts w:asciiTheme="minorHAnsi" w:hAnsiTheme="minorHAnsi" w:cstheme="minorHAnsi"/>
          <w:b/>
          <w:bCs/>
          <w:sz w:val="20"/>
        </w:rPr>
        <w:t xml:space="preserve"> </w:t>
      </w:r>
      <w:r w:rsidRPr="001B5BD2">
        <w:rPr>
          <w:rFonts w:asciiTheme="minorHAnsi" w:hAnsiTheme="minorHAnsi" w:cstheme="minorHAnsi"/>
          <w:sz w:val="20"/>
        </w:rPr>
        <w:t>REPRESENTADA POR (</w:t>
      </w:r>
      <w:r w:rsidRPr="001B5BD2">
        <w:rPr>
          <w:rFonts w:asciiTheme="minorHAnsi" w:hAnsiTheme="minorHAnsi" w:cstheme="minorHAnsi"/>
          <w:sz w:val="20"/>
          <w:u w:val="single"/>
        </w:rPr>
        <w:t>NOMBRE DEL REPRESENTANTE DE LA PERSONA FÍSICA O MORAL)</w:t>
      </w:r>
      <w:r w:rsidRPr="001B5BD2">
        <w:rPr>
          <w:rFonts w:asciiTheme="minorHAnsi" w:hAnsiTheme="minorHAnsi" w:cstheme="minorHAnsi"/>
          <w:sz w:val="20"/>
        </w:rPr>
        <w:t xml:space="preserve">, EN SU CARÁCTER DE </w:t>
      </w:r>
      <w:r w:rsidRPr="001B5BD2">
        <w:rPr>
          <w:rFonts w:asciiTheme="minorHAnsi" w:hAnsiTheme="minorHAnsi" w:cstheme="minorHAnsi"/>
          <w:b/>
          <w:sz w:val="20"/>
          <w:u w:val="single"/>
        </w:rPr>
        <w:t xml:space="preserve">(SEÑALAR EN SU CASO EL CARÁCTER DEL REPRESENTANTE: </w:t>
      </w:r>
      <w:r w:rsidRPr="001B5BD2">
        <w:rPr>
          <w:rFonts w:asciiTheme="minorHAnsi" w:hAnsiTheme="minorHAnsi" w:cstheme="minorHAnsi"/>
          <w:sz w:val="20"/>
          <w:u w:val="single"/>
        </w:rPr>
        <w:t>APODERADO, REPRESENTANTE LEGAL, ADMINISTRADOR ÚNICO O PRESIDENTE DEL CONSEJO DE ADMINISTRACIÓN),</w:t>
      </w:r>
      <w:r w:rsidRPr="001B5BD2">
        <w:rPr>
          <w:rFonts w:asciiTheme="minorHAnsi" w:hAnsiTheme="minorHAnsi" w:cstheme="minorHAnsi"/>
          <w:sz w:val="20"/>
        </w:rPr>
        <w:t xml:space="preserve"> </w:t>
      </w:r>
      <w:r w:rsidRPr="001B5BD2">
        <w:rPr>
          <w:rFonts w:asciiTheme="minorHAnsi" w:hAnsiTheme="minorHAnsi" w:cstheme="minorHAnsi"/>
          <w:sz w:val="20"/>
          <w:u w:val="single"/>
        </w:rPr>
        <w:t>(MENCIONAR CADA UNO DE LOS REPRESENTANTES DE LAS PERSONAS QUE DE MANERA CONJUNTA FORMALIZAN EL CONTRATO)</w:t>
      </w:r>
      <w:r w:rsidRPr="001B5BD2">
        <w:rPr>
          <w:rFonts w:asciiTheme="minorHAnsi" w:hAnsiTheme="minorHAnsi" w:cstheme="minorHAnsi"/>
          <w:sz w:val="20"/>
        </w:rPr>
        <w:t xml:space="preserve"> A QUIENES DE MANERA CONJUNTA SE LES DENOMINARÁ </w:t>
      </w:r>
      <w:r w:rsidRPr="001B5BD2">
        <w:rPr>
          <w:rFonts w:asciiTheme="minorHAnsi" w:hAnsiTheme="minorHAnsi" w:cstheme="minorHAnsi"/>
          <w:b/>
          <w:sz w:val="20"/>
        </w:rPr>
        <w:t>“LAS PARTES”</w:t>
      </w:r>
      <w:r w:rsidRPr="001B5BD2">
        <w:rPr>
          <w:rFonts w:asciiTheme="minorHAnsi" w:hAnsiTheme="minorHAnsi" w:cstheme="minorHAnsi"/>
          <w:sz w:val="20"/>
        </w:rPr>
        <w:t>, AL TENOR DE LAS DECLARACIONES Y CLÁUSULAS SIGUIENTES:</w:t>
      </w:r>
    </w:p>
    <w:p w14:paraId="1A1BF89F" w14:textId="77777777" w:rsidR="001B5BD2" w:rsidRPr="001B5BD2" w:rsidRDefault="001B5BD2" w:rsidP="001B5BD2">
      <w:pPr>
        <w:jc w:val="both"/>
        <w:rPr>
          <w:rFonts w:asciiTheme="minorHAnsi" w:hAnsiTheme="minorHAnsi" w:cstheme="minorHAnsi"/>
          <w:sz w:val="20"/>
        </w:rPr>
      </w:pPr>
    </w:p>
    <w:p w14:paraId="3E1DABFA" w14:textId="77777777" w:rsidR="001B5BD2" w:rsidRPr="001B5BD2" w:rsidRDefault="001B5BD2" w:rsidP="001B5BD2">
      <w:pPr>
        <w:jc w:val="both"/>
        <w:rPr>
          <w:rFonts w:asciiTheme="minorHAnsi" w:hAnsiTheme="minorHAnsi" w:cstheme="minorHAnsi"/>
          <w:sz w:val="20"/>
          <w:bdr w:val="none" w:sz="0" w:space="0" w:color="auto" w:frame="1"/>
          <w:lang w:eastAsia="es-MX"/>
        </w:rPr>
      </w:pPr>
      <w:r w:rsidRPr="001B5BD2">
        <w:rPr>
          <w:rFonts w:asciiTheme="minorHAnsi" w:hAnsiTheme="minorHAnsi" w:cstheme="minorHAnsi"/>
          <w:b/>
          <w:sz w:val="20"/>
        </w:rPr>
        <w:t>DECLARACIONES</w:t>
      </w:r>
    </w:p>
    <w:p w14:paraId="135B62DA" w14:textId="77777777" w:rsidR="001B5BD2" w:rsidRPr="001B5BD2" w:rsidRDefault="001B5BD2" w:rsidP="001B5BD2">
      <w:pPr>
        <w:jc w:val="both"/>
        <w:rPr>
          <w:rFonts w:asciiTheme="minorHAnsi" w:hAnsiTheme="minorHAnsi" w:cstheme="minorHAnsi"/>
          <w:sz w:val="20"/>
        </w:rPr>
      </w:pPr>
    </w:p>
    <w:p w14:paraId="33EBEE2F"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r w:rsidRPr="001B5BD2">
        <w:rPr>
          <w:rFonts w:asciiTheme="minorHAnsi" w:hAnsiTheme="minorHAnsi" w:cstheme="minorHAnsi"/>
          <w:b/>
          <w:sz w:val="20"/>
        </w:rPr>
        <w:t xml:space="preserve">1. </w:t>
      </w:r>
      <w:r w:rsidRPr="001B5BD2">
        <w:rPr>
          <w:rFonts w:asciiTheme="minorHAnsi" w:hAnsiTheme="minorHAnsi" w:cstheme="minorHAnsi"/>
          <w:b/>
          <w:sz w:val="20"/>
        </w:rPr>
        <w:tab/>
        <w:t>“LA DEPENDENCIA O ENTIDAD”</w:t>
      </w:r>
      <w:r w:rsidRPr="001B5BD2">
        <w:rPr>
          <w:rFonts w:asciiTheme="minorHAnsi" w:hAnsiTheme="minorHAnsi" w:cstheme="minorHAnsi"/>
          <w:sz w:val="20"/>
        </w:rPr>
        <w:t xml:space="preserve"> </w:t>
      </w:r>
      <w:r w:rsidRPr="001B5BD2">
        <w:rPr>
          <w:rFonts w:asciiTheme="minorHAnsi" w:hAnsiTheme="minorHAnsi" w:cstheme="minorHAnsi"/>
          <w:bCs/>
          <w:sz w:val="20"/>
        </w:rPr>
        <w:t xml:space="preserve">declara que: </w:t>
      </w:r>
    </w:p>
    <w:p w14:paraId="7D1D4242"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p>
    <w:p w14:paraId="6683DF3A" w14:textId="77777777" w:rsidR="001B5BD2" w:rsidRPr="001B5BD2" w:rsidRDefault="001B5BD2" w:rsidP="001B5BD2">
      <w:pPr>
        <w:widowControl w:val="0"/>
        <w:tabs>
          <w:tab w:val="left" w:pos="426"/>
        </w:tabs>
        <w:ind w:left="426" w:hanging="426"/>
        <w:jc w:val="both"/>
        <w:rPr>
          <w:rFonts w:asciiTheme="minorHAnsi" w:hAnsiTheme="minorHAnsi" w:cstheme="minorHAnsi"/>
          <w:b/>
          <w:bCs/>
          <w:sz w:val="20"/>
        </w:rPr>
      </w:pPr>
      <w:r w:rsidRPr="001B5BD2">
        <w:rPr>
          <w:rFonts w:asciiTheme="minorHAnsi" w:hAnsiTheme="minorHAnsi" w:cstheme="minorHAnsi"/>
          <w:b/>
          <w:sz w:val="20"/>
        </w:rPr>
        <w:t>I.1</w:t>
      </w:r>
      <w:r w:rsidRPr="001B5BD2">
        <w:rPr>
          <w:rFonts w:asciiTheme="minorHAnsi" w:hAnsiTheme="minorHAnsi" w:cstheme="minorHAnsi"/>
          <w:sz w:val="20"/>
        </w:rPr>
        <w:tab/>
        <w:t xml:space="preserve">Es una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de la Administración Pública Federal, de conformidad con</w:t>
      </w:r>
      <w:r w:rsidRPr="001B5BD2">
        <w:rPr>
          <w:rFonts w:asciiTheme="minorHAnsi" w:hAnsiTheme="minorHAnsi" w:cstheme="minorHAnsi"/>
          <w:sz w:val="20"/>
          <w:u w:val="single"/>
        </w:rPr>
        <w:t xml:space="preserve"> </w:t>
      </w:r>
      <w:r w:rsidRPr="001B5BD2">
        <w:rPr>
          <w:rFonts w:asciiTheme="minorHAnsi" w:hAnsiTheme="minorHAnsi" w:cstheme="minorHAnsi"/>
          <w:b/>
          <w:sz w:val="20"/>
          <w:u w:val="single"/>
        </w:rPr>
        <w:t xml:space="preserve">(ORDENAMIENTO JURÍDICO EN LOS QUE SE REGULE SU EXISTENCIA), </w:t>
      </w:r>
      <w:r w:rsidRPr="001B5BD2">
        <w:rPr>
          <w:rFonts w:asciiTheme="minorHAnsi" w:hAnsiTheme="minorHAnsi" w:cstheme="minorHAnsi"/>
          <w:sz w:val="20"/>
        </w:rPr>
        <w:t xml:space="preserve">cuya competencia y atribuciones se señalan en ___ </w:t>
      </w:r>
      <w:r w:rsidRPr="001B5BD2">
        <w:rPr>
          <w:rFonts w:asciiTheme="minorHAnsi" w:hAnsiTheme="minorHAnsi" w:cstheme="minorHAnsi"/>
          <w:b/>
          <w:sz w:val="20"/>
        </w:rPr>
        <w:t>(</w:t>
      </w:r>
      <w:r w:rsidRPr="001B5BD2">
        <w:rPr>
          <w:rFonts w:asciiTheme="minorHAnsi" w:hAnsiTheme="minorHAnsi" w:cstheme="minorHAnsi"/>
          <w:b/>
          <w:sz w:val="20"/>
          <w:u w:val="single"/>
        </w:rPr>
        <w:t>ORDENAMIENTO JURÍDICO EN LOS QUE SE REGULEN SUS ATRIBUCIONES Y COMPETENCIAS</w:t>
      </w:r>
      <w:r w:rsidRPr="001B5BD2">
        <w:rPr>
          <w:rFonts w:asciiTheme="minorHAnsi" w:hAnsiTheme="minorHAnsi" w:cstheme="minorHAnsi"/>
          <w:b/>
          <w:sz w:val="20"/>
        </w:rPr>
        <w:t xml:space="preserve">) </w:t>
      </w:r>
      <w:r w:rsidRPr="001B5BD2">
        <w:rPr>
          <w:rFonts w:asciiTheme="minorHAnsi" w:hAnsiTheme="minorHAnsi" w:cstheme="minorHAnsi"/>
          <w:sz w:val="20"/>
        </w:rPr>
        <w:t xml:space="preserve">__. </w:t>
      </w:r>
    </w:p>
    <w:p w14:paraId="6C179AA5"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p>
    <w:p w14:paraId="60949F54" w14:textId="77777777" w:rsidR="001B5BD2" w:rsidRPr="001B5BD2" w:rsidRDefault="001B5BD2" w:rsidP="001B5BD2">
      <w:pPr>
        <w:ind w:left="426" w:hanging="426"/>
        <w:jc w:val="both"/>
        <w:rPr>
          <w:rFonts w:asciiTheme="minorHAnsi" w:hAnsiTheme="minorHAnsi" w:cstheme="minorHAnsi"/>
          <w:sz w:val="20"/>
        </w:rPr>
      </w:pPr>
      <w:r w:rsidRPr="001B5BD2">
        <w:rPr>
          <w:rFonts w:asciiTheme="minorHAnsi" w:hAnsiTheme="minorHAnsi" w:cstheme="minorHAnsi"/>
          <w:b/>
          <w:sz w:val="20"/>
        </w:rPr>
        <w:t>I.2</w:t>
      </w:r>
      <w:r w:rsidRPr="001B5BD2">
        <w:rPr>
          <w:rFonts w:asciiTheme="minorHAnsi" w:hAnsiTheme="minorHAnsi" w:cstheme="minorHAnsi"/>
          <w:sz w:val="20"/>
        </w:rPr>
        <w:tab/>
        <w:t xml:space="preserve">Conforme a lo dispuesto por ___ </w:t>
      </w:r>
      <w:r w:rsidRPr="001B5BD2">
        <w:rPr>
          <w:rFonts w:asciiTheme="minorHAnsi" w:hAnsiTheme="minorHAnsi" w:cstheme="minorHAnsi"/>
          <w:b/>
          <w:sz w:val="20"/>
          <w:u w:val="single"/>
        </w:rPr>
        <w:t xml:space="preserve">(ORDENAMIENTO JURÍDICO EN LOS QUE SE REGULEN SUS FACULTADES O INSTRUMENTO NOTARIAL EN EL QUE SE LE OTORGA LAS FACULTADES), </w:t>
      </w:r>
      <w:r w:rsidRPr="001B5BD2">
        <w:rPr>
          <w:rFonts w:asciiTheme="minorHAnsi" w:hAnsiTheme="minorHAnsi" w:cstheme="minorHAnsi"/>
          <w:sz w:val="20"/>
        </w:rPr>
        <w:t>el C.</w:t>
      </w:r>
      <w:r w:rsidRPr="001B5BD2">
        <w:rPr>
          <w:rFonts w:asciiTheme="minorHAnsi" w:hAnsiTheme="minorHAnsi" w:cstheme="minorHAnsi"/>
          <w:bCs/>
          <w:sz w:val="20"/>
        </w:rPr>
        <w:t xml:space="preserve"> </w:t>
      </w:r>
      <w:r w:rsidRPr="001B5BD2">
        <w:rPr>
          <w:rFonts w:asciiTheme="minorHAnsi" w:hAnsiTheme="minorHAnsi" w:cstheme="minorHAnsi"/>
          <w:sz w:val="20"/>
          <w:u w:val="single"/>
        </w:rPr>
        <w:t>(</w:t>
      </w:r>
      <w:r w:rsidRPr="001B5BD2">
        <w:rPr>
          <w:rFonts w:asciiTheme="minorHAnsi" w:hAnsiTheme="minorHAnsi" w:cstheme="minorHAnsi"/>
          <w:b/>
          <w:sz w:val="20"/>
          <w:u w:val="single"/>
        </w:rPr>
        <w:t>NOMBRE Y CARGO DEL O LA REPRESENTANTE DE LA DEPENDENCIA O ENTIDAD</w:t>
      </w:r>
      <w:r w:rsidRPr="001B5BD2">
        <w:rPr>
          <w:rFonts w:asciiTheme="minorHAnsi" w:hAnsiTheme="minorHAnsi" w:cstheme="minorHAnsi"/>
          <w:sz w:val="20"/>
          <w:u w:val="single"/>
        </w:rPr>
        <w:t>)</w:t>
      </w:r>
      <w:r w:rsidRPr="001B5BD2">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40B14F3A" w14:textId="77777777" w:rsidR="001B5BD2" w:rsidRPr="001B5BD2" w:rsidRDefault="001B5BD2" w:rsidP="001B5BD2">
      <w:pPr>
        <w:ind w:left="426" w:hanging="426"/>
        <w:jc w:val="both"/>
        <w:rPr>
          <w:rFonts w:asciiTheme="minorHAnsi" w:hAnsiTheme="minorHAnsi" w:cstheme="minorHAnsi"/>
          <w:sz w:val="20"/>
        </w:rPr>
      </w:pPr>
    </w:p>
    <w:p w14:paraId="6D394B9E" w14:textId="77777777" w:rsidR="001B5BD2" w:rsidRPr="001B5BD2" w:rsidRDefault="001B5BD2" w:rsidP="001B5BD2">
      <w:pPr>
        <w:ind w:left="426" w:hanging="426"/>
        <w:jc w:val="both"/>
        <w:rPr>
          <w:rFonts w:asciiTheme="minorHAnsi" w:hAnsiTheme="minorHAnsi" w:cstheme="minorHAnsi"/>
          <w:sz w:val="20"/>
        </w:rPr>
      </w:pPr>
      <w:r w:rsidRPr="001B5BD2">
        <w:rPr>
          <w:rFonts w:asciiTheme="minorHAnsi" w:hAnsiTheme="minorHAnsi" w:cstheme="minorHAnsi"/>
          <w:b/>
          <w:sz w:val="20"/>
        </w:rPr>
        <w:t>I.3</w:t>
      </w:r>
      <w:r w:rsidRPr="001B5BD2">
        <w:rPr>
          <w:rFonts w:asciiTheme="minorHAnsi" w:hAnsiTheme="minorHAnsi" w:cstheme="minorHAnsi"/>
          <w:b/>
          <w:sz w:val="20"/>
        </w:rPr>
        <w:tab/>
      </w:r>
      <w:r w:rsidRPr="001B5BD2">
        <w:rPr>
          <w:rFonts w:asciiTheme="minorHAnsi" w:hAnsiTheme="minorHAnsi" w:cstheme="minorHAnsi"/>
          <w:sz w:val="20"/>
        </w:rPr>
        <w:t xml:space="preserve">De conformidad con </w:t>
      </w:r>
      <w:r w:rsidRPr="001B5BD2">
        <w:rPr>
          <w:rFonts w:asciiTheme="minorHAnsi" w:hAnsiTheme="minorHAnsi" w:cstheme="minorHAnsi"/>
          <w:b/>
          <w:sz w:val="20"/>
        </w:rPr>
        <w:t>___</w:t>
      </w:r>
      <w:proofErr w:type="gramStart"/>
      <w:r w:rsidRPr="001B5BD2">
        <w:rPr>
          <w:rFonts w:asciiTheme="minorHAnsi" w:hAnsiTheme="minorHAnsi" w:cstheme="minorHAnsi"/>
          <w:b/>
          <w:sz w:val="20"/>
        </w:rPr>
        <w:t>_(</w:t>
      </w:r>
      <w:proofErr w:type="gramEnd"/>
      <w:r w:rsidRPr="001B5BD2">
        <w:rPr>
          <w:rFonts w:asciiTheme="minorHAnsi" w:hAnsiTheme="minorHAnsi" w:cstheme="minorHAnsi"/>
          <w:b/>
          <w:sz w:val="20"/>
        </w:rPr>
        <w:t>ORDENAMIENTO JURÍDICO EN LOS QUE SE REGULEN SUS FACULTADES</w:t>
      </w:r>
      <w:r w:rsidRPr="001B5BD2">
        <w:rPr>
          <w:rFonts w:asciiTheme="minorHAnsi" w:hAnsiTheme="minorHAnsi" w:cstheme="minorHAnsi"/>
          <w:sz w:val="20"/>
        </w:rPr>
        <w:t>)__ suscribe el presente instrumento el C.</w:t>
      </w:r>
      <w:r w:rsidRPr="001B5BD2">
        <w:rPr>
          <w:rFonts w:asciiTheme="minorHAnsi" w:hAnsiTheme="minorHAnsi" w:cstheme="minorHAnsi"/>
          <w:sz w:val="20"/>
          <w:u w:val="single"/>
        </w:rPr>
        <w:t xml:space="preserve"> (</w:t>
      </w:r>
      <w:r w:rsidRPr="001B5BD2">
        <w:rPr>
          <w:rFonts w:asciiTheme="minorHAnsi" w:hAnsiTheme="minorHAnsi" w:cstheme="minorHAnsi"/>
          <w:b/>
          <w:sz w:val="20"/>
          <w:u w:val="single"/>
        </w:rPr>
        <w:t>NOMBRE DEL ADMINISTRADOR DEL CONTRATO)</w:t>
      </w:r>
      <w:r w:rsidRPr="001B5BD2">
        <w:rPr>
          <w:rFonts w:asciiTheme="minorHAnsi" w:hAnsiTheme="minorHAnsi" w:cstheme="minorHAnsi"/>
          <w:sz w:val="20"/>
          <w:u w:val="single"/>
        </w:rPr>
        <w:t>, (</w:t>
      </w:r>
      <w:r w:rsidRPr="001B5BD2">
        <w:rPr>
          <w:rFonts w:asciiTheme="minorHAnsi" w:hAnsiTheme="minorHAnsi" w:cstheme="minorHAnsi"/>
          <w:b/>
          <w:sz w:val="20"/>
          <w:u w:val="single"/>
        </w:rPr>
        <w:t>SEÑALAR CARGO DEL ADMINISTRADOR DEL CONTRATO</w:t>
      </w:r>
      <w:r w:rsidRPr="001B5BD2">
        <w:rPr>
          <w:rFonts w:asciiTheme="minorHAnsi" w:hAnsiTheme="minorHAnsi" w:cstheme="minorHAnsi"/>
          <w:sz w:val="20"/>
          <w:u w:val="single"/>
        </w:rPr>
        <w:t>)</w:t>
      </w:r>
      <w:r w:rsidRPr="001B5BD2">
        <w:rPr>
          <w:rFonts w:asciiTheme="minorHAnsi" w:hAnsiTheme="minorHAnsi" w:cstheme="minorHAnsi"/>
          <w:sz w:val="20"/>
        </w:rPr>
        <w:t xml:space="preserve">, con R.F.C. </w:t>
      </w:r>
      <w:r w:rsidRPr="001B5BD2">
        <w:rPr>
          <w:rFonts w:asciiTheme="minorHAnsi" w:hAnsiTheme="minorHAnsi" w:cstheme="minorHAnsi"/>
          <w:b/>
          <w:sz w:val="20"/>
          <w:u w:val="single"/>
        </w:rPr>
        <w:t xml:space="preserve"> INCORPORAR RFC)</w:t>
      </w:r>
      <w:r w:rsidRPr="001B5BD2">
        <w:rPr>
          <w:rFonts w:asciiTheme="minorHAnsi" w:hAnsiTheme="minorHAnsi" w:cstheme="minorHAnsi"/>
          <w:sz w:val="20"/>
        </w:rPr>
        <w:t xml:space="preserve">, </w:t>
      </w:r>
      <w:r w:rsidRPr="001B5BD2">
        <w:rPr>
          <w:rFonts w:asciiTheme="minorHAnsi" w:hAnsiTheme="minorHAnsi" w:cstheme="minorHAnsi"/>
          <w:b/>
          <w:sz w:val="20"/>
        </w:rPr>
        <w:t>designado</w:t>
      </w:r>
      <w:r w:rsidRPr="001B5BD2">
        <w:rPr>
          <w:rFonts w:asciiTheme="minorHAnsi" w:hAnsiTheme="minorHAnsi" w:cstheme="minorHAnsi"/>
          <w:sz w:val="20"/>
        </w:rPr>
        <w:t xml:space="preserve"> </w:t>
      </w:r>
      <w:r w:rsidRPr="001B5BD2">
        <w:rPr>
          <w:rFonts w:asciiTheme="minorHAnsi" w:hAnsiTheme="minorHAnsi" w:cstheme="minorHAnsi"/>
          <w:b/>
          <w:sz w:val="20"/>
        </w:rPr>
        <w:t>para dar seguimiento y verificar</w:t>
      </w:r>
      <w:r w:rsidRPr="001B5BD2">
        <w:rPr>
          <w:rFonts w:asciiTheme="minorHAnsi" w:hAnsiTheme="minorHAnsi" w:cstheme="minorHAnsi"/>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1B5BD2">
        <w:rPr>
          <w:rFonts w:asciiTheme="minorHAnsi" w:hAnsiTheme="minorHAnsi" w:cstheme="minorHAnsi"/>
          <w:b/>
          <w:sz w:val="20"/>
        </w:rPr>
        <w:t>“EL PROVEEDOR”</w:t>
      </w:r>
      <w:r w:rsidRPr="001B5BD2">
        <w:rPr>
          <w:rFonts w:asciiTheme="minorHAnsi" w:hAnsiTheme="minorHAnsi" w:cstheme="minorHAnsi"/>
          <w:sz w:val="20"/>
        </w:rPr>
        <w:t xml:space="preserve"> para los efectos del presente contrato. </w:t>
      </w:r>
    </w:p>
    <w:p w14:paraId="4A16EDA6" w14:textId="77777777" w:rsidR="001B5BD2" w:rsidRPr="001B5BD2" w:rsidRDefault="001B5BD2" w:rsidP="001B5BD2">
      <w:pPr>
        <w:ind w:left="852" w:hanging="426"/>
        <w:jc w:val="both"/>
        <w:rPr>
          <w:rFonts w:asciiTheme="minorHAnsi" w:hAnsiTheme="minorHAnsi" w:cstheme="minorHAnsi"/>
          <w:sz w:val="20"/>
        </w:rPr>
      </w:pPr>
    </w:p>
    <w:p w14:paraId="6CA7DFE1" w14:textId="77777777" w:rsidR="001B5BD2" w:rsidRPr="001B5BD2" w:rsidRDefault="001B5BD2" w:rsidP="001B5BD2">
      <w:pPr>
        <w:ind w:left="426"/>
        <w:jc w:val="both"/>
        <w:rPr>
          <w:rFonts w:asciiTheme="minorHAnsi" w:hAnsiTheme="minorHAnsi" w:cstheme="minorHAnsi"/>
          <w:sz w:val="20"/>
        </w:rPr>
      </w:pPr>
      <w:r w:rsidRPr="001B5BD2">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w:t>
      </w:r>
    </w:p>
    <w:p w14:paraId="7F44AE20" w14:textId="77777777" w:rsidR="001B5BD2" w:rsidRPr="001B5BD2" w:rsidRDefault="001B5BD2" w:rsidP="001B5BD2">
      <w:pPr>
        <w:ind w:left="426"/>
        <w:jc w:val="both"/>
        <w:rPr>
          <w:rFonts w:asciiTheme="minorHAnsi" w:hAnsiTheme="minorHAnsi" w:cstheme="minorHAnsi"/>
          <w:b/>
          <w:sz w:val="20"/>
          <w:u w:val="single"/>
        </w:rPr>
      </w:pPr>
    </w:p>
    <w:p w14:paraId="08D8F757" w14:textId="77777777" w:rsidR="001B5BD2" w:rsidRPr="001B5BD2" w:rsidRDefault="001B5BD2" w:rsidP="001B5BD2">
      <w:pPr>
        <w:overflowPunct w:val="0"/>
        <w:autoSpaceDE w:val="0"/>
        <w:autoSpaceDN w:val="0"/>
        <w:adjustRightInd w:val="0"/>
        <w:ind w:left="426" w:hanging="426"/>
        <w:jc w:val="both"/>
        <w:textAlignment w:val="baseline"/>
        <w:rPr>
          <w:rFonts w:asciiTheme="minorHAnsi" w:hAnsiTheme="minorHAnsi" w:cstheme="minorHAnsi"/>
          <w:sz w:val="20"/>
        </w:rPr>
      </w:pPr>
      <w:r w:rsidRPr="001B5BD2">
        <w:rPr>
          <w:rFonts w:asciiTheme="minorHAnsi" w:hAnsiTheme="minorHAnsi" w:cstheme="minorHAnsi"/>
          <w:b/>
          <w:sz w:val="20"/>
        </w:rPr>
        <w:t>I.4</w:t>
      </w:r>
      <w:r w:rsidRPr="001B5BD2">
        <w:rPr>
          <w:rFonts w:asciiTheme="minorHAnsi" w:hAnsiTheme="minorHAnsi" w:cstheme="minorHAnsi"/>
          <w:b/>
          <w:sz w:val="20"/>
        </w:rPr>
        <w:tab/>
      </w:r>
      <w:r w:rsidRPr="001B5BD2">
        <w:rPr>
          <w:rFonts w:asciiTheme="minorHAnsi" w:hAnsiTheme="minorHAnsi" w:cstheme="minorHAnsi"/>
          <w:sz w:val="20"/>
        </w:rPr>
        <w:t xml:space="preserve">De conformidad con ____ </w:t>
      </w:r>
      <w:r w:rsidRPr="001B5BD2">
        <w:rPr>
          <w:rFonts w:asciiTheme="minorHAnsi" w:hAnsiTheme="minorHAnsi" w:cstheme="minorHAnsi"/>
          <w:b/>
          <w:sz w:val="20"/>
          <w:u w:val="single"/>
        </w:rPr>
        <w:t>(ORDENAMIENTO JURÍDICO EN LOS QUE SE REGULEN SUS FACULTADES)</w:t>
      </w:r>
      <w:r w:rsidRPr="001B5BD2">
        <w:rPr>
          <w:rFonts w:asciiTheme="minorHAnsi" w:hAnsiTheme="minorHAnsi" w:cstheme="minorHAnsi"/>
          <w:sz w:val="20"/>
        </w:rPr>
        <w:t xml:space="preserve"> __ suscribe el presente instrumento el C.</w:t>
      </w:r>
      <w:r w:rsidRPr="001B5BD2">
        <w:rPr>
          <w:rFonts w:asciiTheme="minorHAnsi" w:hAnsiTheme="minorHAnsi" w:cstheme="minorHAnsi"/>
          <w:b/>
          <w:bCs/>
          <w:sz w:val="20"/>
        </w:rPr>
        <w:t xml:space="preserve"> </w:t>
      </w:r>
      <w:r w:rsidRPr="001B5BD2">
        <w:rPr>
          <w:rFonts w:asciiTheme="minorHAnsi" w:hAnsiTheme="minorHAnsi" w:cstheme="minorHAnsi"/>
          <w:b/>
          <w:bCs/>
          <w:sz w:val="20"/>
          <w:u w:val="single"/>
        </w:rPr>
        <w:t>(NOMBRE DEL FIRMANTE X)</w:t>
      </w:r>
      <w:r w:rsidRPr="001B5BD2">
        <w:rPr>
          <w:rFonts w:asciiTheme="minorHAnsi" w:hAnsiTheme="minorHAnsi" w:cstheme="minorHAnsi"/>
          <w:sz w:val="20"/>
          <w:u w:val="single"/>
        </w:rPr>
        <w:t xml:space="preserve">, </w:t>
      </w:r>
      <w:r w:rsidRPr="001B5BD2">
        <w:rPr>
          <w:rFonts w:asciiTheme="minorHAnsi" w:hAnsiTheme="minorHAnsi" w:cstheme="minorHAnsi"/>
          <w:b/>
          <w:bCs/>
          <w:sz w:val="20"/>
          <w:u w:val="single"/>
        </w:rPr>
        <w:t>(SEÑALAR CARGO DEL FIRMANTE X)</w:t>
      </w:r>
      <w:r w:rsidRPr="001B5BD2">
        <w:rPr>
          <w:rFonts w:asciiTheme="minorHAnsi" w:hAnsiTheme="minorHAnsi" w:cstheme="minorHAnsi"/>
          <w:sz w:val="20"/>
        </w:rPr>
        <w:t xml:space="preserve">, R.F.C. </w:t>
      </w:r>
      <w:r w:rsidRPr="001B5BD2">
        <w:rPr>
          <w:rFonts w:asciiTheme="minorHAnsi" w:hAnsiTheme="minorHAnsi" w:cstheme="minorHAnsi"/>
          <w:b/>
          <w:sz w:val="20"/>
          <w:u w:val="single"/>
        </w:rPr>
        <w:t xml:space="preserve"> (INCORPORAR RFC DEL FIRMANTE X)</w:t>
      </w:r>
      <w:r w:rsidRPr="001B5BD2">
        <w:rPr>
          <w:rFonts w:asciiTheme="minorHAnsi" w:hAnsiTheme="minorHAnsi" w:cstheme="minorHAnsi"/>
          <w:sz w:val="20"/>
        </w:rPr>
        <w:t>, facultado para _</w:t>
      </w:r>
      <w:proofErr w:type="gramStart"/>
      <w:r w:rsidRPr="001B5BD2">
        <w:rPr>
          <w:rFonts w:asciiTheme="minorHAnsi" w:hAnsiTheme="minorHAnsi" w:cstheme="minorHAnsi"/>
          <w:sz w:val="20"/>
        </w:rPr>
        <w:t>_</w:t>
      </w:r>
      <w:r w:rsidRPr="001B5BD2">
        <w:rPr>
          <w:rFonts w:asciiTheme="minorHAnsi" w:hAnsiTheme="minorHAnsi" w:cstheme="minorHAnsi"/>
          <w:b/>
          <w:sz w:val="20"/>
          <w:u w:val="single"/>
        </w:rPr>
        <w:t>(</w:t>
      </w:r>
      <w:proofErr w:type="gramEnd"/>
      <w:r w:rsidRPr="001B5BD2">
        <w:rPr>
          <w:rFonts w:asciiTheme="minorHAnsi" w:hAnsiTheme="minorHAnsi" w:cstheme="minorHAnsi"/>
          <w:b/>
          <w:sz w:val="20"/>
          <w:u w:val="single"/>
        </w:rPr>
        <w:t>INCORPORAR FACULTADES Y PARTICIPACIÓN EN EL CONTRATO)__.</w:t>
      </w:r>
    </w:p>
    <w:p w14:paraId="069585DF" w14:textId="77777777" w:rsidR="001B5BD2" w:rsidRPr="001B5BD2" w:rsidRDefault="001B5BD2" w:rsidP="001B5BD2">
      <w:pPr>
        <w:jc w:val="both"/>
        <w:rPr>
          <w:rFonts w:asciiTheme="minorHAnsi" w:hAnsiTheme="minorHAnsi" w:cstheme="minorHAnsi"/>
          <w:sz w:val="20"/>
        </w:rPr>
      </w:pPr>
    </w:p>
    <w:p w14:paraId="313D7782" w14:textId="77777777" w:rsidR="001B5BD2" w:rsidRPr="001B5BD2" w:rsidRDefault="001B5BD2" w:rsidP="001B5BD2">
      <w:pPr>
        <w:ind w:left="426" w:hanging="426"/>
        <w:jc w:val="both"/>
        <w:rPr>
          <w:rFonts w:asciiTheme="minorHAnsi" w:hAnsiTheme="minorHAnsi" w:cstheme="minorHAnsi"/>
          <w:sz w:val="20"/>
        </w:rPr>
      </w:pPr>
      <w:r w:rsidRPr="001B5BD2">
        <w:rPr>
          <w:rFonts w:asciiTheme="minorHAnsi" w:hAnsiTheme="minorHAnsi" w:cstheme="minorHAnsi"/>
          <w:b/>
          <w:sz w:val="20"/>
        </w:rPr>
        <w:t>I.5</w:t>
      </w:r>
      <w:r w:rsidRPr="001B5BD2">
        <w:rPr>
          <w:rFonts w:asciiTheme="minorHAnsi" w:hAnsiTheme="minorHAnsi" w:cstheme="minorHAnsi"/>
          <w:sz w:val="20"/>
        </w:rPr>
        <w:tab/>
        <w:t>La adjudicación del presente contrato se realizó mediante el procedimiento de</w:t>
      </w:r>
      <w:r w:rsidRPr="001B5BD2">
        <w:rPr>
          <w:rFonts w:asciiTheme="minorHAnsi" w:hAnsiTheme="minorHAnsi" w:cstheme="minorHAnsi"/>
          <w:b/>
          <w:bCs/>
          <w:sz w:val="20"/>
        </w:rPr>
        <w:t xml:space="preserve"> </w:t>
      </w:r>
      <w:r w:rsidRPr="001B5BD2">
        <w:rPr>
          <w:rFonts w:asciiTheme="minorHAnsi" w:hAnsiTheme="minorHAnsi" w:cstheme="minorHAnsi"/>
          <w:sz w:val="20"/>
          <w:u w:val="single"/>
        </w:rPr>
        <w:t>(</w:t>
      </w:r>
      <w:r w:rsidRPr="001B5BD2">
        <w:rPr>
          <w:rFonts w:asciiTheme="minorHAnsi" w:hAnsiTheme="minorHAnsi" w:cstheme="minorHAnsi"/>
          <w:b/>
          <w:sz w:val="20"/>
          <w:u w:val="single"/>
        </w:rPr>
        <w:t>TIPO DE PROCEDIMIENTO</w:t>
      </w:r>
      <w:r w:rsidRPr="001B5BD2">
        <w:rPr>
          <w:rFonts w:asciiTheme="minorHAnsi" w:hAnsiTheme="minorHAnsi" w:cstheme="minorHAnsi"/>
          <w:sz w:val="20"/>
          <w:u w:val="single"/>
        </w:rPr>
        <w:t>)</w:t>
      </w:r>
      <w:r w:rsidRPr="001B5BD2">
        <w:rPr>
          <w:rFonts w:asciiTheme="minorHAnsi" w:hAnsiTheme="minorHAnsi" w:cstheme="minorHAnsi"/>
          <w:sz w:val="20"/>
        </w:rPr>
        <w:t xml:space="preserve"> </w:t>
      </w:r>
      <w:r w:rsidRPr="001B5BD2">
        <w:rPr>
          <w:rFonts w:asciiTheme="minorHAnsi" w:hAnsiTheme="minorHAnsi" w:cstheme="minorHAnsi"/>
          <w:sz w:val="20"/>
          <w:u w:val="single"/>
        </w:rPr>
        <w:t>(</w:t>
      </w:r>
      <w:r w:rsidRPr="001B5BD2">
        <w:rPr>
          <w:rFonts w:asciiTheme="minorHAnsi" w:hAnsiTheme="minorHAnsi" w:cstheme="minorHAnsi"/>
          <w:b/>
          <w:sz w:val="20"/>
          <w:u w:val="single"/>
        </w:rPr>
        <w:t>INCORPORAR MEDIO DEL PROCEDIMIENTO</w:t>
      </w:r>
      <w:r w:rsidRPr="001B5BD2">
        <w:rPr>
          <w:rFonts w:asciiTheme="minorHAnsi" w:hAnsiTheme="minorHAnsi" w:cstheme="minorHAnsi"/>
          <w:sz w:val="20"/>
          <w:u w:val="single"/>
        </w:rPr>
        <w:t>)</w:t>
      </w:r>
      <w:r w:rsidRPr="001B5BD2">
        <w:rPr>
          <w:rFonts w:asciiTheme="minorHAnsi" w:hAnsiTheme="minorHAnsi" w:cstheme="minorHAnsi"/>
          <w:sz w:val="20"/>
        </w:rPr>
        <w:t xml:space="preserve"> de carácter </w:t>
      </w:r>
      <w:r w:rsidRPr="001B5BD2">
        <w:rPr>
          <w:rFonts w:asciiTheme="minorHAnsi" w:hAnsiTheme="minorHAnsi" w:cstheme="minorHAnsi"/>
          <w:b/>
          <w:sz w:val="20"/>
          <w:u w:val="single"/>
        </w:rPr>
        <w:t>(INCORPORAR EL CARÁCTER DEL PROCEDIMIENTO)</w:t>
      </w:r>
      <w:r w:rsidRPr="001B5BD2">
        <w:rPr>
          <w:rFonts w:asciiTheme="minorHAnsi" w:hAnsiTheme="minorHAnsi" w:cstheme="minorHAnsi"/>
          <w:sz w:val="20"/>
        </w:rPr>
        <w:t>, al amparo de lo establecido en los artículos 134 de la Constitución Política de los Estados Unidos Mexicanos; (</w:t>
      </w:r>
      <w:r w:rsidRPr="001B5BD2">
        <w:rPr>
          <w:rFonts w:asciiTheme="minorHAnsi" w:hAnsiTheme="minorHAnsi" w:cstheme="minorHAnsi"/>
          <w:b/>
          <w:sz w:val="20"/>
        </w:rPr>
        <w:t>CITAR LOS NUMERALES</w:t>
      </w:r>
      <w:r w:rsidRPr="001B5BD2">
        <w:rPr>
          <w:rFonts w:asciiTheme="minorHAnsi" w:hAnsiTheme="minorHAnsi" w:cstheme="minorHAnsi"/>
          <w:sz w:val="20"/>
        </w:rPr>
        <w:t xml:space="preserve">) de la Ley de Adquisiciones, Arrendamientos y Servicios del Sector Público, </w:t>
      </w:r>
      <w:r w:rsidRPr="001B5BD2">
        <w:rPr>
          <w:rFonts w:asciiTheme="minorHAnsi" w:hAnsiTheme="minorHAnsi" w:cstheme="minorHAnsi"/>
          <w:b/>
          <w:sz w:val="20"/>
        </w:rPr>
        <w:t>“LAASSP”</w:t>
      </w:r>
      <w:r w:rsidRPr="001B5BD2">
        <w:rPr>
          <w:rFonts w:asciiTheme="minorHAnsi" w:hAnsiTheme="minorHAnsi" w:cstheme="minorHAnsi"/>
          <w:sz w:val="20"/>
        </w:rPr>
        <w:t>, y (</w:t>
      </w:r>
      <w:r w:rsidRPr="001B5BD2">
        <w:rPr>
          <w:rFonts w:asciiTheme="minorHAnsi" w:hAnsiTheme="minorHAnsi" w:cstheme="minorHAnsi"/>
          <w:b/>
          <w:sz w:val="20"/>
        </w:rPr>
        <w:t>CITAR LOS NUMERALES</w:t>
      </w:r>
      <w:r w:rsidRPr="001B5BD2">
        <w:rPr>
          <w:rFonts w:asciiTheme="minorHAnsi" w:hAnsiTheme="minorHAnsi" w:cstheme="minorHAnsi"/>
          <w:sz w:val="20"/>
        </w:rPr>
        <w:t>) de su Reglamento.</w:t>
      </w:r>
    </w:p>
    <w:p w14:paraId="1E1E723F" w14:textId="77777777" w:rsidR="001B5BD2" w:rsidRPr="001B5BD2" w:rsidRDefault="001B5BD2" w:rsidP="001B5BD2">
      <w:pPr>
        <w:jc w:val="both"/>
        <w:rPr>
          <w:rFonts w:asciiTheme="minorHAnsi" w:hAnsiTheme="minorHAnsi" w:cstheme="minorHAnsi"/>
          <w:sz w:val="20"/>
        </w:rPr>
      </w:pPr>
    </w:p>
    <w:p w14:paraId="1111A153" w14:textId="77777777" w:rsidR="001B5BD2" w:rsidRPr="001B5BD2" w:rsidRDefault="001B5BD2" w:rsidP="001B5BD2">
      <w:pPr>
        <w:ind w:left="426" w:hanging="426"/>
        <w:jc w:val="both"/>
        <w:rPr>
          <w:rFonts w:asciiTheme="minorHAnsi" w:hAnsiTheme="minorHAnsi" w:cstheme="minorHAnsi"/>
          <w:sz w:val="20"/>
        </w:rPr>
      </w:pPr>
      <w:r w:rsidRPr="001B5BD2">
        <w:rPr>
          <w:rFonts w:asciiTheme="minorHAnsi" w:hAnsiTheme="minorHAnsi" w:cstheme="minorHAnsi"/>
          <w:b/>
          <w:sz w:val="20"/>
        </w:rPr>
        <w:t>I.6</w:t>
      </w:r>
      <w:r w:rsidRPr="001B5BD2">
        <w:rPr>
          <w:rFonts w:asciiTheme="minorHAnsi" w:hAnsiTheme="minorHAnsi" w:cstheme="minorHAnsi"/>
          <w:sz w:val="20"/>
        </w:rPr>
        <w:tab/>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cuenta con suficiencia presupuestaria otorgada mediante</w:t>
      </w:r>
      <w:r w:rsidRPr="001B5BD2">
        <w:rPr>
          <w:rFonts w:asciiTheme="minorHAnsi" w:hAnsiTheme="minorHAnsi" w:cstheme="minorHAnsi"/>
          <w:b/>
          <w:sz w:val="20"/>
        </w:rPr>
        <w:t xml:space="preserve"> </w:t>
      </w:r>
      <w:r w:rsidRPr="001B5BD2">
        <w:rPr>
          <w:rFonts w:asciiTheme="minorHAnsi" w:hAnsiTheme="minorHAnsi" w:cstheme="minorHAnsi"/>
          <w:b/>
          <w:sz w:val="20"/>
          <w:u w:val="single"/>
        </w:rPr>
        <w:t xml:space="preserve">(NÚMERO Y FECHA DE OFICIO), </w:t>
      </w:r>
      <w:r w:rsidRPr="001B5BD2">
        <w:rPr>
          <w:rFonts w:asciiTheme="minorHAnsi" w:hAnsiTheme="minorHAnsi" w:cstheme="minorHAnsi"/>
          <w:sz w:val="20"/>
        </w:rPr>
        <w:t xml:space="preserve">emitido por la </w:t>
      </w:r>
      <w:r w:rsidRPr="001B5BD2">
        <w:rPr>
          <w:rFonts w:asciiTheme="minorHAnsi" w:hAnsiTheme="minorHAnsi" w:cstheme="minorHAnsi"/>
          <w:b/>
          <w:sz w:val="20"/>
        </w:rPr>
        <w:t>_____________________</w:t>
      </w:r>
      <w:r w:rsidRPr="001B5BD2">
        <w:rPr>
          <w:rFonts w:asciiTheme="minorHAnsi" w:hAnsiTheme="minorHAnsi" w:cstheme="minorHAnsi"/>
          <w:sz w:val="20"/>
        </w:rPr>
        <w:t xml:space="preserve">. </w:t>
      </w:r>
    </w:p>
    <w:p w14:paraId="6C6696BC" w14:textId="77777777" w:rsidR="001B5BD2" w:rsidRPr="001B5BD2" w:rsidRDefault="001B5BD2" w:rsidP="001B5BD2">
      <w:pPr>
        <w:ind w:left="426" w:hanging="426"/>
        <w:jc w:val="both"/>
        <w:rPr>
          <w:rFonts w:asciiTheme="minorHAnsi" w:hAnsiTheme="minorHAnsi" w:cstheme="minorHAnsi"/>
          <w:sz w:val="20"/>
        </w:rPr>
      </w:pPr>
    </w:p>
    <w:p w14:paraId="36B1A33B" w14:textId="77777777" w:rsidR="001B5BD2" w:rsidRPr="001B5BD2" w:rsidRDefault="001B5BD2" w:rsidP="001B5BD2">
      <w:pPr>
        <w:ind w:left="426"/>
        <w:jc w:val="both"/>
        <w:rPr>
          <w:rFonts w:asciiTheme="minorHAnsi" w:hAnsiTheme="minorHAnsi" w:cstheme="minorHAnsi"/>
          <w:sz w:val="20"/>
        </w:rPr>
      </w:pPr>
      <w:r w:rsidRPr="001B5BD2">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57CFEEDD" w14:textId="77777777" w:rsidR="001B5BD2" w:rsidRPr="001B5BD2" w:rsidRDefault="001B5BD2" w:rsidP="001B5BD2">
      <w:pPr>
        <w:pStyle w:val="Textoindependiente"/>
        <w:tabs>
          <w:tab w:val="left" w:pos="426"/>
        </w:tabs>
        <w:ind w:left="426" w:right="118"/>
        <w:jc w:val="both"/>
        <w:rPr>
          <w:rFonts w:asciiTheme="minorHAnsi" w:hAnsiTheme="minorHAnsi" w:cstheme="minorHAnsi"/>
          <w:bCs/>
          <w:sz w:val="20"/>
        </w:rPr>
      </w:pPr>
    </w:p>
    <w:p w14:paraId="5F0B8BB8" w14:textId="77777777" w:rsidR="001B5BD2" w:rsidRPr="001B5BD2" w:rsidRDefault="001B5BD2" w:rsidP="001B5BD2">
      <w:pPr>
        <w:pStyle w:val="Textoindependiente"/>
        <w:tabs>
          <w:tab w:val="left" w:pos="426"/>
        </w:tabs>
        <w:ind w:left="426" w:right="118"/>
        <w:jc w:val="both"/>
        <w:rPr>
          <w:rFonts w:asciiTheme="minorHAnsi" w:hAnsiTheme="minorHAnsi" w:cstheme="minorHAnsi"/>
          <w:bCs/>
          <w:sz w:val="20"/>
        </w:rPr>
      </w:pPr>
      <w:r w:rsidRPr="001B5BD2">
        <w:rPr>
          <w:rFonts w:asciiTheme="minorHAnsi" w:hAnsiTheme="minorHAnsi" w:cstheme="minorHAnsi"/>
          <w:bCs/>
          <w:sz w:val="20"/>
        </w:rPr>
        <w:t>La SHCP (Titular de la entidad en su caso) autorizó la plurianualidad mediante el oficio Número de Oficio ______________________</w:t>
      </w:r>
    </w:p>
    <w:p w14:paraId="58FC0036" w14:textId="77777777" w:rsidR="001B5BD2" w:rsidRPr="001B5BD2" w:rsidRDefault="001B5BD2" w:rsidP="001B5BD2">
      <w:pPr>
        <w:jc w:val="both"/>
        <w:rPr>
          <w:rFonts w:asciiTheme="minorHAnsi" w:hAnsiTheme="minorHAnsi" w:cstheme="minorHAnsi"/>
          <w:sz w:val="20"/>
        </w:rPr>
      </w:pPr>
    </w:p>
    <w:p w14:paraId="56A106CF" w14:textId="77777777" w:rsidR="001B5BD2" w:rsidRPr="001B5BD2" w:rsidRDefault="001B5BD2" w:rsidP="001B5BD2">
      <w:pPr>
        <w:ind w:left="426"/>
        <w:jc w:val="both"/>
        <w:rPr>
          <w:rFonts w:asciiTheme="minorHAnsi" w:hAnsiTheme="minorHAnsi" w:cstheme="minorHAnsi"/>
          <w:sz w:val="20"/>
        </w:rPr>
      </w:pPr>
      <w:r w:rsidRPr="001B5BD2">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7A8F2251" w14:textId="77777777" w:rsidR="001B5BD2" w:rsidRPr="001B5BD2" w:rsidRDefault="001B5BD2" w:rsidP="001B5BD2">
      <w:pPr>
        <w:ind w:left="426"/>
        <w:jc w:val="both"/>
        <w:rPr>
          <w:rFonts w:asciiTheme="minorHAnsi" w:hAnsiTheme="minorHAnsi" w:cstheme="minorHAnsi"/>
          <w:sz w:val="20"/>
        </w:rPr>
      </w:pPr>
    </w:p>
    <w:p w14:paraId="60246593" w14:textId="77777777" w:rsidR="001B5BD2" w:rsidRPr="001B5BD2" w:rsidRDefault="001B5BD2" w:rsidP="001B5BD2">
      <w:pPr>
        <w:ind w:left="426"/>
        <w:jc w:val="both"/>
        <w:rPr>
          <w:rFonts w:asciiTheme="minorHAnsi" w:hAnsiTheme="minorHAnsi" w:cstheme="minorHAnsi"/>
          <w:sz w:val="20"/>
        </w:rPr>
      </w:pPr>
      <w:r w:rsidRPr="001B5BD2">
        <w:rPr>
          <w:rFonts w:asciiTheme="minorHAnsi" w:hAnsiTheme="minorHAnsi" w:cstheme="minorHAnsi"/>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6F59A4D2" w14:textId="77777777" w:rsidR="001B5BD2" w:rsidRPr="001B5BD2" w:rsidRDefault="001B5BD2" w:rsidP="001B5BD2">
      <w:pPr>
        <w:ind w:left="426" w:hanging="426"/>
        <w:jc w:val="both"/>
        <w:rPr>
          <w:rFonts w:asciiTheme="minorHAnsi" w:hAnsiTheme="minorHAnsi" w:cstheme="minorHAnsi"/>
          <w:bCs/>
          <w:sz w:val="20"/>
          <w:lang w:eastAsia="es-MX"/>
        </w:rPr>
      </w:pPr>
    </w:p>
    <w:p w14:paraId="5D15061F"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r w:rsidRPr="001B5BD2">
        <w:rPr>
          <w:rFonts w:asciiTheme="minorHAnsi" w:hAnsiTheme="minorHAnsi" w:cstheme="minorHAnsi"/>
          <w:b/>
          <w:sz w:val="20"/>
        </w:rPr>
        <w:t>I.7</w:t>
      </w:r>
      <w:r w:rsidRPr="001B5BD2">
        <w:rPr>
          <w:rFonts w:asciiTheme="minorHAnsi" w:hAnsiTheme="minorHAnsi" w:cstheme="minorHAnsi"/>
          <w:sz w:val="20"/>
        </w:rPr>
        <w:tab/>
        <w:t xml:space="preserve">Cuenta con el Registro Federal de Contribuyentes </w:t>
      </w:r>
      <w:r w:rsidRPr="001B5BD2">
        <w:rPr>
          <w:rFonts w:asciiTheme="minorHAnsi" w:hAnsiTheme="minorHAnsi" w:cstheme="minorHAnsi"/>
          <w:b/>
          <w:sz w:val="20"/>
        </w:rPr>
        <w:t>N° (RFC DEPENDENCIA O ENTIDAD)</w:t>
      </w:r>
      <w:r w:rsidRPr="001B5BD2">
        <w:rPr>
          <w:rFonts w:asciiTheme="minorHAnsi" w:hAnsiTheme="minorHAnsi" w:cstheme="minorHAnsi"/>
          <w:sz w:val="20"/>
        </w:rPr>
        <w:t>.</w:t>
      </w:r>
    </w:p>
    <w:p w14:paraId="0A98BA97" w14:textId="77777777" w:rsidR="001B5BD2" w:rsidRPr="001B5BD2" w:rsidRDefault="001B5BD2" w:rsidP="001B5BD2">
      <w:pPr>
        <w:tabs>
          <w:tab w:val="left" w:pos="426"/>
        </w:tabs>
        <w:ind w:left="426" w:hanging="426"/>
        <w:jc w:val="both"/>
        <w:rPr>
          <w:rFonts w:asciiTheme="minorHAnsi" w:hAnsiTheme="minorHAnsi" w:cstheme="minorHAnsi"/>
          <w:caps/>
          <w:sz w:val="20"/>
        </w:rPr>
      </w:pPr>
    </w:p>
    <w:p w14:paraId="203AF8D7"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r w:rsidRPr="001B5BD2">
        <w:rPr>
          <w:rFonts w:asciiTheme="minorHAnsi" w:hAnsiTheme="minorHAnsi" w:cstheme="minorHAnsi"/>
          <w:b/>
          <w:sz w:val="20"/>
        </w:rPr>
        <w:t>I.8</w:t>
      </w:r>
      <w:r w:rsidRPr="001B5BD2">
        <w:rPr>
          <w:rFonts w:asciiTheme="minorHAnsi" w:hAnsiTheme="minorHAnsi" w:cstheme="minorHAnsi"/>
          <w:sz w:val="20"/>
        </w:rPr>
        <w:tab/>
        <w:t>Tiene establecido su domicilio en ________________________________________ mismo que señala para los fines y efectos legales del presente contrato.</w:t>
      </w:r>
    </w:p>
    <w:p w14:paraId="11691C9C"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p>
    <w:p w14:paraId="087B519C" w14:textId="77777777" w:rsidR="001B5BD2" w:rsidRPr="001B5BD2" w:rsidRDefault="001B5BD2" w:rsidP="001B5BD2">
      <w:pPr>
        <w:ind w:left="426"/>
        <w:jc w:val="both"/>
        <w:rPr>
          <w:rFonts w:asciiTheme="minorHAnsi" w:hAnsiTheme="minorHAnsi" w:cstheme="minorHAnsi"/>
          <w:sz w:val="20"/>
        </w:rPr>
      </w:pPr>
      <w:r w:rsidRPr="001B5BD2">
        <w:rPr>
          <w:rFonts w:asciiTheme="minorHAnsi" w:hAnsiTheme="minorHAnsi" w:cstheme="minorHAnsi"/>
          <w:sz w:val="20"/>
        </w:rPr>
        <w:t>INSTRUCCIÓN: EN CASO DE QUE SE APLIQUE REDUCCIÓN DE GARANTÍA DE CUMPLIMIENTO.</w:t>
      </w:r>
    </w:p>
    <w:p w14:paraId="7DF68557" w14:textId="77777777" w:rsidR="001B5BD2" w:rsidRPr="001B5BD2" w:rsidRDefault="001B5BD2" w:rsidP="001B5BD2">
      <w:pPr>
        <w:ind w:left="426" w:hanging="426"/>
        <w:jc w:val="both"/>
        <w:rPr>
          <w:rFonts w:asciiTheme="minorHAnsi" w:hAnsiTheme="minorHAnsi" w:cstheme="minorHAnsi"/>
          <w:sz w:val="20"/>
        </w:rPr>
      </w:pPr>
    </w:p>
    <w:p w14:paraId="7566593B" w14:textId="77777777" w:rsidR="001B5BD2" w:rsidRPr="001B5BD2" w:rsidRDefault="001B5BD2" w:rsidP="001B5BD2">
      <w:pPr>
        <w:ind w:left="426" w:hanging="426"/>
        <w:jc w:val="both"/>
        <w:rPr>
          <w:rFonts w:asciiTheme="minorHAnsi" w:hAnsiTheme="minorHAnsi" w:cstheme="minorHAnsi"/>
          <w:sz w:val="20"/>
        </w:rPr>
      </w:pPr>
      <w:r w:rsidRPr="001B5BD2">
        <w:rPr>
          <w:rFonts w:asciiTheme="minorHAnsi" w:hAnsiTheme="minorHAnsi" w:cstheme="minorHAnsi"/>
          <w:b/>
          <w:sz w:val="20"/>
        </w:rPr>
        <w:t>I.9</w:t>
      </w:r>
      <w:r w:rsidRPr="001B5BD2">
        <w:rPr>
          <w:rFonts w:asciiTheme="minorHAnsi" w:hAnsiTheme="minorHAnsi" w:cstheme="minorHAnsi"/>
          <w:sz w:val="20"/>
        </w:rPr>
        <w:tab/>
        <w:t xml:space="preserve">De la revisión al historial de cumplimiento en materia de contrataciones en el Registro Único de Contratistas, se advierte que </w:t>
      </w:r>
      <w:r w:rsidRPr="001B5BD2">
        <w:rPr>
          <w:rFonts w:asciiTheme="minorHAnsi" w:hAnsiTheme="minorHAnsi" w:cstheme="minorHAnsi"/>
          <w:b/>
          <w:sz w:val="20"/>
        </w:rPr>
        <w:t>“EL PROVEEDOR”</w:t>
      </w:r>
      <w:r w:rsidRPr="001B5BD2">
        <w:rPr>
          <w:rFonts w:asciiTheme="minorHAnsi" w:hAnsiTheme="minorHAnsi" w:cstheme="minorHAnsi"/>
          <w:sz w:val="20"/>
        </w:rPr>
        <w:t xml:space="preserve"> cuenta con un grado de cumplimiento </w:t>
      </w:r>
      <w:r w:rsidRPr="001B5BD2">
        <w:rPr>
          <w:rFonts w:asciiTheme="minorHAnsi" w:hAnsiTheme="minorHAnsi" w:cstheme="minorHAnsi"/>
          <w:b/>
          <w:sz w:val="20"/>
          <w:u w:val="single"/>
        </w:rPr>
        <w:t>(INDICAR EL RANGO),</w:t>
      </w:r>
      <w:r w:rsidRPr="001B5BD2">
        <w:rPr>
          <w:rFonts w:asciiTheme="minorHAnsi" w:hAnsiTheme="minorHAnsi" w:cstheme="minorHAnsi"/>
          <w:sz w:val="20"/>
        </w:rPr>
        <w:t xml:space="preserve"> por lo que </w:t>
      </w:r>
      <w:r w:rsidRPr="001B5BD2">
        <w:rPr>
          <w:rFonts w:asciiTheme="minorHAnsi" w:hAnsiTheme="minorHAnsi" w:cstheme="minorHAnsi"/>
          <w:b/>
          <w:sz w:val="20"/>
        </w:rPr>
        <w:t xml:space="preserve">“LA DEPENDENCIA O ENTIDAD” </w:t>
      </w:r>
      <w:r w:rsidRPr="001B5BD2">
        <w:rPr>
          <w:rFonts w:asciiTheme="minorHAnsi" w:hAnsiTheme="minorHAnsi" w:cstheme="minorHAnsi"/>
          <w:sz w:val="20"/>
        </w:rPr>
        <w:t>determina procedente efectuar la reducción del monto de la garantía por un porcentaje de ___.</w:t>
      </w:r>
    </w:p>
    <w:p w14:paraId="727A2BBC"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p>
    <w:p w14:paraId="53ECBC83" w14:textId="77777777" w:rsidR="001B5BD2" w:rsidRPr="001B5BD2" w:rsidRDefault="001B5BD2" w:rsidP="001B5BD2">
      <w:pPr>
        <w:pStyle w:val="Texto0"/>
        <w:spacing w:after="0" w:line="240" w:lineRule="auto"/>
        <w:ind w:left="426" w:firstLine="0"/>
        <w:rPr>
          <w:rFonts w:asciiTheme="minorHAnsi" w:hAnsiTheme="minorHAnsi" w:cstheme="minorHAnsi"/>
          <w:sz w:val="20"/>
        </w:rPr>
      </w:pPr>
      <w:r w:rsidRPr="001B5BD2">
        <w:rPr>
          <w:rFonts w:asciiTheme="minorHAnsi" w:hAnsiTheme="minorHAnsi" w:cstheme="minorHAnsi"/>
          <w:sz w:val="20"/>
        </w:rPr>
        <w:t xml:space="preserve">INSTRUCCIÓN: </w:t>
      </w:r>
      <w:r w:rsidRPr="001B5BD2">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1B5BD2">
        <w:rPr>
          <w:rFonts w:asciiTheme="minorHAnsi" w:hAnsiTheme="minorHAnsi" w:cstheme="minorHAnsi"/>
          <w:sz w:val="20"/>
        </w:rPr>
        <w:t>LAASSP.</w:t>
      </w:r>
    </w:p>
    <w:p w14:paraId="3C08D91D" w14:textId="77777777" w:rsidR="001B5BD2" w:rsidRPr="001B5BD2" w:rsidRDefault="001B5BD2" w:rsidP="001B5BD2">
      <w:pPr>
        <w:pStyle w:val="Texto0"/>
        <w:spacing w:after="0" w:line="240" w:lineRule="auto"/>
        <w:ind w:left="426" w:firstLine="0"/>
        <w:rPr>
          <w:rFonts w:asciiTheme="minorHAnsi" w:hAnsiTheme="minorHAnsi" w:cstheme="minorHAnsi"/>
          <w:sz w:val="20"/>
        </w:rPr>
      </w:pPr>
    </w:p>
    <w:p w14:paraId="3A7DFA1D"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r w:rsidRPr="001B5BD2">
        <w:rPr>
          <w:rFonts w:asciiTheme="minorHAnsi" w:hAnsiTheme="minorHAnsi" w:cstheme="minorHAnsi"/>
          <w:b/>
          <w:sz w:val="20"/>
        </w:rPr>
        <w:t>II.</w:t>
      </w:r>
      <w:r w:rsidRPr="001B5BD2">
        <w:rPr>
          <w:rFonts w:asciiTheme="minorHAnsi" w:hAnsiTheme="minorHAnsi" w:cstheme="minorHAnsi"/>
          <w:sz w:val="20"/>
        </w:rPr>
        <w:tab/>
      </w:r>
      <w:r w:rsidRPr="001B5BD2">
        <w:rPr>
          <w:rFonts w:asciiTheme="minorHAnsi" w:hAnsiTheme="minorHAnsi" w:cstheme="minorHAnsi"/>
          <w:b/>
          <w:sz w:val="20"/>
        </w:rPr>
        <w:t>“EL PROVEEDOR”</w:t>
      </w:r>
      <w:r w:rsidRPr="001B5BD2">
        <w:rPr>
          <w:rFonts w:asciiTheme="minorHAnsi" w:hAnsiTheme="minorHAnsi" w:cstheme="minorHAnsi"/>
          <w:sz w:val="20"/>
        </w:rPr>
        <w:t xml:space="preserve"> declara que </w:t>
      </w:r>
      <w:r w:rsidRPr="001B5BD2">
        <w:rPr>
          <w:rFonts w:asciiTheme="minorHAnsi" w:hAnsiTheme="minorHAnsi" w:cstheme="minorHAnsi"/>
          <w:b/>
          <w:sz w:val="20"/>
          <w:u w:val="single"/>
        </w:rPr>
        <w:t>(TRATÁNDOSE DE PERSONA FÍSICA)</w:t>
      </w:r>
      <w:r w:rsidRPr="001B5BD2">
        <w:rPr>
          <w:rFonts w:asciiTheme="minorHAnsi" w:hAnsiTheme="minorHAnsi" w:cstheme="minorHAnsi"/>
          <w:sz w:val="20"/>
        </w:rPr>
        <w:t>:</w:t>
      </w:r>
    </w:p>
    <w:p w14:paraId="0DF0F671" w14:textId="77777777" w:rsidR="001B5BD2" w:rsidRPr="001B5BD2" w:rsidRDefault="001B5BD2" w:rsidP="001B5BD2">
      <w:pPr>
        <w:widowControl w:val="0"/>
        <w:tabs>
          <w:tab w:val="left" w:pos="426"/>
        </w:tabs>
        <w:jc w:val="both"/>
        <w:rPr>
          <w:rFonts w:asciiTheme="minorHAnsi" w:hAnsiTheme="minorHAnsi" w:cstheme="minorHAnsi"/>
          <w:sz w:val="20"/>
        </w:rPr>
      </w:pPr>
    </w:p>
    <w:p w14:paraId="702B0099"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r w:rsidRPr="001B5BD2">
        <w:rPr>
          <w:rFonts w:asciiTheme="minorHAnsi" w:hAnsiTheme="minorHAnsi" w:cstheme="minorHAnsi"/>
          <w:b/>
          <w:sz w:val="20"/>
        </w:rPr>
        <w:t>II.</w:t>
      </w:r>
      <w:r w:rsidRPr="001B5BD2">
        <w:rPr>
          <w:rFonts w:asciiTheme="minorHAnsi" w:hAnsiTheme="minorHAnsi" w:cstheme="minorHAnsi"/>
          <w:sz w:val="20"/>
        </w:rPr>
        <w:tab/>
      </w:r>
      <w:r w:rsidRPr="001B5BD2">
        <w:rPr>
          <w:rFonts w:asciiTheme="minorHAnsi" w:hAnsiTheme="minorHAnsi" w:cstheme="minorHAnsi"/>
          <w:b/>
          <w:sz w:val="20"/>
        </w:rPr>
        <w:t>“EL PROVEEDOR”</w:t>
      </w:r>
      <w:r w:rsidRPr="001B5BD2">
        <w:rPr>
          <w:rFonts w:asciiTheme="minorHAnsi" w:hAnsiTheme="minorHAnsi" w:cstheme="minorHAnsi"/>
          <w:sz w:val="20"/>
        </w:rPr>
        <w:t xml:space="preserve">, por conducto de su representante declara que </w:t>
      </w:r>
      <w:r w:rsidRPr="001B5BD2">
        <w:rPr>
          <w:rFonts w:asciiTheme="minorHAnsi" w:hAnsiTheme="minorHAnsi" w:cstheme="minorHAnsi"/>
          <w:b/>
          <w:sz w:val="20"/>
          <w:u w:val="single"/>
        </w:rPr>
        <w:t>(TRATÁNDOSE DE PERSONA MORAL)</w:t>
      </w:r>
      <w:r w:rsidRPr="001B5BD2">
        <w:rPr>
          <w:rFonts w:asciiTheme="minorHAnsi" w:hAnsiTheme="minorHAnsi" w:cstheme="minorHAnsi"/>
          <w:sz w:val="20"/>
        </w:rPr>
        <w:t>:</w:t>
      </w:r>
    </w:p>
    <w:p w14:paraId="3CC2EC96"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p>
    <w:p w14:paraId="1CFB0BD7" w14:textId="77777777" w:rsidR="001B5BD2" w:rsidRPr="001B5BD2" w:rsidRDefault="001B5BD2" w:rsidP="001B5BD2">
      <w:pPr>
        <w:widowControl w:val="0"/>
        <w:tabs>
          <w:tab w:val="left" w:pos="426"/>
        </w:tabs>
        <w:ind w:left="426"/>
        <w:jc w:val="both"/>
        <w:rPr>
          <w:rFonts w:asciiTheme="minorHAnsi" w:hAnsiTheme="minorHAnsi" w:cstheme="minorHAnsi"/>
          <w:sz w:val="20"/>
        </w:rPr>
      </w:pPr>
      <w:r w:rsidRPr="001B5BD2">
        <w:rPr>
          <w:rFonts w:asciiTheme="minorHAnsi" w:hAnsiTheme="minorHAnsi" w:cstheme="minorHAnsi"/>
          <w:sz w:val="20"/>
        </w:rPr>
        <w:t>INSTRUCCIÓN: EN CASO DE PROPUESTAS CONJUNTAS, INCORPORAR A CADA UNO DE LOS PROVEEDORES QUE LA INTEGRAN, EN TÉRMINOS DE LO SEÑALADO EN LOS NUMERALES 2 A 3.1</w:t>
      </w:r>
    </w:p>
    <w:p w14:paraId="6601E64F"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p>
    <w:p w14:paraId="71ED4F2B" w14:textId="77777777" w:rsidR="001B5BD2" w:rsidRPr="001B5BD2" w:rsidRDefault="001B5BD2" w:rsidP="001B5BD2">
      <w:pPr>
        <w:tabs>
          <w:tab w:val="left" w:pos="426"/>
        </w:tabs>
        <w:ind w:left="426"/>
        <w:jc w:val="both"/>
        <w:rPr>
          <w:rFonts w:asciiTheme="minorHAnsi" w:hAnsiTheme="minorHAnsi" w:cstheme="minorHAnsi"/>
          <w:sz w:val="20"/>
        </w:rPr>
      </w:pPr>
      <w:r w:rsidRPr="001B5BD2">
        <w:rPr>
          <w:rFonts w:asciiTheme="minorHAnsi" w:hAnsiTheme="minorHAnsi" w:cstheme="minorHAnsi"/>
          <w:sz w:val="20"/>
        </w:rPr>
        <w:t xml:space="preserve">INSTRUCCIÓN: SI ES PERSONA FÍSICA INCORPORAR LAS DECLARACIONES DE LOS NUMERALES 2. Y 2.1 </w:t>
      </w:r>
    </w:p>
    <w:p w14:paraId="38032918" w14:textId="77777777" w:rsidR="001B5BD2" w:rsidRPr="001B5BD2" w:rsidRDefault="001B5BD2" w:rsidP="001B5BD2">
      <w:pPr>
        <w:widowControl w:val="0"/>
        <w:tabs>
          <w:tab w:val="left" w:pos="426"/>
        </w:tabs>
        <w:ind w:left="426"/>
        <w:jc w:val="both"/>
        <w:rPr>
          <w:rFonts w:asciiTheme="minorHAnsi" w:hAnsiTheme="minorHAnsi" w:cstheme="minorHAnsi"/>
          <w:b/>
          <w:sz w:val="20"/>
        </w:rPr>
      </w:pPr>
    </w:p>
    <w:p w14:paraId="6C4C5CF3"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r w:rsidRPr="001B5BD2">
        <w:rPr>
          <w:rFonts w:asciiTheme="minorHAnsi" w:hAnsiTheme="minorHAnsi" w:cstheme="minorHAnsi"/>
          <w:b/>
          <w:sz w:val="20"/>
        </w:rPr>
        <w:t>II.1</w:t>
      </w:r>
      <w:r w:rsidRPr="001B5BD2">
        <w:rPr>
          <w:rFonts w:asciiTheme="minorHAnsi" w:hAnsiTheme="minorHAnsi" w:cstheme="minorHAnsi"/>
          <w:sz w:val="20"/>
        </w:rPr>
        <w:tab/>
        <w:t>Es una persona</w:t>
      </w:r>
      <w:r w:rsidRPr="001B5BD2">
        <w:rPr>
          <w:rFonts w:asciiTheme="minorHAnsi" w:hAnsiTheme="minorHAnsi" w:cstheme="minorHAnsi"/>
          <w:b/>
          <w:sz w:val="20"/>
        </w:rPr>
        <w:t xml:space="preserve"> física,</w:t>
      </w:r>
      <w:r w:rsidRPr="001B5BD2">
        <w:rPr>
          <w:rFonts w:asciiTheme="minorHAnsi" w:hAnsiTheme="minorHAnsi" w:cstheme="minorHAnsi"/>
          <w:bCs/>
          <w:sz w:val="20"/>
        </w:rPr>
        <w:t xml:space="preserve"> </w:t>
      </w:r>
      <w:r w:rsidRPr="001B5BD2">
        <w:rPr>
          <w:rFonts w:asciiTheme="minorHAnsi" w:hAnsiTheme="minorHAnsi" w:cstheme="minorHAnsi"/>
          <w:sz w:val="20"/>
        </w:rPr>
        <w:t xml:space="preserve">de nacionalidad _____________lo que acredita con ___________________ </w:t>
      </w:r>
      <w:r w:rsidRPr="001B5BD2">
        <w:rPr>
          <w:rFonts w:asciiTheme="minorHAnsi" w:hAnsiTheme="minorHAnsi" w:cstheme="minorHAnsi"/>
          <w:b/>
          <w:sz w:val="20"/>
          <w:u w:val="single"/>
        </w:rPr>
        <w:t>(EN EL CASO DE PERSONAS EXTRANJERAS DESCRIBIR EL DOCUMENTO)</w:t>
      </w:r>
      <w:r w:rsidRPr="001B5BD2">
        <w:rPr>
          <w:rFonts w:asciiTheme="minorHAnsi" w:hAnsiTheme="minorHAnsi" w:cstheme="minorHAnsi"/>
          <w:sz w:val="20"/>
        </w:rPr>
        <w:t xml:space="preserve"> __________________, expedida por ___________________.</w:t>
      </w:r>
    </w:p>
    <w:p w14:paraId="4896D14F"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p>
    <w:p w14:paraId="5CE8A76D" w14:textId="77777777" w:rsidR="001B5BD2" w:rsidRPr="001B5BD2" w:rsidRDefault="001B5BD2" w:rsidP="001B5BD2">
      <w:pPr>
        <w:widowControl w:val="0"/>
        <w:tabs>
          <w:tab w:val="left" w:pos="426"/>
        </w:tabs>
        <w:ind w:left="426"/>
        <w:jc w:val="both"/>
        <w:rPr>
          <w:rFonts w:asciiTheme="minorHAnsi" w:hAnsiTheme="minorHAnsi" w:cstheme="minorHAnsi"/>
          <w:sz w:val="20"/>
        </w:rPr>
      </w:pPr>
      <w:r w:rsidRPr="001B5BD2">
        <w:rPr>
          <w:rFonts w:asciiTheme="minorHAnsi" w:hAnsiTheme="minorHAnsi" w:cstheme="minorHAnsi"/>
          <w:sz w:val="20"/>
        </w:rPr>
        <w:t>INSTRUCCIÓN: SI ES PERSONA MORAL, ATENDER A LAS DECLARACIONES DE LOS NUMERALES 2 A 2.2</w:t>
      </w:r>
    </w:p>
    <w:p w14:paraId="646BF7BB" w14:textId="77777777" w:rsidR="001B5BD2" w:rsidRPr="001B5BD2" w:rsidRDefault="001B5BD2" w:rsidP="001B5BD2">
      <w:pPr>
        <w:widowControl w:val="0"/>
        <w:tabs>
          <w:tab w:val="left" w:pos="426"/>
        </w:tabs>
        <w:jc w:val="both"/>
        <w:rPr>
          <w:rFonts w:asciiTheme="minorHAnsi" w:hAnsiTheme="minorHAnsi" w:cstheme="minorHAnsi"/>
          <w:sz w:val="20"/>
        </w:rPr>
      </w:pPr>
    </w:p>
    <w:p w14:paraId="1D0BB9CC"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r w:rsidRPr="001B5BD2">
        <w:rPr>
          <w:rFonts w:asciiTheme="minorHAnsi" w:hAnsiTheme="minorHAnsi" w:cstheme="minorHAnsi"/>
          <w:b/>
          <w:sz w:val="20"/>
        </w:rPr>
        <w:t>II.2</w:t>
      </w:r>
      <w:r w:rsidRPr="001B5BD2">
        <w:rPr>
          <w:rFonts w:asciiTheme="minorHAnsi" w:hAnsiTheme="minorHAnsi" w:cstheme="minorHAnsi"/>
          <w:sz w:val="20"/>
        </w:rPr>
        <w:tab/>
        <w:t>Es una persona</w:t>
      </w:r>
      <w:r w:rsidRPr="001B5BD2">
        <w:rPr>
          <w:rFonts w:asciiTheme="minorHAnsi" w:hAnsiTheme="minorHAnsi" w:cstheme="minorHAnsi"/>
          <w:b/>
          <w:sz w:val="20"/>
        </w:rPr>
        <w:t xml:space="preserve"> moral</w:t>
      </w:r>
      <w:r w:rsidRPr="001B5BD2">
        <w:rPr>
          <w:rFonts w:asciiTheme="minorHAnsi" w:hAnsiTheme="minorHAnsi" w:cstheme="minorHAnsi"/>
          <w:bCs/>
          <w:sz w:val="20"/>
        </w:rPr>
        <w:t xml:space="preserve"> </w:t>
      </w:r>
      <w:r w:rsidRPr="001B5BD2">
        <w:rPr>
          <w:rFonts w:asciiTheme="minorHAnsi" w:hAnsiTheme="minorHAnsi" w:cstheme="minorHAnsi"/>
          <w:sz w:val="20"/>
        </w:rPr>
        <w:t xml:space="preserve">legalmente constituida mediante </w:t>
      </w:r>
      <w:r w:rsidRPr="001B5BD2">
        <w:rPr>
          <w:rFonts w:asciiTheme="minorHAnsi" w:hAnsiTheme="minorHAnsi" w:cstheme="minorHAnsi"/>
          <w:b/>
          <w:sz w:val="20"/>
        </w:rPr>
        <w:t>________________</w:t>
      </w:r>
      <w:r w:rsidRPr="001B5BD2">
        <w:rPr>
          <w:rFonts w:asciiTheme="minorHAnsi" w:hAnsiTheme="minorHAnsi" w:cstheme="minorHAnsi"/>
          <w:sz w:val="20"/>
        </w:rPr>
        <w:t xml:space="preserve"> </w:t>
      </w:r>
      <w:r w:rsidRPr="001B5BD2">
        <w:rPr>
          <w:rFonts w:asciiTheme="minorHAnsi" w:hAnsiTheme="minorHAnsi" w:cstheme="minorHAnsi"/>
          <w:b/>
          <w:sz w:val="20"/>
          <w:u w:val="single"/>
        </w:rPr>
        <w:t>(DESCRIBIR EL INSTRUMENTO PÚBLICO QUE LE DAN ORIGEN Y EN SU CASO LAS MODIFICACIONES QUE SE HUBIERAN REALIZADO),</w:t>
      </w:r>
      <w:r w:rsidRPr="001B5BD2">
        <w:rPr>
          <w:rFonts w:asciiTheme="minorHAnsi" w:hAnsiTheme="minorHAnsi" w:cstheme="minorHAnsi"/>
          <w:sz w:val="20"/>
        </w:rPr>
        <w:t xml:space="preserve"> denominada</w:t>
      </w:r>
      <w:r w:rsidRPr="001B5BD2">
        <w:rPr>
          <w:rFonts w:asciiTheme="minorHAnsi" w:hAnsiTheme="minorHAnsi" w:cstheme="minorHAnsi"/>
          <w:b/>
          <w:sz w:val="20"/>
          <w:u w:val="single"/>
        </w:rPr>
        <w:t xml:space="preserve"> (NOMBRE O RAZÓN SOCIAL)</w:t>
      </w:r>
      <w:r w:rsidRPr="001B5BD2">
        <w:rPr>
          <w:rFonts w:asciiTheme="minorHAnsi" w:hAnsiTheme="minorHAnsi" w:cstheme="minorHAnsi"/>
          <w:sz w:val="20"/>
        </w:rPr>
        <w:t xml:space="preserve">, cuyo objeto social es _____________, entre otros, </w:t>
      </w:r>
      <w:r w:rsidRPr="001B5BD2">
        <w:rPr>
          <w:rFonts w:asciiTheme="minorHAnsi" w:hAnsiTheme="minorHAnsi" w:cstheme="minorHAnsi"/>
          <w:b/>
          <w:sz w:val="20"/>
        </w:rPr>
        <w:t>(OBJETO SOCIAL)</w:t>
      </w:r>
      <w:r w:rsidRPr="001B5BD2">
        <w:rPr>
          <w:rFonts w:asciiTheme="minorHAnsi" w:hAnsiTheme="minorHAnsi" w:cstheme="minorHAnsi"/>
          <w:sz w:val="20"/>
        </w:rPr>
        <w:t xml:space="preserve">, inscrita en el Registro Público de la Propiedad de ____________ con el folio ______ de fecha ______. </w:t>
      </w:r>
    </w:p>
    <w:p w14:paraId="65E37A0F" w14:textId="77777777" w:rsidR="001B5BD2" w:rsidRPr="001B5BD2" w:rsidRDefault="001B5BD2" w:rsidP="001B5BD2">
      <w:pPr>
        <w:widowControl w:val="0"/>
        <w:tabs>
          <w:tab w:val="left" w:pos="426"/>
        </w:tabs>
        <w:jc w:val="both"/>
        <w:rPr>
          <w:rFonts w:asciiTheme="minorHAnsi" w:hAnsiTheme="minorHAnsi" w:cstheme="minorHAnsi"/>
          <w:sz w:val="20"/>
        </w:rPr>
      </w:pPr>
    </w:p>
    <w:p w14:paraId="62CE7F11"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r w:rsidRPr="001B5BD2">
        <w:rPr>
          <w:rFonts w:asciiTheme="minorHAnsi" w:hAnsiTheme="minorHAnsi" w:cstheme="minorHAnsi"/>
          <w:b/>
          <w:sz w:val="20"/>
        </w:rPr>
        <w:t>II.2</w:t>
      </w:r>
      <w:r w:rsidRPr="001B5BD2">
        <w:rPr>
          <w:rFonts w:asciiTheme="minorHAnsi" w:hAnsiTheme="minorHAnsi" w:cstheme="minorHAnsi"/>
          <w:sz w:val="20"/>
        </w:rPr>
        <w:tab/>
        <w:t>La o el C.</w:t>
      </w:r>
      <w:r w:rsidRPr="001B5BD2">
        <w:rPr>
          <w:rFonts w:asciiTheme="minorHAnsi" w:hAnsiTheme="minorHAnsi" w:cstheme="minorHAnsi"/>
          <w:b/>
          <w:bCs/>
          <w:sz w:val="20"/>
        </w:rPr>
        <w:t xml:space="preserve"> </w:t>
      </w:r>
      <w:r w:rsidRPr="001B5BD2">
        <w:rPr>
          <w:rFonts w:asciiTheme="minorHAnsi" w:hAnsiTheme="minorHAnsi" w:cstheme="minorHAnsi"/>
          <w:b/>
          <w:sz w:val="20"/>
        </w:rPr>
        <w:t>(</w:t>
      </w:r>
      <w:r w:rsidRPr="001B5BD2">
        <w:rPr>
          <w:rFonts w:asciiTheme="minorHAnsi" w:hAnsiTheme="minorHAnsi" w:cstheme="minorHAnsi"/>
          <w:b/>
          <w:sz w:val="20"/>
          <w:u w:val="single"/>
        </w:rPr>
        <w:t>NOMBRE DEL REPRESENTANTE LEGAL)</w:t>
      </w:r>
      <w:r w:rsidRPr="001B5BD2">
        <w:rPr>
          <w:rFonts w:asciiTheme="minorHAnsi" w:hAnsiTheme="minorHAnsi" w:cstheme="minorHAnsi"/>
          <w:sz w:val="20"/>
        </w:rPr>
        <w:t xml:space="preserve">, en su carácter de </w:t>
      </w:r>
      <w:r w:rsidRPr="001B5BD2">
        <w:rPr>
          <w:rFonts w:asciiTheme="minorHAnsi" w:hAnsiTheme="minorHAnsi" w:cstheme="minorHAnsi"/>
          <w:b/>
          <w:sz w:val="20"/>
        </w:rPr>
        <w:t>__________________</w:t>
      </w:r>
      <w:r w:rsidRPr="001B5BD2">
        <w:rPr>
          <w:rFonts w:asciiTheme="minorHAnsi" w:hAnsiTheme="minorHAnsi" w:cstheme="minorHAnsi"/>
          <w:sz w:val="20"/>
        </w:rPr>
        <w:t xml:space="preserve">, cuenta con facultades suficientes para suscribir el presente contrato y obligar a su representada, como lo acredita con </w:t>
      </w:r>
      <w:r w:rsidRPr="001B5BD2">
        <w:rPr>
          <w:rFonts w:asciiTheme="minorHAnsi" w:hAnsiTheme="minorHAnsi" w:cstheme="minorHAnsi"/>
          <w:b/>
          <w:sz w:val="20"/>
        </w:rPr>
        <w:t>_____________________________ (INSTRUMENTO NOTARIAL DE CONSTITUCIÓN O PODER OTORGADO AL REPRESENTANTE LEGAL) ______________</w:t>
      </w:r>
      <w:r w:rsidRPr="001B5BD2">
        <w:rPr>
          <w:rFonts w:asciiTheme="minorHAnsi" w:hAnsiTheme="minorHAnsi" w:cstheme="minorHAnsi"/>
          <w:sz w:val="20"/>
        </w:rPr>
        <w:t xml:space="preserve">, mismo que bajo protesta de decir verdad manifiesta no le ha sido limitado ni </w:t>
      </w:r>
      <w:r w:rsidRPr="001B5BD2">
        <w:rPr>
          <w:rFonts w:asciiTheme="minorHAnsi" w:hAnsiTheme="minorHAnsi" w:cstheme="minorHAnsi"/>
          <w:sz w:val="20"/>
        </w:rPr>
        <w:lastRenderedPageBreak/>
        <w:t>revocado en forma alguna.</w:t>
      </w:r>
    </w:p>
    <w:p w14:paraId="26EDA56A"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p>
    <w:p w14:paraId="05EF9F1D" w14:textId="77777777" w:rsidR="001B5BD2" w:rsidRPr="001B5BD2" w:rsidRDefault="001B5BD2" w:rsidP="001B5BD2">
      <w:pPr>
        <w:widowControl w:val="0"/>
        <w:tabs>
          <w:tab w:val="left" w:pos="426"/>
        </w:tabs>
        <w:ind w:left="426"/>
        <w:jc w:val="both"/>
        <w:rPr>
          <w:rFonts w:asciiTheme="minorHAnsi" w:hAnsiTheme="minorHAnsi" w:cstheme="minorHAnsi"/>
          <w:sz w:val="20"/>
        </w:rPr>
      </w:pPr>
      <w:r w:rsidRPr="001B5BD2">
        <w:rPr>
          <w:rFonts w:asciiTheme="minorHAnsi" w:hAnsiTheme="minorHAnsi" w:cstheme="minorHAnsi"/>
          <w:sz w:val="20"/>
        </w:rPr>
        <w:t xml:space="preserve">INSTRUCCIÓN: EN EL CASO DE PERSONAS DE NACIONALIDAD EXTRANJERA, DEBERÁN PRESENTAR LA DOCUMENTACIÓN CORRESPONDIENTE DEBIDAMENTE APOSTILLADA. </w:t>
      </w:r>
    </w:p>
    <w:p w14:paraId="54B7D993" w14:textId="77777777" w:rsidR="001B5BD2" w:rsidRPr="001B5BD2" w:rsidRDefault="001B5BD2" w:rsidP="001B5BD2">
      <w:pPr>
        <w:widowControl w:val="0"/>
        <w:tabs>
          <w:tab w:val="left" w:pos="426"/>
        </w:tabs>
        <w:jc w:val="both"/>
        <w:rPr>
          <w:rFonts w:asciiTheme="minorHAnsi" w:hAnsiTheme="minorHAnsi" w:cstheme="minorHAnsi"/>
          <w:sz w:val="20"/>
        </w:rPr>
      </w:pPr>
    </w:p>
    <w:p w14:paraId="2C22C587"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r w:rsidRPr="001B5BD2">
        <w:rPr>
          <w:rFonts w:asciiTheme="minorHAnsi" w:hAnsiTheme="minorHAnsi" w:cstheme="minorHAnsi"/>
          <w:b/>
          <w:sz w:val="20"/>
        </w:rPr>
        <w:t>II.3</w:t>
      </w:r>
      <w:r w:rsidRPr="001B5BD2">
        <w:rPr>
          <w:rFonts w:asciiTheme="minorHAnsi" w:hAnsiTheme="minorHAnsi" w:cstheme="minorHAnsi"/>
          <w:sz w:val="20"/>
        </w:rPr>
        <w:tab/>
        <w:t>Reúne las condiciones técnicas, jurídicas y económicas, y cuenta con la organización y elementos necesarios para su cumplimiento.</w:t>
      </w:r>
    </w:p>
    <w:p w14:paraId="4D009FD0"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p>
    <w:p w14:paraId="2BFFCB40" w14:textId="77777777" w:rsidR="001B5BD2" w:rsidRPr="001B5BD2" w:rsidRDefault="001B5BD2" w:rsidP="001B5BD2">
      <w:pPr>
        <w:widowControl w:val="0"/>
        <w:ind w:left="426" w:hanging="426"/>
        <w:jc w:val="both"/>
        <w:rPr>
          <w:rFonts w:asciiTheme="minorHAnsi" w:hAnsiTheme="minorHAnsi" w:cstheme="minorHAnsi"/>
          <w:sz w:val="20"/>
        </w:rPr>
      </w:pPr>
      <w:r w:rsidRPr="001B5BD2">
        <w:rPr>
          <w:rFonts w:asciiTheme="minorHAnsi" w:hAnsiTheme="minorHAnsi" w:cstheme="minorHAnsi"/>
          <w:b/>
          <w:sz w:val="20"/>
        </w:rPr>
        <w:t>II.4</w:t>
      </w:r>
      <w:r w:rsidRPr="001B5BD2">
        <w:rPr>
          <w:rFonts w:asciiTheme="minorHAnsi" w:hAnsiTheme="minorHAnsi" w:cstheme="minorHAnsi"/>
          <w:sz w:val="20"/>
        </w:rPr>
        <w:tab/>
        <w:t xml:space="preserve">Cuenta con su Registro Federal de Contribuyentes </w:t>
      </w:r>
      <w:r w:rsidRPr="001B5BD2">
        <w:rPr>
          <w:rFonts w:asciiTheme="minorHAnsi" w:hAnsiTheme="minorHAnsi" w:cstheme="minorHAnsi"/>
          <w:b/>
          <w:sz w:val="20"/>
        </w:rPr>
        <w:t>(RFC PROVEEDOR).</w:t>
      </w:r>
    </w:p>
    <w:p w14:paraId="0F25242E"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p>
    <w:p w14:paraId="1EE9A898" w14:textId="77777777" w:rsidR="001B5BD2" w:rsidRPr="001B5BD2" w:rsidRDefault="001B5BD2" w:rsidP="001B5BD2">
      <w:pPr>
        <w:widowControl w:val="0"/>
        <w:ind w:left="426" w:hanging="426"/>
        <w:jc w:val="both"/>
        <w:rPr>
          <w:rFonts w:asciiTheme="minorHAnsi" w:hAnsiTheme="minorHAnsi" w:cstheme="minorHAnsi"/>
          <w:sz w:val="20"/>
        </w:rPr>
      </w:pPr>
      <w:r w:rsidRPr="001B5BD2">
        <w:rPr>
          <w:rFonts w:asciiTheme="minorHAnsi" w:hAnsiTheme="minorHAnsi" w:cstheme="minorHAnsi"/>
          <w:b/>
          <w:sz w:val="20"/>
        </w:rPr>
        <w:t>II.5</w:t>
      </w:r>
      <w:r w:rsidRPr="001B5BD2">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04F58552" w14:textId="77777777" w:rsidR="001B5BD2" w:rsidRPr="001B5BD2" w:rsidRDefault="001B5BD2" w:rsidP="001B5BD2">
      <w:pPr>
        <w:widowControl w:val="0"/>
        <w:ind w:left="426" w:hanging="426"/>
        <w:jc w:val="both"/>
        <w:rPr>
          <w:rFonts w:asciiTheme="minorHAnsi" w:hAnsiTheme="minorHAnsi" w:cstheme="minorHAnsi"/>
          <w:sz w:val="20"/>
        </w:rPr>
      </w:pPr>
    </w:p>
    <w:p w14:paraId="5A0853CF" w14:textId="77777777" w:rsidR="001B5BD2" w:rsidRPr="001B5BD2" w:rsidRDefault="001B5BD2" w:rsidP="001B5BD2">
      <w:pPr>
        <w:widowControl w:val="0"/>
        <w:tabs>
          <w:tab w:val="left" w:pos="426"/>
        </w:tabs>
        <w:ind w:left="426" w:hanging="426"/>
        <w:jc w:val="both"/>
        <w:rPr>
          <w:rFonts w:asciiTheme="minorHAnsi" w:hAnsiTheme="minorHAnsi" w:cstheme="minorHAnsi"/>
          <w:sz w:val="20"/>
        </w:rPr>
      </w:pPr>
      <w:r w:rsidRPr="001B5BD2">
        <w:rPr>
          <w:rFonts w:asciiTheme="minorHAnsi" w:hAnsiTheme="minorHAnsi" w:cstheme="minorHAnsi"/>
          <w:b/>
          <w:sz w:val="20"/>
        </w:rPr>
        <w:t>II.6</w:t>
      </w:r>
      <w:r w:rsidRPr="001B5BD2">
        <w:rPr>
          <w:rFonts w:asciiTheme="minorHAnsi" w:hAnsiTheme="minorHAnsi" w:cstheme="minorHAnsi"/>
          <w:sz w:val="20"/>
        </w:rPr>
        <w:tab/>
        <w:t>Tiene establecido su domicilio en ________________________________________ mismo que señala para los fines y efectos legales del presente contrato.</w:t>
      </w:r>
    </w:p>
    <w:p w14:paraId="0C840ECF" w14:textId="77777777" w:rsidR="001B5BD2" w:rsidRPr="001B5BD2" w:rsidRDefault="001B5BD2" w:rsidP="001B5BD2">
      <w:pPr>
        <w:jc w:val="both"/>
        <w:rPr>
          <w:rFonts w:asciiTheme="minorHAnsi" w:hAnsiTheme="minorHAnsi" w:cstheme="minorHAnsi"/>
          <w:sz w:val="20"/>
        </w:rPr>
      </w:pPr>
    </w:p>
    <w:p w14:paraId="4138D02C" w14:textId="77777777" w:rsidR="001B5BD2" w:rsidRPr="001B5BD2" w:rsidRDefault="001B5BD2" w:rsidP="001B5BD2">
      <w:pPr>
        <w:jc w:val="both"/>
        <w:rPr>
          <w:rFonts w:asciiTheme="minorHAnsi" w:hAnsiTheme="minorHAnsi" w:cstheme="minorHAnsi"/>
          <w:sz w:val="20"/>
        </w:rPr>
      </w:pPr>
    </w:p>
    <w:p w14:paraId="3B9711EF" w14:textId="77777777" w:rsidR="001B5BD2" w:rsidRPr="001B5BD2" w:rsidRDefault="001B5BD2" w:rsidP="001B5BD2">
      <w:pPr>
        <w:ind w:left="426" w:hanging="426"/>
        <w:jc w:val="both"/>
        <w:rPr>
          <w:rFonts w:asciiTheme="minorHAnsi" w:hAnsiTheme="minorHAnsi" w:cstheme="minorHAnsi"/>
          <w:b/>
          <w:sz w:val="20"/>
        </w:rPr>
      </w:pPr>
      <w:r w:rsidRPr="001B5BD2">
        <w:rPr>
          <w:rFonts w:asciiTheme="minorHAnsi" w:hAnsiTheme="minorHAnsi" w:cstheme="minorHAnsi"/>
          <w:b/>
          <w:sz w:val="20"/>
        </w:rPr>
        <w:t>III.</w:t>
      </w:r>
      <w:r w:rsidRPr="001B5BD2">
        <w:rPr>
          <w:rFonts w:asciiTheme="minorHAnsi" w:hAnsiTheme="minorHAnsi" w:cstheme="minorHAnsi"/>
          <w:b/>
          <w:sz w:val="20"/>
        </w:rPr>
        <w:tab/>
        <w:t>De “LAS PARTES”:</w:t>
      </w:r>
    </w:p>
    <w:p w14:paraId="2D97D185" w14:textId="77777777" w:rsidR="001B5BD2" w:rsidRPr="001B5BD2" w:rsidRDefault="001B5BD2" w:rsidP="001B5BD2">
      <w:pPr>
        <w:jc w:val="both"/>
        <w:rPr>
          <w:rFonts w:asciiTheme="minorHAnsi" w:hAnsiTheme="minorHAnsi" w:cstheme="minorHAnsi"/>
          <w:sz w:val="20"/>
        </w:rPr>
      </w:pPr>
    </w:p>
    <w:p w14:paraId="344DB109" w14:textId="77777777" w:rsidR="001B5BD2" w:rsidRPr="001B5BD2" w:rsidRDefault="001B5BD2" w:rsidP="001B5BD2">
      <w:pPr>
        <w:ind w:left="426" w:hanging="426"/>
        <w:jc w:val="both"/>
        <w:rPr>
          <w:rFonts w:asciiTheme="minorHAnsi" w:hAnsiTheme="minorHAnsi" w:cstheme="minorHAnsi"/>
          <w:sz w:val="20"/>
        </w:rPr>
      </w:pPr>
      <w:r w:rsidRPr="001B5BD2">
        <w:rPr>
          <w:rFonts w:asciiTheme="minorHAnsi" w:hAnsiTheme="minorHAnsi" w:cstheme="minorHAnsi"/>
          <w:b/>
          <w:sz w:val="20"/>
        </w:rPr>
        <w:t>III.1</w:t>
      </w:r>
      <w:r w:rsidRPr="001B5BD2">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238D7851" w14:textId="77777777" w:rsidR="001B5BD2" w:rsidRPr="001B5BD2" w:rsidRDefault="001B5BD2" w:rsidP="001B5BD2">
      <w:pPr>
        <w:jc w:val="both"/>
        <w:rPr>
          <w:rFonts w:asciiTheme="minorHAnsi" w:hAnsiTheme="minorHAnsi" w:cstheme="minorHAnsi"/>
          <w:sz w:val="20"/>
        </w:rPr>
      </w:pPr>
    </w:p>
    <w:p w14:paraId="054D914C" w14:textId="77777777" w:rsidR="001B5BD2" w:rsidRPr="001B5BD2" w:rsidRDefault="001B5BD2" w:rsidP="00C11CE8">
      <w:pPr>
        <w:pStyle w:val="Prrafodelista"/>
        <w:ind w:left="720"/>
        <w:jc w:val="center"/>
        <w:rPr>
          <w:rFonts w:asciiTheme="minorHAnsi" w:hAnsiTheme="minorHAnsi" w:cstheme="minorHAnsi"/>
          <w:sz w:val="20"/>
        </w:rPr>
      </w:pPr>
      <w:r w:rsidRPr="001B5BD2">
        <w:rPr>
          <w:rFonts w:asciiTheme="minorHAnsi" w:hAnsiTheme="minorHAnsi" w:cstheme="minorHAnsi"/>
          <w:b/>
          <w:sz w:val="20"/>
        </w:rPr>
        <w:t>CLÁUSULAS</w:t>
      </w:r>
    </w:p>
    <w:p w14:paraId="0BCBCA3C" w14:textId="77777777" w:rsidR="001B5BD2" w:rsidRPr="001B5BD2" w:rsidRDefault="001B5BD2" w:rsidP="001B5BD2">
      <w:pPr>
        <w:pStyle w:val="Prrafodelista"/>
        <w:ind w:left="720"/>
        <w:jc w:val="both"/>
        <w:rPr>
          <w:rFonts w:asciiTheme="minorHAnsi" w:hAnsiTheme="minorHAnsi" w:cstheme="minorHAnsi"/>
          <w:sz w:val="20"/>
        </w:rPr>
      </w:pPr>
    </w:p>
    <w:p w14:paraId="241A0710" w14:textId="77777777" w:rsidR="001B5BD2" w:rsidRPr="001B5BD2" w:rsidRDefault="001B5BD2" w:rsidP="001B5BD2">
      <w:pPr>
        <w:shd w:val="clear" w:color="auto" w:fill="FFFFFF"/>
        <w:jc w:val="both"/>
        <w:textAlignment w:val="baseline"/>
        <w:rPr>
          <w:rFonts w:asciiTheme="minorHAnsi" w:hAnsiTheme="minorHAnsi" w:cstheme="minorHAnsi"/>
          <w:b/>
          <w:sz w:val="20"/>
          <w:lang w:eastAsia="es-MX"/>
        </w:rPr>
      </w:pPr>
      <w:r w:rsidRPr="001B5BD2">
        <w:rPr>
          <w:rFonts w:asciiTheme="minorHAnsi" w:hAnsiTheme="minorHAnsi" w:cstheme="minorHAnsi"/>
          <w:b/>
          <w:sz w:val="20"/>
          <w:lang w:eastAsia="es-MX"/>
        </w:rPr>
        <w:t>PRIMERA. OBJETO DEL CONTRATO.</w:t>
      </w:r>
    </w:p>
    <w:p w14:paraId="158DAB2F" w14:textId="77777777" w:rsidR="001B5BD2" w:rsidRPr="001B5BD2" w:rsidRDefault="001B5BD2" w:rsidP="001B5BD2">
      <w:pPr>
        <w:ind w:right="51"/>
        <w:jc w:val="both"/>
        <w:rPr>
          <w:rFonts w:asciiTheme="minorHAnsi" w:hAnsiTheme="minorHAnsi" w:cstheme="minorHAnsi"/>
          <w:sz w:val="20"/>
        </w:rPr>
      </w:pPr>
    </w:p>
    <w:p w14:paraId="76ECF0A7" w14:textId="77777777" w:rsidR="001B5BD2" w:rsidRPr="001B5BD2" w:rsidRDefault="001B5BD2" w:rsidP="001B5BD2">
      <w:pPr>
        <w:ind w:right="51"/>
        <w:jc w:val="both"/>
        <w:rPr>
          <w:rFonts w:asciiTheme="minorHAnsi" w:eastAsiaTheme="minorHAnsi" w:hAnsiTheme="minorHAnsi" w:cstheme="minorHAnsi"/>
          <w:sz w:val="20"/>
          <w:lang w:eastAsia="en-US"/>
        </w:rPr>
      </w:pPr>
      <w:r w:rsidRPr="001B5BD2">
        <w:rPr>
          <w:rFonts w:asciiTheme="minorHAnsi" w:hAnsiTheme="minorHAnsi" w:cstheme="minorHAnsi"/>
          <w:b/>
          <w:sz w:val="20"/>
        </w:rPr>
        <w:t>“EL PROVEEDOR”</w:t>
      </w:r>
      <w:r w:rsidRPr="001B5BD2">
        <w:rPr>
          <w:rFonts w:asciiTheme="minorHAnsi" w:hAnsiTheme="minorHAnsi" w:cstheme="minorHAnsi"/>
          <w:sz w:val="20"/>
        </w:rPr>
        <w:t xml:space="preserve"> acepta y se obliga a proporcionar a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la prestación del servicio de </w:t>
      </w:r>
      <w:r w:rsidRPr="001B5BD2">
        <w:rPr>
          <w:rFonts w:asciiTheme="minorHAnsi" w:hAnsiTheme="minorHAnsi" w:cstheme="minorHAnsi"/>
          <w:b/>
          <w:sz w:val="20"/>
        </w:rPr>
        <w:t>(</w:t>
      </w:r>
      <w:r w:rsidRPr="001B5BD2">
        <w:rPr>
          <w:rFonts w:asciiTheme="minorHAnsi" w:hAnsiTheme="minorHAnsi" w:cstheme="minorHAnsi"/>
          <w:b/>
          <w:sz w:val="20"/>
          <w:u w:val="single"/>
        </w:rPr>
        <w:t>DESCRIPCIÓN</w:t>
      </w:r>
      <w:r w:rsidRPr="001B5BD2">
        <w:rPr>
          <w:rFonts w:asciiTheme="minorHAnsi" w:hAnsiTheme="minorHAnsi" w:cstheme="minorHAnsi"/>
          <w:b/>
          <w:sz w:val="20"/>
        </w:rPr>
        <w:t>)</w:t>
      </w:r>
      <w:r w:rsidRPr="001B5BD2">
        <w:rPr>
          <w:rFonts w:asciiTheme="minorHAnsi" w:hAnsiTheme="minorHAnsi" w:cstheme="minorHAnsi"/>
          <w:sz w:val="20"/>
        </w:rPr>
        <w:t xml:space="preserve">, en los términos y condiciones establecidos en la convocatoria </w:t>
      </w:r>
      <w:r w:rsidRPr="001B5BD2">
        <w:rPr>
          <w:rFonts w:asciiTheme="minorHAnsi" w:hAnsiTheme="minorHAnsi" w:cstheme="minorHAnsi"/>
          <w:b/>
          <w:sz w:val="20"/>
        </w:rPr>
        <w:t>(TRATÁNDOSE DE LICITACIONES PÚBLICAS O INVITACIÓN A CUANDO MENOS TRES PERSONAS)</w:t>
      </w:r>
      <w:r w:rsidRPr="001B5BD2">
        <w:rPr>
          <w:rFonts w:asciiTheme="minorHAnsi" w:hAnsiTheme="minorHAnsi" w:cstheme="minorHAnsi"/>
          <w:sz w:val="20"/>
        </w:rPr>
        <w:t xml:space="preserve">, este contrato y sus anexos </w:t>
      </w:r>
      <w:r w:rsidRPr="001B5BD2">
        <w:rPr>
          <w:rFonts w:asciiTheme="minorHAnsi" w:hAnsiTheme="minorHAnsi" w:cstheme="minorHAnsi"/>
          <w:b/>
          <w:sz w:val="20"/>
        </w:rPr>
        <w:t>(</w:t>
      </w:r>
      <w:r w:rsidRPr="001B5BD2">
        <w:rPr>
          <w:rFonts w:asciiTheme="minorHAnsi" w:hAnsiTheme="minorHAnsi" w:cstheme="minorHAnsi"/>
          <w:b/>
          <w:sz w:val="20"/>
          <w:u w:val="single"/>
        </w:rPr>
        <w:t>NUMERAR Y DESCRIBIR LOS ANEXOS</w:t>
      </w:r>
      <w:r w:rsidRPr="001B5BD2">
        <w:rPr>
          <w:rFonts w:asciiTheme="minorHAnsi" w:hAnsiTheme="minorHAnsi" w:cstheme="minorHAnsi"/>
          <w:b/>
          <w:sz w:val="20"/>
        </w:rPr>
        <w:t>)</w:t>
      </w:r>
      <w:r w:rsidRPr="001B5BD2">
        <w:rPr>
          <w:rFonts w:asciiTheme="minorHAnsi" w:hAnsiTheme="minorHAnsi" w:cstheme="minorHAnsi"/>
          <w:sz w:val="20"/>
        </w:rPr>
        <w:t xml:space="preserve"> </w:t>
      </w:r>
      <w:r w:rsidRPr="001B5BD2">
        <w:rPr>
          <w:rFonts w:asciiTheme="minorHAnsi" w:eastAsiaTheme="minorHAnsi" w:hAnsiTheme="minorHAnsi" w:cstheme="minorHAnsi"/>
          <w:sz w:val="20"/>
          <w:lang w:eastAsia="en-US"/>
        </w:rPr>
        <w:t xml:space="preserve">que forman parte integrante del mismo. </w:t>
      </w:r>
    </w:p>
    <w:p w14:paraId="7AD93AEA" w14:textId="77777777" w:rsidR="001B5BD2" w:rsidRPr="001B5BD2" w:rsidRDefault="001B5BD2" w:rsidP="001B5BD2">
      <w:pPr>
        <w:ind w:right="51"/>
        <w:jc w:val="both"/>
        <w:rPr>
          <w:rFonts w:asciiTheme="minorHAnsi" w:eastAsiaTheme="minorHAnsi" w:hAnsiTheme="minorHAnsi" w:cstheme="minorHAnsi"/>
          <w:sz w:val="20"/>
          <w:lang w:eastAsia="en-US"/>
        </w:rPr>
      </w:pPr>
    </w:p>
    <w:p w14:paraId="7AB613C6" w14:textId="77777777" w:rsidR="001B5BD2" w:rsidRPr="001B5BD2" w:rsidRDefault="001B5BD2" w:rsidP="001B5BD2">
      <w:pPr>
        <w:jc w:val="both"/>
        <w:rPr>
          <w:rFonts w:asciiTheme="minorHAnsi" w:hAnsiTheme="minorHAnsi" w:cstheme="minorHAnsi"/>
          <w:b/>
          <w:sz w:val="20"/>
        </w:rPr>
      </w:pPr>
      <w:r w:rsidRPr="001B5BD2">
        <w:rPr>
          <w:rFonts w:asciiTheme="minorHAnsi" w:hAnsiTheme="minorHAnsi" w:cstheme="minorHAnsi"/>
          <w:b/>
          <w:sz w:val="20"/>
        </w:rPr>
        <w:t xml:space="preserve">SEGUNDA. MONTO DEL CONTRATO </w:t>
      </w:r>
    </w:p>
    <w:p w14:paraId="36217B02" w14:textId="77777777" w:rsidR="001B5BD2" w:rsidRPr="001B5BD2" w:rsidRDefault="001B5BD2" w:rsidP="001B5BD2">
      <w:pPr>
        <w:jc w:val="both"/>
        <w:rPr>
          <w:rFonts w:asciiTheme="minorHAnsi" w:hAnsiTheme="minorHAnsi" w:cstheme="minorHAnsi"/>
          <w:b/>
          <w:sz w:val="20"/>
        </w:rPr>
      </w:pPr>
    </w:p>
    <w:p w14:paraId="3D78BABE"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 xml:space="preserve">INSTRUCCIÓN: TRATÁNDOSE DE CONTRATO CERRADO Y ANUAL, MOSTRAR EL SIGUIENTE PÁRRAFO: </w:t>
      </w:r>
    </w:p>
    <w:p w14:paraId="5BA0DBA5" w14:textId="77777777" w:rsidR="001B5BD2" w:rsidRPr="001B5BD2" w:rsidRDefault="001B5BD2" w:rsidP="001B5BD2">
      <w:pPr>
        <w:ind w:right="51"/>
        <w:jc w:val="both"/>
        <w:rPr>
          <w:rFonts w:asciiTheme="minorHAnsi" w:hAnsiTheme="minorHAnsi" w:cstheme="minorHAnsi"/>
          <w:sz w:val="20"/>
        </w:rPr>
      </w:pPr>
    </w:p>
    <w:p w14:paraId="451733DD" w14:textId="77777777" w:rsidR="001B5BD2" w:rsidRPr="001B5BD2" w:rsidRDefault="001B5BD2" w:rsidP="001B5BD2">
      <w:pPr>
        <w:autoSpaceDE w:val="0"/>
        <w:autoSpaceDN w:val="0"/>
        <w:adjustRightInd w:val="0"/>
        <w:jc w:val="both"/>
        <w:rPr>
          <w:rFonts w:asciiTheme="minorHAnsi" w:eastAsiaTheme="minorHAnsi" w:hAnsiTheme="minorHAnsi" w:cstheme="minorHAnsi"/>
          <w:b/>
          <w:sz w:val="20"/>
          <w:u w:val="single"/>
          <w:lang w:eastAsia="en-US"/>
        </w:rPr>
      </w:pP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w:t>
      </w:r>
      <w:r w:rsidRPr="001B5BD2">
        <w:rPr>
          <w:rFonts w:asciiTheme="minorHAnsi" w:eastAsiaTheme="minorHAnsi" w:hAnsiTheme="minorHAnsi" w:cstheme="minorHAnsi"/>
          <w:sz w:val="20"/>
          <w:lang w:eastAsia="en-US"/>
        </w:rPr>
        <w:t>pagará a</w:t>
      </w:r>
      <w:r w:rsidRPr="001B5BD2">
        <w:rPr>
          <w:rFonts w:asciiTheme="minorHAnsi" w:hAnsiTheme="minorHAnsi" w:cstheme="minorHAnsi"/>
          <w:b/>
          <w:sz w:val="20"/>
        </w:rPr>
        <w:t xml:space="preserve"> “EL PROVEEDOR”</w:t>
      </w:r>
      <w:r w:rsidRPr="001B5BD2">
        <w:rPr>
          <w:rFonts w:asciiTheme="minorHAnsi" w:eastAsiaTheme="minorHAnsi" w:hAnsiTheme="minorHAnsi" w:cstheme="minorHAnsi"/>
          <w:sz w:val="20"/>
          <w:lang w:eastAsia="en-US"/>
        </w:rPr>
        <w:t xml:space="preserve"> como contraprestación por los servicios objeto de este contrato, la cantidad de $ </w:t>
      </w:r>
      <w:r w:rsidRPr="001B5BD2">
        <w:rPr>
          <w:rFonts w:asciiTheme="minorHAnsi" w:eastAsiaTheme="minorHAnsi" w:hAnsiTheme="minorHAnsi" w:cstheme="minorHAnsi"/>
          <w:b/>
          <w:sz w:val="20"/>
          <w:u w:val="single"/>
          <w:lang w:eastAsia="en-US"/>
        </w:rPr>
        <w:t>(MONTO TOTAL DEL CONTRATO SIN IMPUESTOS)</w:t>
      </w:r>
      <w:r w:rsidRPr="001B5BD2">
        <w:rPr>
          <w:rFonts w:asciiTheme="minorHAnsi" w:eastAsiaTheme="minorHAnsi" w:hAnsiTheme="minorHAnsi" w:cstheme="minorHAnsi"/>
          <w:sz w:val="20"/>
          <w:lang w:eastAsia="en-US"/>
        </w:rPr>
        <w:t xml:space="preserve"> más impuestos que asciende a $ </w:t>
      </w:r>
      <w:r w:rsidRPr="001B5BD2">
        <w:rPr>
          <w:rFonts w:asciiTheme="minorHAnsi" w:eastAsiaTheme="minorHAnsi" w:hAnsiTheme="minorHAnsi" w:cstheme="minorHAnsi"/>
          <w:b/>
          <w:sz w:val="20"/>
          <w:lang w:eastAsia="en-US"/>
        </w:rPr>
        <w:t>(IMPUESTOS),</w:t>
      </w:r>
      <w:r w:rsidRPr="001B5BD2">
        <w:rPr>
          <w:rFonts w:asciiTheme="minorHAnsi" w:eastAsiaTheme="minorHAnsi" w:hAnsiTheme="minorHAnsi" w:cstheme="minorHAnsi"/>
          <w:sz w:val="20"/>
          <w:lang w:eastAsia="en-US"/>
        </w:rPr>
        <w:t xml:space="preserve"> que hace un total </w:t>
      </w:r>
      <w:r w:rsidRPr="001B5BD2">
        <w:rPr>
          <w:rFonts w:asciiTheme="minorHAnsi" w:hAnsiTheme="minorHAnsi" w:cstheme="minorHAnsi"/>
          <w:bCs/>
          <w:sz w:val="20"/>
        </w:rPr>
        <w:t>de</w:t>
      </w:r>
      <w:r w:rsidRPr="001B5BD2">
        <w:rPr>
          <w:rFonts w:asciiTheme="minorHAnsi" w:eastAsiaTheme="minorHAnsi" w:hAnsiTheme="minorHAnsi" w:cstheme="minorHAnsi"/>
          <w:sz w:val="20"/>
          <w:lang w:eastAsia="en-US"/>
        </w:rPr>
        <w:t xml:space="preserve"> </w:t>
      </w:r>
      <w:r w:rsidRPr="001B5BD2">
        <w:rPr>
          <w:rFonts w:asciiTheme="minorHAnsi" w:hAnsiTheme="minorHAnsi" w:cstheme="minorHAnsi"/>
          <w:b/>
          <w:sz w:val="20"/>
          <w:u w:val="single"/>
        </w:rPr>
        <w:t>(MONTO TOTAL CON IMPUESTOS).</w:t>
      </w:r>
    </w:p>
    <w:p w14:paraId="262D86D8" w14:textId="77777777" w:rsidR="001B5BD2" w:rsidRPr="001B5BD2" w:rsidRDefault="001B5BD2" w:rsidP="001B5BD2">
      <w:pPr>
        <w:ind w:right="51"/>
        <w:jc w:val="both"/>
        <w:rPr>
          <w:rFonts w:asciiTheme="minorHAnsi" w:eastAsiaTheme="minorHAnsi" w:hAnsiTheme="minorHAnsi" w:cstheme="minorHAnsi"/>
          <w:sz w:val="20"/>
          <w:lang w:eastAsia="en-US"/>
        </w:rPr>
      </w:pPr>
    </w:p>
    <w:p w14:paraId="3B9AD2FA"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INSTRUCCIÓN: EN CASO DE SER CERRADO Y PLURIANUAL, MOSTRAR LA TABLA Y LOS DOS PÁRRAFOS SIGUIENTES:</w:t>
      </w:r>
    </w:p>
    <w:p w14:paraId="3D9C97BD" w14:textId="77777777" w:rsidR="001B5BD2" w:rsidRPr="001B5BD2" w:rsidRDefault="001B5BD2" w:rsidP="001B5BD2">
      <w:pPr>
        <w:ind w:right="51"/>
        <w:jc w:val="both"/>
        <w:rPr>
          <w:rFonts w:asciiTheme="minorHAnsi" w:hAnsiTheme="minorHAnsi" w:cstheme="minorHAnsi"/>
          <w:sz w:val="20"/>
        </w:rPr>
      </w:pPr>
    </w:p>
    <w:p w14:paraId="3B75FC1C" w14:textId="77777777" w:rsidR="001B5BD2" w:rsidRPr="001B5BD2" w:rsidRDefault="001B5BD2" w:rsidP="001B5BD2">
      <w:pPr>
        <w:autoSpaceDE w:val="0"/>
        <w:autoSpaceDN w:val="0"/>
        <w:adjustRightInd w:val="0"/>
        <w:jc w:val="both"/>
        <w:rPr>
          <w:rFonts w:asciiTheme="minorHAnsi" w:eastAsiaTheme="minorHAnsi" w:hAnsiTheme="minorHAnsi" w:cstheme="minorHAnsi"/>
          <w:sz w:val="20"/>
          <w:lang w:eastAsia="en-US"/>
        </w:rPr>
      </w:pP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w:t>
      </w:r>
      <w:r w:rsidRPr="001B5BD2">
        <w:rPr>
          <w:rFonts w:asciiTheme="minorHAnsi" w:eastAsiaTheme="minorHAnsi" w:hAnsiTheme="minorHAnsi" w:cstheme="minorHAnsi"/>
          <w:sz w:val="20"/>
          <w:lang w:eastAsia="en-US"/>
        </w:rPr>
        <w:t>conviene con</w:t>
      </w:r>
      <w:r w:rsidRPr="001B5BD2">
        <w:rPr>
          <w:rFonts w:asciiTheme="minorHAnsi" w:hAnsiTheme="minorHAnsi" w:cstheme="minorHAnsi"/>
          <w:b/>
          <w:sz w:val="20"/>
        </w:rPr>
        <w:t xml:space="preserve"> “EL PROVEEDOR”</w:t>
      </w:r>
      <w:r w:rsidRPr="001B5BD2">
        <w:rPr>
          <w:rFonts w:asciiTheme="minorHAnsi" w:eastAsiaTheme="minorHAnsi" w:hAnsiTheme="minorHAnsi" w:cstheme="minorHAnsi"/>
          <w:sz w:val="20"/>
          <w:lang w:eastAsia="en-US"/>
        </w:rPr>
        <w:t xml:space="preserve"> que el monto total de los servicios es por la cantidad de </w:t>
      </w:r>
      <w:r w:rsidRPr="001B5BD2">
        <w:rPr>
          <w:rFonts w:asciiTheme="minorHAnsi" w:eastAsiaTheme="minorHAnsi" w:hAnsiTheme="minorHAnsi" w:cstheme="minorHAnsi"/>
          <w:b/>
          <w:sz w:val="20"/>
          <w:u w:val="single"/>
          <w:lang w:eastAsia="en-US"/>
        </w:rPr>
        <w:t>$ (MONTO TOTAL DEL CONTRATO SIN IMPUESTOS)</w:t>
      </w:r>
      <w:r w:rsidRPr="001B5BD2">
        <w:rPr>
          <w:rFonts w:asciiTheme="minorHAnsi" w:eastAsiaTheme="minorHAnsi" w:hAnsiTheme="minorHAnsi" w:cstheme="minorHAnsi"/>
          <w:sz w:val="20"/>
          <w:lang w:eastAsia="en-US"/>
        </w:rPr>
        <w:t xml:space="preserve"> más impuestos que asciende a $ </w:t>
      </w:r>
      <w:r w:rsidRPr="001B5BD2">
        <w:rPr>
          <w:rFonts w:asciiTheme="minorHAnsi" w:eastAsiaTheme="minorHAnsi" w:hAnsiTheme="minorHAnsi" w:cstheme="minorHAnsi"/>
          <w:b/>
          <w:sz w:val="20"/>
          <w:u w:val="single"/>
          <w:lang w:eastAsia="en-US"/>
        </w:rPr>
        <w:t>(IMPUESTOS),</w:t>
      </w:r>
      <w:r w:rsidRPr="001B5BD2">
        <w:rPr>
          <w:rFonts w:asciiTheme="minorHAnsi" w:eastAsiaTheme="minorHAnsi" w:hAnsiTheme="minorHAnsi" w:cstheme="minorHAnsi"/>
          <w:sz w:val="20"/>
          <w:lang w:eastAsia="en-US"/>
        </w:rPr>
        <w:t xml:space="preserve"> lo que hace un total de </w:t>
      </w:r>
      <w:r w:rsidRPr="001B5BD2">
        <w:rPr>
          <w:rFonts w:asciiTheme="minorHAnsi" w:hAnsiTheme="minorHAnsi" w:cstheme="minorHAnsi"/>
          <w:b/>
          <w:sz w:val="20"/>
          <w:u w:val="single"/>
        </w:rPr>
        <w:t>(MONTO TOTAL CON IMPUESTOS)</w:t>
      </w:r>
      <w:r w:rsidRPr="001B5BD2">
        <w:rPr>
          <w:rFonts w:asciiTheme="minorHAnsi" w:eastAsiaTheme="minorHAnsi" w:hAnsiTheme="minorHAnsi" w:cstheme="minorHAnsi"/>
          <w:sz w:val="20"/>
          <w:lang w:eastAsia="en-US"/>
        </w:rPr>
        <w:t xml:space="preserve"> importe que se cubrirá en cada uno de los ejercicios fiscales, de acuerdo a lo siguiente:</w:t>
      </w:r>
    </w:p>
    <w:p w14:paraId="38559ED5" w14:textId="77777777" w:rsidR="001B5BD2" w:rsidRPr="001B5BD2" w:rsidRDefault="001B5BD2" w:rsidP="001B5BD2">
      <w:pPr>
        <w:ind w:right="51"/>
        <w:jc w:val="both"/>
        <w:rPr>
          <w:rFonts w:asciiTheme="minorHAnsi" w:hAnsiTheme="minorHAnsi" w:cstheme="minorHAnsi"/>
          <w:sz w:val="20"/>
        </w:rPr>
      </w:pPr>
    </w:p>
    <w:tbl>
      <w:tblPr>
        <w:tblStyle w:val="Tablaconcuadrcula"/>
        <w:tblW w:w="9351" w:type="dxa"/>
        <w:jc w:val="center"/>
        <w:tblLook w:val="04A0" w:firstRow="1" w:lastRow="0" w:firstColumn="1" w:lastColumn="0" w:noHBand="0" w:noVBand="1"/>
      </w:tblPr>
      <w:tblGrid>
        <w:gridCol w:w="2972"/>
        <w:gridCol w:w="3119"/>
        <w:gridCol w:w="3260"/>
      </w:tblGrid>
      <w:tr w:rsidR="001B5BD2" w:rsidRPr="001B5BD2" w14:paraId="336B2CCD" w14:textId="77777777" w:rsidTr="00C11CE8">
        <w:trPr>
          <w:jc w:val="center"/>
        </w:trPr>
        <w:tc>
          <w:tcPr>
            <w:tcW w:w="2972" w:type="dxa"/>
            <w:vAlign w:val="center"/>
          </w:tcPr>
          <w:p w14:paraId="47BB10FE" w14:textId="576EF46B"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EJERCICIO FISCAL</w:t>
            </w:r>
          </w:p>
        </w:tc>
        <w:tc>
          <w:tcPr>
            <w:tcW w:w="3119" w:type="dxa"/>
            <w:vAlign w:val="center"/>
          </w:tcPr>
          <w:p w14:paraId="6E87C247" w14:textId="5A96443C"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MONTO SIN IMPUESTOS</w:t>
            </w:r>
          </w:p>
        </w:tc>
        <w:tc>
          <w:tcPr>
            <w:tcW w:w="3260" w:type="dxa"/>
            <w:vAlign w:val="center"/>
          </w:tcPr>
          <w:p w14:paraId="69350E1C" w14:textId="0032CF98"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MONTO CON IMPUESTOS</w:t>
            </w:r>
          </w:p>
        </w:tc>
      </w:tr>
      <w:tr w:rsidR="001B5BD2" w:rsidRPr="001B5BD2" w14:paraId="79D36D47" w14:textId="77777777" w:rsidTr="00C11CE8">
        <w:trPr>
          <w:jc w:val="center"/>
        </w:trPr>
        <w:tc>
          <w:tcPr>
            <w:tcW w:w="2972" w:type="dxa"/>
            <w:tcBorders>
              <w:bottom w:val="single" w:sz="4" w:space="0" w:color="auto"/>
            </w:tcBorders>
            <w:vAlign w:val="center"/>
          </w:tcPr>
          <w:p w14:paraId="31A28C24" w14:textId="542C7660"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(INCORPORAR EJERCICIO FISCAL)</w:t>
            </w:r>
          </w:p>
        </w:tc>
        <w:tc>
          <w:tcPr>
            <w:tcW w:w="3119" w:type="dxa"/>
            <w:vAlign w:val="center"/>
          </w:tcPr>
          <w:p w14:paraId="43E7087C" w14:textId="73D06694" w:rsidR="001B5BD2" w:rsidRPr="001B5BD2" w:rsidRDefault="00C11CE8" w:rsidP="00C11CE8">
            <w:pPr>
              <w:ind w:right="51"/>
              <w:jc w:val="center"/>
              <w:rPr>
                <w:rFonts w:asciiTheme="minorHAnsi" w:hAnsiTheme="minorHAnsi" w:cstheme="minorHAnsi"/>
                <w:b/>
                <w:bCs/>
                <w:sz w:val="20"/>
              </w:rPr>
            </w:pPr>
            <w:r w:rsidRPr="001B5BD2">
              <w:rPr>
                <w:rFonts w:asciiTheme="minorHAnsi" w:hAnsiTheme="minorHAnsi" w:cstheme="minorHAnsi"/>
                <w:sz w:val="20"/>
              </w:rPr>
              <w:t>(MONTO SIN IMPUESTOS DEL EJERCICIO)</w:t>
            </w:r>
          </w:p>
        </w:tc>
        <w:tc>
          <w:tcPr>
            <w:tcW w:w="3260" w:type="dxa"/>
            <w:vAlign w:val="center"/>
          </w:tcPr>
          <w:p w14:paraId="113D5ADC" w14:textId="13CEE842"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(MONTO CON IMPUESTOS DEL EJERCICIO)</w:t>
            </w:r>
          </w:p>
        </w:tc>
      </w:tr>
      <w:tr w:rsidR="001B5BD2" w:rsidRPr="001B5BD2" w14:paraId="69F6C6FA" w14:textId="77777777" w:rsidTr="00C11CE8">
        <w:trPr>
          <w:jc w:val="center"/>
        </w:trPr>
        <w:tc>
          <w:tcPr>
            <w:tcW w:w="2972" w:type="dxa"/>
            <w:tcBorders>
              <w:bottom w:val="single" w:sz="4" w:space="0" w:color="auto"/>
            </w:tcBorders>
            <w:vAlign w:val="center"/>
          </w:tcPr>
          <w:p w14:paraId="3F14484F" w14:textId="3398D564"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SE AGREGARÁN TANTOS SE HAYAN PROGRAMADO</w:t>
            </w:r>
          </w:p>
        </w:tc>
        <w:tc>
          <w:tcPr>
            <w:tcW w:w="3119" w:type="dxa"/>
            <w:tcBorders>
              <w:bottom w:val="single" w:sz="4" w:space="0" w:color="auto"/>
            </w:tcBorders>
            <w:vAlign w:val="center"/>
          </w:tcPr>
          <w:p w14:paraId="0826E0EF" w14:textId="77777777" w:rsidR="001B5BD2" w:rsidRPr="001B5BD2" w:rsidRDefault="001B5BD2" w:rsidP="00C11CE8">
            <w:pPr>
              <w:ind w:right="51"/>
              <w:jc w:val="center"/>
              <w:rPr>
                <w:rFonts w:asciiTheme="minorHAnsi" w:hAnsiTheme="minorHAnsi" w:cstheme="minorHAnsi"/>
                <w:sz w:val="20"/>
              </w:rPr>
            </w:pPr>
          </w:p>
        </w:tc>
        <w:tc>
          <w:tcPr>
            <w:tcW w:w="3260" w:type="dxa"/>
            <w:vAlign w:val="center"/>
          </w:tcPr>
          <w:p w14:paraId="568FE952" w14:textId="77777777" w:rsidR="001B5BD2" w:rsidRPr="001B5BD2" w:rsidRDefault="001B5BD2" w:rsidP="00C11CE8">
            <w:pPr>
              <w:ind w:right="51"/>
              <w:jc w:val="center"/>
              <w:rPr>
                <w:rFonts w:asciiTheme="minorHAnsi" w:hAnsiTheme="minorHAnsi" w:cstheme="minorHAnsi"/>
                <w:sz w:val="20"/>
              </w:rPr>
            </w:pPr>
          </w:p>
        </w:tc>
      </w:tr>
      <w:tr w:rsidR="001B5BD2" w:rsidRPr="001B5BD2" w14:paraId="58545F05" w14:textId="77777777" w:rsidTr="00C11CE8">
        <w:trPr>
          <w:jc w:val="center"/>
        </w:trPr>
        <w:tc>
          <w:tcPr>
            <w:tcW w:w="2972" w:type="dxa"/>
            <w:tcBorders>
              <w:top w:val="single" w:sz="4" w:space="0" w:color="auto"/>
              <w:left w:val="nil"/>
              <w:bottom w:val="nil"/>
              <w:right w:val="single" w:sz="4" w:space="0" w:color="auto"/>
            </w:tcBorders>
            <w:vAlign w:val="center"/>
          </w:tcPr>
          <w:p w14:paraId="3B3C5D02" w14:textId="5817AB18" w:rsidR="001B5BD2" w:rsidRPr="001B5BD2" w:rsidRDefault="00C11CE8" w:rsidP="00C11CE8">
            <w:pPr>
              <w:ind w:right="51"/>
              <w:jc w:val="center"/>
              <w:rPr>
                <w:rFonts w:asciiTheme="minorHAnsi" w:hAnsiTheme="minorHAnsi" w:cstheme="minorHAnsi"/>
                <w:b/>
                <w:sz w:val="20"/>
              </w:rPr>
            </w:pPr>
            <w:r w:rsidRPr="001B5BD2">
              <w:rPr>
                <w:rFonts w:asciiTheme="minorHAnsi" w:hAnsiTheme="minorHAnsi" w:cstheme="minorHAnsi"/>
                <w:b/>
                <w:sz w:val="20"/>
              </w:rPr>
              <w:t>TOTAL:</w:t>
            </w:r>
          </w:p>
        </w:tc>
        <w:tc>
          <w:tcPr>
            <w:tcW w:w="3119" w:type="dxa"/>
            <w:tcBorders>
              <w:left w:val="single" w:sz="4" w:space="0" w:color="auto"/>
            </w:tcBorders>
            <w:vAlign w:val="center"/>
          </w:tcPr>
          <w:p w14:paraId="15C8D6B1" w14:textId="4413BC13"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$(MONTO TOTAL SIN IMPUESTOS)</w:t>
            </w:r>
          </w:p>
        </w:tc>
        <w:tc>
          <w:tcPr>
            <w:tcW w:w="3260" w:type="dxa"/>
            <w:vAlign w:val="center"/>
          </w:tcPr>
          <w:p w14:paraId="54E10A48" w14:textId="0F96198D"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(MONTO TOTAL CON IMPUESTOS)</w:t>
            </w:r>
          </w:p>
        </w:tc>
      </w:tr>
    </w:tbl>
    <w:p w14:paraId="37CE2E1D" w14:textId="77777777" w:rsidR="001B5BD2" w:rsidRPr="001B5BD2" w:rsidRDefault="001B5BD2" w:rsidP="001B5BD2">
      <w:pPr>
        <w:ind w:right="51"/>
        <w:jc w:val="both"/>
        <w:rPr>
          <w:rFonts w:asciiTheme="minorHAnsi" w:hAnsiTheme="minorHAnsi" w:cstheme="minorHAnsi"/>
          <w:sz w:val="20"/>
        </w:rPr>
      </w:pPr>
    </w:p>
    <w:p w14:paraId="7BCBEC91" w14:textId="77777777" w:rsidR="001B5BD2" w:rsidRPr="001B5BD2" w:rsidRDefault="001B5BD2" w:rsidP="001B5BD2">
      <w:pPr>
        <w:ind w:right="51"/>
        <w:jc w:val="both"/>
        <w:rPr>
          <w:rFonts w:asciiTheme="minorHAnsi" w:eastAsiaTheme="minorHAnsi" w:hAnsiTheme="minorHAnsi" w:cstheme="minorHAnsi"/>
          <w:sz w:val="20"/>
          <w:lang w:eastAsia="en-US"/>
        </w:rPr>
      </w:pPr>
      <w:r w:rsidRPr="001B5BD2">
        <w:rPr>
          <w:rFonts w:asciiTheme="minorHAnsi" w:eastAsiaTheme="minorHAnsi" w:hAnsiTheme="minorHAnsi" w:cstheme="minorHAnsi"/>
          <w:sz w:val="20"/>
          <w:lang w:eastAsia="en-US"/>
        </w:rPr>
        <w:t xml:space="preserve">Las partes convienen expresamente que las obligaciones de este contrato, cuyo cumplimiento se encuentra previsto realizar durante los ejercicios fiscales de </w:t>
      </w:r>
      <w:r w:rsidRPr="001B5BD2">
        <w:rPr>
          <w:rFonts w:asciiTheme="minorHAnsi" w:eastAsiaTheme="minorHAnsi" w:hAnsiTheme="minorHAnsi" w:cstheme="minorHAnsi"/>
          <w:b/>
          <w:sz w:val="20"/>
          <w:lang w:eastAsia="en-US"/>
        </w:rPr>
        <w:t xml:space="preserve">(CONCATENAR </w:t>
      </w:r>
      <w:r w:rsidRPr="001B5BD2">
        <w:rPr>
          <w:rFonts w:asciiTheme="minorHAnsi" w:hAnsiTheme="minorHAnsi" w:cstheme="minorHAnsi"/>
          <w:b/>
          <w:sz w:val="20"/>
        </w:rPr>
        <w:t>EJERCICIOS  FISCALES QUE INVOLUCRAN LA PLURIANUALIDAD)</w:t>
      </w:r>
      <w:r w:rsidRPr="001B5BD2">
        <w:rPr>
          <w:rFonts w:asciiTheme="minorHAnsi" w:eastAsiaTheme="minorHAnsi" w:hAnsiTheme="minorHAnsi" w:cstheme="minorHAnsi"/>
          <w:sz w:val="20"/>
          <w:lang w:eastAsia="en-US"/>
        </w:rPr>
        <w:t xml:space="preserve"> quedarán sujetas para fines de su ejecución y pago a la disponibilidad presupuestaria, con que cuente </w:t>
      </w:r>
      <w:r w:rsidRPr="001B5BD2">
        <w:rPr>
          <w:rFonts w:asciiTheme="minorHAnsi" w:hAnsiTheme="minorHAnsi" w:cstheme="minorHAnsi"/>
          <w:b/>
          <w:sz w:val="20"/>
        </w:rPr>
        <w:t xml:space="preserve"> “LA DEPENDENCIA O ENTIDAD”</w:t>
      </w:r>
      <w:r w:rsidRPr="001B5BD2">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93F754E" w14:textId="77777777" w:rsidR="001B5BD2" w:rsidRPr="001B5BD2" w:rsidRDefault="001B5BD2" w:rsidP="001B5BD2">
      <w:pPr>
        <w:ind w:right="51"/>
        <w:jc w:val="both"/>
        <w:rPr>
          <w:rFonts w:asciiTheme="minorHAnsi" w:eastAsiaTheme="minorHAnsi" w:hAnsiTheme="minorHAnsi" w:cstheme="minorHAnsi"/>
          <w:sz w:val="20"/>
          <w:lang w:eastAsia="en-US"/>
        </w:rPr>
      </w:pPr>
    </w:p>
    <w:p w14:paraId="72840A46"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4E8B1092" w14:textId="77777777" w:rsidR="001B5BD2" w:rsidRPr="001B5BD2" w:rsidRDefault="001B5BD2" w:rsidP="001B5BD2">
      <w:pPr>
        <w:ind w:right="51"/>
        <w:jc w:val="both"/>
        <w:rPr>
          <w:rFonts w:asciiTheme="minorHAnsi" w:eastAsiaTheme="minorHAnsi" w:hAnsiTheme="minorHAnsi" w:cstheme="minorHAnsi"/>
          <w:sz w:val="20"/>
          <w:lang w:eastAsia="en-US"/>
        </w:rPr>
      </w:pPr>
    </w:p>
    <w:p w14:paraId="480795AB"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 xml:space="preserve">El(los) precio(s) unitario(s) del presente contrato, expresado(s) en moneda nacional </w:t>
      </w:r>
      <w:proofErr w:type="gramStart"/>
      <w:r w:rsidRPr="001B5BD2">
        <w:rPr>
          <w:rFonts w:asciiTheme="minorHAnsi" w:hAnsiTheme="minorHAnsi" w:cstheme="minorHAnsi"/>
          <w:sz w:val="20"/>
        </w:rPr>
        <w:t>es(</w:t>
      </w:r>
      <w:proofErr w:type="gramEnd"/>
      <w:r w:rsidRPr="001B5BD2">
        <w:rPr>
          <w:rFonts w:asciiTheme="minorHAnsi" w:hAnsiTheme="minorHAnsi" w:cstheme="minorHAnsi"/>
          <w:sz w:val="20"/>
        </w:rPr>
        <w:t>son):</w:t>
      </w:r>
    </w:p>
    <w:p w14:paraId="660598C9" w14:textId="77777777" w:rsidR="001B5BD2" w:rsidRPr="001B5BD2" w:rsidRDefault="001B5BD2" w:rsidP="001B5BD2">
      <w:pPr>
        <w:ind w:right="51"/>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1490"/>
        <w:gridCol w:w="1610"/>
        <w:gridCol w:w="1132"/>
        <w:gridCol w:w="1306"/>
        <w:gridCol w:w="1249"/>
        <w:gridCol w:w="1495"/>
        <w:gridCol w:w="1183"/>
      </w:tblGrid>
      <w:tr w:rsidR="001B5BD2" w:rsidRPr="001B5BD2" w14:paraId="2AB60D12" w14:textId="77777777" w:rsidTr="00C11CE8">
        <w:trPr>
          <w:jc w:val="center"/>
        </w:trPr>
        <w:tc>
          <w:tcPr>
            <w:tcW w:w="1490" w:type="dxa"/>
            <w:vAlign w:val="center"/>
          </w:tcPr>
          <w:p w14:paraId="7FC344C9" w14:textId="12780719"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b/>
                <w:bCs/>
                <w:sz w:val="20"/>
              </w:rPr>
              <w:t>PARTIDA</w:t>
            </w:r>
          </w:p>
        </w:tc>
        <w:tc>
          <w:tcPr>
            <w:tcW w:w="1610" w:type="dxa"/>
            <w:vAlign w:val="center"/>
          </w:tcPr>
          <w:p w14:paraId="0132D732" w14:textId="3B279DD1"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b/>
                <w:bCs/>
                <w:sz w:val="20"/>
              </w:rPr>
              <w:t>DESCRIPCIÓN *</w:t>
            </w:r>
          </w:p>
        </w:tc>
        <w:tc>
          <w:tcPr>
            <w:tcW w:w="1132" w:type="dxa"/>
            <w:vAlign w:val="center"/>
          </w:tcPr>
          <w:p w14:paraId="16765C87" w14:textId="3E8D184B"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b/>
                <w:bCs/>
                <w:sz w:val="20"/>
              </w:rPr>
              <w:t>UNIDAD*</w:t>
            </w:r>
          </w:p>
        </w:tc>
        <w:tc>
          <w:tcPr>
            <w:tcW w:w="1306" w:type="dxa"/>
            <w:vAlign w:val="center"/>
          </w:tcPr>
          <w:p w14:paraId="55C865D5" w14:textId="371900E3"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b/>
                <w:bCs/>
                <w:sz w:val="20"/>
              </w:rPr>
              <w:t>CANTIDAD *</w:t>
            </w:r>
          </w:p>
        </w:tc>
        <w:tc>
          <w:tcPr>
            <w:tcW w:w="1178" w:type="dxa"/>
            <w:vAlign w:val="center"/>
          </w:tcPr>
          <w:p w14:paraId="03F789F7" w14:textId="2707AFC5"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b/>
                <w:bCs/>
                <w:sz w:val="20"/>
              </w:rPr>
              <w:t>PRECIO UNITARIO *</w:t>
            </w:r>
          </w:p>
        </w:tc>
        <w:tc>
          <w:tcPr>
            <w:tcW w:w="1495" w:type="dxa"/>
            <w:vAlign w:val="center"/>
          </w:tcPr>
          <w:p w14:paraId="4A7481FA" w14:textId="2294B6F6"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b/>
                <w:bCs/>
                <w:sz w:val="20"/>
              </w:rPr>
              <w:t>PRECIO TOTAL ANTES DE IMP. *</w:t>
            </w:r>
          </w:p>
        </w:tc>
        <w:tc>
          <w:tcPr>
            <w:tcW w:w="1183" w:type="dxa"/>
            <w:vAlign w:val="center"/>
          </w:tcPr>
          <w:p w14:paraId="72AB24F7" w14:textId="137E5CD5" w:rsidR="001B5BD2" w:rsidRPr="001B5BD2" w:rsidRDefault="00C11CE8" w:rsidP="00C11CE8">
            <w:pPr>
              <w:ind w:right="51"/>
              <w:jc w:val="center"/>
              <w:rPr>
                <w:rFonts w:asciiTheme="minorHAnsi" w:hAnsiTheme="minorHAnsi" w:cstheme="minorHAnsi"/>
                <w:b/>
                <w:bCs/>
                <w:sz w:val="20"/>
              </w:rPr>
            </w:pPr>
            <w:r w:rsidRPr="001B5BD2">
              <w:rPr>
                <w:rFonts w:asciiTheme="minorHAnsi" w:hAnsiTheme="minorHAnsi" w:cstheme="minorHAnsi"/>
                <w:b/>
                <w:bCs/>
                <w:sz w:val="20"/>
              </w:rPr>
              <w:t>PRECIO TOTAL DESPUÉS DE IMP. *</w:t>
            </w:r>
          </w:p>
        </w:tc>
      </w:tr>
      <w:tr w:rsidR="001B5BD2" w:rsidRPr="001B5BD2" w14:paraId="7B59AAE4" w14:textId="77777777" w:rsidTr="00C11CE8">
        <w:trPr>
          <w:jc w:val="center"/>
        </w:trPr>
        <w:tc>
          <w:tcPr>
            <w:tcW w:w="1490" w:type="dxa"/>
            <w:vAlign w:val="center"/>
          </w:tcPr>
          <w:p w14:paraId="25203066" w14:textId="77777777" w:rsidR="001B5BD2" w:rsidRPr="001B5BD2" w:rsidRDefault="001B5BD2" w:rsidP="00C11CE8">
            <w:pPr>
              <w:ind w:right="51"/>
              <w:jc w:val="center"/>
              <w:rPr>
                <w:rFonts w:asciiTheme="minorHAnsi" w:hAnsiTheme="minorHAnsi" w:cstheme="minorHAnsi"/>
                <w:sz w:val="20"/>
              </w:rPr>
            </w:pPr>
          </w:p>
        </w:tc>
        <w:tc>
          <w:tcPr>
            <w:tcW w:w="1610" w:type="dxa"/>
            <w:vAlign w:val="center"/>
          </w:tcPr>
          <w:p w14:paraId="5EED901F" w14:textId="77777777" w:rsidR="001B5BD2" w:rsidRPr="001B5BD2" w:rsidRDefault="001B5BD2" w:rsidP="00C11CE8">
            <w:pPr>
              <w:ind w:right="51"/>
              <w:jc w:val="center"/>
              <w:rPr>
                <w:rFonts w:asciiTheme="minorHAnsi" w:hAnsiTheme="minorHAnsi" w:cstheme="minorHAnsi"/>
                <w:sz w:val="20"/>
              </w:rPr>
            </w:pPr>
          </w:p>
        </w:tc>
        <w:tc>
          <w:tcPr>
            <w:tcW w:w="1132" w:type="dxa"/>
            <w:vAlign w:val="center"/>
          </w:tcPr>
          <w:p w14:paraId="5ABED1A6" w14:textId="77777777" w:rsidR="001B5BD2" w:rsidRPr="001B5BD2" w:rsidRDefault="001B5BD2" w:rsidP="00C11CE8">
            <w:pPr>
              <w:ind w:right="51"/>
              <w:jc w:val="center"/>
              <w:rPr>
                <w:rFonts w:asciiTheme="minorHAnsi" w:hAnsiTheme="minorHAnsi" w:cstheme="minorHAnsi"/>
                <w:sz w:val="20"/>
              </w:rPr>
            </w:pPr>
          </w:p>
        </w:tc>
        <w:tc>
          <w:tcPr>
            <w:tcW w:w="1306" w:type="dxa"/>
            <w:vAlign w:val="center"/>
          </w:tcPr>
          <w:p w14:paraId="657DA5B8" w14:textId="77777777" w:rsidR="001B5BD2" w:rsidRPr="001B5BD2" w:rsidRDefault="001B5BD2" w:rsidP="00C11CE8">
            <w:pPr>
              <w:ind w:right="51"/>
              <w:jc w:val="center"/>
              <w:rPr>
                <w:rFonts w:asciiTheme="minorHAnsi" w:hAnsiTheme="minorHAnsi" w:cstheme="minorHAnsi"/>
                <w:sz w:val="20"/>
              </w:rPr>
            </w:pPr>
          </w:p>
        </w:tc>
        <w:tc>
          <w:tcPr>
            <w:tcW w:w="1178" w:type="dxa"/>
            <w:vAlign w:val="center"/>
          </w:tcPr>
          <w:p w14:paraId="204B6A93" w14:textId="77777777" w:rsidR="001B5BD2" w:rsidRPr="001B5BD2" w:rsidRDefault="001B5BD2" w:rsidP="00C11CE8">
            <w:pPr>
              <w:ind w:right="51"/>
              <w:jc w:val="center"/>
              <w:rPr>
                <w:rFonts w:asciiTheme="minorHAnsi" w:hAnsiTheme="minorHAnsi" w:cstheme="minorHAnsi"/>
                <w:sz w:val="20"/>
              </w:rPr>
            </w:pPr>
          </w:p>
        </w:tc>
        <w:tc>
          <w:tcPr>
            <w:tcW w:w="1495" w:type="dxa"/>
            <w:vAlign w:val="center"/>
          </w:tcPr>
          <w:p w14:paraId="08443E01" w14:textId="77777777" w:rsidR="001B5BD2" w:rsidRPr="001B5BD2" w:rsidRDefault="001B5BD2" w:rsidP="00C11CE8">
            <w:pPr>
              <w:ind w:right="51"/>
              <w:jc w:val="center"/>
              <w:rPr>
                <w:rFonts w:asciiTheme="minorHAnsi" w:hAnsiTheme="minorHAnsi" w:cstheme="minorHAnsi"/>
                <w:sz w:val="20"/>
              </w:rPr>
            </w:pPr>
          </w:p>
        </w:tc>
        <w:tc>
          <w:tcPr>
            <w:tcW w:w="1183" w:type="dxa"/>
            <w:vAlign w:val="center"/>
          </w:tcPr>
          <w:p w14:paraId="3D0B7379" w14:textId="77777777" w:rsidR="001B5BD2" w:rsidRPr="001B5BD2" w:rsidRDefault="001B5BD2" w:rsidP="00C11CE8">
            <w:pPr>
              <w:ind w:right="51"/>
              <w:jc w:val="center"/>
              <w:rPr>
                <w:rFonts w:asciiTheme="minorHAnsi" w:hAnsiTheme="minorHAnsi" w:cstheme="minorHAnsi"/>
                <w:sz w:val="20"/>
              </w:rPr>
            </w:pPr>
          </w:p>
        </w:tc>
      </w:tr>
    </w:tbl>
    <w:p w14:paraId="39FDE709" w14:textId="77777777" w:rsidR="001B5BD2" w:rsidRPr="001B5BD2" w:rsidRDefault="001B5BD2" w:rsidP="001B5BD2">
      <w:pPr>
        <w:autoSpaceDE w:val="0"/>
        <w:autoSpaceDN w:val="0"/>
        <w:adjustRightInd w:val="0"/>
        <w:jc w:val="both"/>
        <w:rPr>
          <w:rFonts w:asciiTheme="minorHAnsi" w:eastAsiaTheme="minorHAnsi" w:hAnsiTheme="minorHAnsi" w:cstheme="minorHAnsi"/>
          <w:sz w:val="20"/>
          <w:lang w:eastAsia="en-US"/>
        </w:rPr>
      </w:pPr>
    </w:p>
    <w:p w14:paraId="5C9527FF" w14:textId="77777777" w:rsidR="001B5BD2" w:rsidRPr="001B5BD2" w:rsidRDefault="001B5BD2" w:rsidP="001B5BD2">
      <w:pPr>
        <w:autoSpaceDE w:val="0"/>
        <w:autoSpaceDN w:val="0"/>
        <w:adjustRightInd w:val="0"/>
        <w:jc w:val="both"/>
        <w:rPr>
          <w:rFonts w:asciiTheme="minorHAnsi" w:hAnsiTheme="minorHAnsi" w:cstheme="minorHAnsi"/>
          <w:sz w:val="20"/>
        </w:rPr>
      </w:pPr>
      <w:r w:rsidRPr="001B5BD2">
        <w:rPr>
          <w:rFonts w:asciiTheme="minorHAnsi" w:hAnsiTheme="minorHAnsi" w:cstheme="minorHAnsi"/>
          <w:sz w:val="20"/>
        </w:rPr>
        <w:t>INSTRUCCIÓN: INDICAR EL ANEXO CORRESPONDIENTE</w:t>
      </w:r>
    </w:p>
    <w:p w14:paraId="612C58C5" w14:textId="77777777" w:rsidR="001B5BD2" w:rsidRPr="001B5BD2" w:rsidRDefault="001B5BD2" w:rsidP="001B5BD2">
      <w:pPr>
        <w:ind w:right="51"/>
        <w:jc w:val="both"/>
        <w:rPr>
          <w:rFonts w:asciiTheme="minorHAnsi" w:hAnsiTheme="minorHAnsi" w:cstheme="minorHAnsi"/>
          <w:sz w:val="20"/>
        </w:rPr>
      </w:pPr>
    </w:p>
    <w:p w14:paraId="7D56766C"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 xml:space="preserve">El precio unitario es considerado fijo y en moneda nacional </w:t>
      </w:r>
      <w:r w:rsidRPr="001B5BD2">
        <w:rPr>
          <w:rFonts w:asciiTheme="minorHAnsi" w:hAnsiTheme="minorHAnsi" w:cstheme="minorHAnsi"/>
          <w:sz w:val="20"/>
          <w:u w:val="single"/>
        </w:rPr>
        <w:t>(</w:t>
      </w:r>
      <w:r w:rsidRPr="001B5BD2">
        <w:rPr>
          <w:rFonts w:asciiTheme="minorHAnsi" w:hAnsiTheme="minorHAnsi" w:cstheme="minorHAnsi"/>
          <w:b/>
          <w:sz w:val="20"/>
          <w:u w:val="single"/>
        </w:rPr>
        <w:t>TIPO MONEDA</w:t>
      </w:r>
      <w:r w:rsidRPr="001B5BD2">
        <w:rPr>
          <w:rFonts w:asciiTheme="minorHAnsi" w:hAnsiTheme="minorHAnsi" w:cstheme="minorHAnsi"/>
          <w:sz w:val="20"/>
          <w:u w:val="single"/>
        </w:rPr>
        <w:t>)</w:t>
      </w:r>
      <w:r w:rsidRPr="001B5BD2">
        <w:rPr>
          <w:rFonts w:asciiTheme="minorHAnsi" w:hAnsiTheme="minorHAnsi" w:cstheme="minorHAnsi"/>
          <w:sz w:val="20"/>
        </w:rPr>
        <w:t xml:space="preserve"> hasta que concluya la relación contractual que se formaliza, incluyendo todos los conceptos y costos involucrados en la prestación del servicio de </w:t>
      </w:r>
      <w:r w:rsidRPr="001B5BD2">
        <w:rPr>
          <w:rFonts w:asciiTheme="minorHAnsi" w:hAnsiTheme="minorHAnsi" w:cstheme="minorHAnsi"/>
          <w:b/>
          <w:sz w:val="20"/>
        </w:rPr>
        <w:t>(</w:t>
      </w:r>
      <w:r w:rsidRPr="001B5BD2">
        <w:rPr>
          <w:rFonts w:asciiTheme="minorHAnsi" w:hAnsiTheme="minorHAnsi" w:cstheme="minorHAnsi"/>
          <w:b/>
          <w:sz w:val="20"/>
          <w:u w:val="single"/>
        </w:rPr>
        <w:t>DESCRIPCIÓN)</w:t>
      </w:r>
      <w:r w:rsidRPr="001B5BD2">
        <w:rPr>
          <w:rFonts w:asciiTheme="minorHAnsi" w:hAnsiTheme="minorHAnsi" w:cstheme="minorHAnsi"/>
          <w:b/>
          <w:sz w:val="20"/>
        </w:rPr>
        <w:t>,</w:t>
      </w:r>
      <w:r w:rsidRPr="001B5BD2">
        <w:rPr>
          <w:rFonts w:asciiTheme="minorHAnsi" w:hAnsiTheme="minorHAnsi" w:cstheme="minorHAnsi"/>
          <w:sz w:val="20"/>
        </w:rPr>
        <w:t xml:space="preserve"> por lo que</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no podrá agregar ningún costo extra y los precios serán inalterables durante la vigencia del presente contrato.</w:t>
      </w:r>
    </w:p>
    <w:p w14:paraId="790A0CE9" w14:textId="77777777" w:rsidR="001B5BD2" w:rsidRPr="001B5BD2" w:rsidRDefault="001B5BD2" w:rsidP="001B5BD2">
      <w:pPr>
        <w:ind w:right="51"/>
        <w:jc w:val="both"/>
        <w:rPr>
          <w:rFonts w:asciiTheme="minorHAnsi" w:eastAsiaTheme="minorHAnsi" w:hAnsiTheme="minorHAnsi" w:cstheme="minorHAnsi"/>
          <w:sz w:val="20"/>
          <w:lang w:eastAsia="en-US"/>
        </w:rPr>
      </w:pPr>
    </w:p>
    <w:p w14:paraId="119E3445"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INSTRUCCIÓN: EN CASO DE QUE SE HAYA PREVISTO VARIACIÓN DE PRECIOS, Y SE CUENTE CON UNA FÓRMULA O MECANISMO DE AJUSTE SE CONSIDERARÁ LA SIGUIENTE REDACCIÓN:</w:t>
      </w:r>
    </w:p>
    <w:p w14:paraId="7D47E4A6" w14:textId="77777777" w:rsidR="001B5BD2" w:rsidRPr="001B5BD2" w:rsidRDefault="001B5BD2" w:rsidP="001B5BD2">
      <w:pPr>
        <w:ind w:right="51"/>
        <w:jc w:val="both"/>
        <w:rPr>
          <w:rFonts w:asciiTheme="minorHAnsi" w:hAnsiTheme="minorHAnsi" w:cstheme="minorHAnsi"/>
          <w:sz w:val="20"/>
        </w:rPr>
      </w:pPr>
    </w:p>
    <w:p w14:paraId="4A1BAD3D"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 xml:space="preserve">El precio unitario será considerado en moneda nacional, y podrá ser modificado conforme a la siguiente: </w:t>
      </w:r>
      <w:r w:rsidRPr="001B5BD2">
        <w:rPr>
          <w:rFonts w:asciiTheme="minorHAnsi" w:hAnsiTheme="minorHAnsi" w:cstheme="minorHAnsi"/>
          <w:b/>
          <w:sz w:val="20"/>
          <w:u w:val="single"/>
        </w:rPr>
        <w:t>(ESTABLECER LA FÓRMULA O MECANISMO DE AJUSTE PUBLICADA EN LA CONVOCATORIA, INVITACIÓN O SOLICITUD DE COTIZACIÓN).</w:t>
      </w:r>
    </w:p>
    <w:p w14:paraId="22D1DD98" w14:textId="77777777" w:rsidR="001B5BD2" w:rsidRPr="001B5BD2" w:rsidRDefault="001B5BD2" w:rsidP="001B5BD2">
      <w:pPr>
        <w:ind w:right="51"/>
        <w:jc w:val="both"/>
        <w:rPr>
          <w:rFonts w:asciiTheme="minorHAnsi" w:hAnsiTheme="minorHAnsi" w:cstheme="minorHAnsi"/>
          <w:b/>
          <w:sz w:val="20"/>
        </w:rPr>
      </w:pPr>
    </w:p>
    <w:p w14:paraId="682EE14A"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 xml:space="preserve">INSTRUCCIÓN: EN CASO DE SER ABIERTO Y ANUAL INCORPORAR EL SIGUIENTE PÁRRAFO: </w:t>
      </w:r>
    </w:p>
    <w:p w14:paraId="6985C240" w14:textId="77777777" w:rsidR="001B5BD2" w:rsidRPr="001B5BD2" w:rsidRDefault="001B5BD2" w:rsidP="001B5BD2">
      <w:pPr>
        <w:ind w:right="51"/>
        <w:jc w:val="both"/>
        <w:rPr>
          <w:rFonts w:asciiTheme="minorHAnsi" w:hAnsiTheme="minorHAnsi" w:cstheme="minorHAnsi"/>
          <w:sz w:val="20"/>
        </w:rPr>
      </w:pPr>
    </w:p>
    <w:p w14:paraId="4B7A0071" w14:textId="77777777" w:rsidR="001B5BD2" w:rsidRPr="001B5BD2" w:rsidRDefault="001B5BD2" w:rsidP="001B5BD2">
      <w:pPr>
        <w:autoSpaceDE w:val="0"/>
        <w:autoSpaceDN w:val="0"/>
        <w:adjustRightInd w:val="0"/>
        <w:jc w:val="both"/>
        <w:rPr>
          <w:rFonts w:asciiTheme="minorHAnsi" w:eastAsiaTheme="minorHAnsi" w:hAnsiTheme="minorHAnsi" w:cstheme="minorHAnsi"/>
          <w:sz w:val="20"/>
          <w:lang w:eastAsia="en-US"/>
        </w:rPr>
      </w:pP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w:t>
      </w:r>
      <w:r w:rsidRPr="001B5BD2">
        <w:rPr>
          <w:rFonts w:asciiTheme="minorHAnsi" w:eastAsiaTheme="minorHAnsi" w:hAnsiTheme="minorHAnsi" w:cstheme="minorHAnsi"/>
          <w:sz w:val="20"/>
          <w:lang w:eastAsia="en-US"/>
        </w:rPr>
        <w:t xml:space="preserve">pagará a </w:t>
      </w:r>
      <w:r w:rsidRPr="001B5BD2">
        <w:rPr>
          <w:rFonts w:asciiTheme="minorHAnsi" w:hAnsiTheme="minorHAnsi" w:cstheme="minorHAnsi"/>
          <w:b/>
          <w:sz w:val="20"/>
        </w:rPr>
        <w:t>“EL PROVEEDOR”</w:t>
      </w:r>
      <w:r w:rsidRPr="001B5BD2">
        <w:rPr>
          <w:rFonts w:asciiTheme="minorHAnsi" w:eastAsiaTheme="minorHAnsi" w:hAnsiTheme="minorHAnsi" w:cstheme="minorHAnsi"/>
          <w:sz w:val="20"/>
          <w:lang w:eastAsia="en-US"/>
        </w:rPr>
        <w:t xml:space="preserve"> como contraprestación por los servicios objeto de este contrato, la cantidad mínima de </w:t>
      </w:r>
      <w:r w:rsidRPr="001B5BD2">
        <w:rPr>
          <w:rFonts w:asciiTheme="minorHAnsi" w:hAnsiTheme="minorHAnsi" w:cstheme="minorHAnsi"/>
          <w:b/>
          <w:sz w:val="20"/>
        </w:rPr>
        <w:t>(</w:t>
      </w:r>
      <w:r w:rsidRPr="001B5BD2">
        <w:rPr>
          <w:rFonts w:asciiTheme="minorHAnsi" w:hAnsiTheme="minorHAnsi" w:cstheme="minorHAnsi"/>
          <w:b/>
          <w:sz w:val="20"/>
          <w:u w:val="single"/>
        </w:rPr>
        <w:t>MONTO MÍNIMO TOTAL DEL CONTRATO)</w:t>
      </w:r>
      <w:r w:rsidRPr="001B5BD2">
        <w:rPr>
          <w:rFonts w:asciiTheme="minorHAnsi" w:hAnsiTheme="minorHAnsi" w:cstheme="minorHAnsi"/>
          <w:sz w:val="20"/>
        </w:rPr>
        <w:t xml:space="preserve"> </w:t>
      </w:r>
      <w:r w:rsidRPr="001B5BD2">
        <w:rPr>
          <w:rFonts w:asciiTheme="minorHAnsi" w:eastAsiaTheme="minorHAnsi" w:hAnsiTheme="minorHAnsi" w:cstheme="minorHAnsi"/>
          <w:sz w:val="20"/>
          <w:lang w:eastAsia="en-US"/>
        </w:rPr>
        <w:t xml:space="preserve">más impuestos por $_____________ </w:t>
      </w:r>
      <w:r w:rsidRPr="001B5BD2">
        <w:rPr>
          <w:rFonts w:asciiTheme="minorHAnsi" w:eastAsiaTheme="minorHAnsi" w:hAnsiTheme="minorHAnsi" w:cstheme="minorHAnsi"/>
          <w:b/>
          <w:sz w:val="20"/>
          <w:lang w:eastAsia="en-US"/>
        </w:rPr>
        <w:t>(INDICAR LA CANTIDAD EN LETRA)</w:t>
      </w:r>
      <w:r w:rsidRPr="001B5BD2">
        <w:rPr>
          <w:rFonts w:asciiTheme="minorHAnsi" w:eastAsiaTheme="minorHAnsi" w:hAnsiTheme="minorHAnsi" w:cstheme="minorHAnsi"/>
          <w:sz w:val="20"/>
          <w:lang w:eastAsia="en-US"/>
        </w:rPr>
        <w:t xml:space="preserve"> y un monto máximo de </w:t>
      </w:r>
      <w:r w:rsidRPr="001B5BD2">
        <w:rPr>
          <w:rFonts w:asciiTheme="minorHAnsi" w:hAnsiTheme="minorHAnsi" w:cstheme="minorHAnsi"/>
          <w:b/>
          <w:sz w:val="20"/>
          <w:u w:val="single"/>
        </w:rPr>
        <w:t>(MONTO MÁXIMO TOTAL DEL CONTRATO)</w:t>
      </w:r>
      <w:r w:rsidRPr="001B5BD2">
        <w:rPr>
          <w:rFonts w:asciiTheme="minorHAnsi" w:eastAsiaTheme="minorHAnsi" w:hAnsiTheme="minorHAnsi" w:cstheme="minorHAnsi"/>
          <w:b/>
          <w:sz w:val="20"/>
          <w:u w:val="single"/>
          <w:lang w:eastAsia="en-US"/>
        </w:rPr>
        <w:t>,</w:t>
      </w:r>
      <w:r w:rsidRPr="001B5BD2">
        <w:rPr>
          <w:rFonts w:asciiTheme="minorHAnsi" w:eastAsiaTheme="minorHAnsi" w:hAnsiTheme="minorHAnsi" w:cstheme="minorHAnsi"/>
          <w:sz w:val="20"/>
          <w:lang w:eastAsia="en-US"/>
        </w:rPr>
        <w:t xml:space="preserve"> más impuestos</w:t>
      </w:r>
      <w:r w:rsidRPr="001B5BD2">
        <w:rPr>
          <w:rFonts w:asciiTheme="minorHAnsi" w:eastAsiaTheme="minorHAnsi" w:hAnsiTheme="minorHAnsi" w:cstheme="minorHAnsi"/>
          <w:b/>
          <w:sz w:val="20"/>
          <w:lang w:eastAsia="en-US"/>
        </w:rPr>
        <w:t xml:space="preserve"> </w:t>
      </w:r>
      <w:r w:rsidRPr="001B5BD2">
        <w:rPr>
          <w:rFonts w:asciiTheme="minorHAnsi" w:eastAsiaTheme="minorHAnsi" w:hAnsiTheme="minorHAnsi" w:cstheme="minorHAnsi"/>
          <w:sz w:val="20"/>
          <w:lang w:eastAsia="en-US"/>
        </w:rPr>
        <w:t xml:space="preserve">que asciende a $_______ </w:t>
      </w:r>
      <w:r w:rsidRPr="001B5BD2">
        <w:rPr>
          <w:rFonts w:asciiTheme="minorHAnsi" w:eastAsiaTheme="minorHAnsi" w:hAnsiTheme="minorHAnsi" w:cstheme="minorHAnsi"/>
          <w:b/>
          <w:sz w:val="20"/>
          <w:lang w:eastAsia="en-US"/>
        </w:rPr>
        <w:t>(INDICAR LA CANTIDAD EN LETRA).</w:t>
      </w:r>
    </w:p>
    <w:p w14:paraId="226FDE2C" w14:textId="77777777" w:rsidR="001B5BD2" w:rsidRPr="001B5BD2" w:rsidRDefault="001B5BD2" w:rsidP="001B5BD2">
      <w:pPr>
        <w:autoSpaceDE w:val="0"/>
        <w:autoSpaceDN w:val="0"/>
        <w:adjustRightInd w:val="0"/>
        <w:jc w:val="both"/>
        <w:rPr>
          <w:rFonts w:asciiTheme="minorHAnsi" w:eastAsiaTheme="minorHAnsi" w:hAnsiTheme="minorHAnsi" w:cstheme="minorHAnsi"/>
          <w:sz w:val="20"/>
          <w:lang w:eastAsia="en-US"/>
        </w:rPr>
      </w:pPr>
    </w:p>
    <w:p w14:paraId="38AAFFC6"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INSTRUCCIÓN: EN CASO DE SER PLURIANUAL ABIERTO, MOSTRAR LA TABLA Y LOS TRES PÁRRAFOS SIGUIENTES:</w:t>
      </w:r>
    </w:p>
    <w:p w14:paraId="132314D7" w14:textId="77777777" w:rsidR="001B5BD2" w:rsidRPr="001B5BD2" w:rsidRDefault="001B5BD2" w:rsidP="001B5BD2">
      <w:pPr>
        <w:ind w:right="51"/>
        <w:jc w:val="both"/>
        <w:rPr>
          <w:rFonts w:asciiTheme="minorHAnsi" w:hAnsiTheme="minorHAnsi" w:cstheme="minorHAnsi"/>
          <w:sz w:val="20"/>
        </w:rPr>
      </w:pPr>
    </w:p>
    <w:p w14:paraId="43E341A4" w14:textId="77777777" w:rsidR="001B5BD2" w:rsidRPr="001B5BD2" w:rsidRDefault="001B5BD2" w:rsidP="001B5BD2">
      <w:pPr>
        <w:autoSpaceDE w:val="0"/>
        <w:autoSpaceDN w:val="0"/>
        <w:adjustRightInd w:val="0"/>
        <w:jc w:val="both"/>
        <w:rPr>
          <w:rFonts w:asciiTheme="minorHAnsi" w:eastAsiaTheme="minorHAnsi" w:hAnsiTheme="minorHAnsi" w:cstheme="minorHAnsi"/>
          <w:b/>
          <w:sz w:val="20"/>
          <w:lang w:eastAsia="en-US"/>
        </w:rPr>
      </w:pP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w:t>
      </w:r>
      <w:r w:rsidRPr="001B5BD2">
        <w:rPr>
          <w:rFonts w:asciiTheme="minorHAnsi" w:eastAsiaTheme="minorHAnsi" w:hAnsiTheme="minorHAnsi" w:cstheme="minorHAnsi"/>
          <w:sz w:val="20"/>
          <w:lang w:eastAsia="en-US"/>
        </w:rPr>
        <w:t xml:space="preserve">conviene con </w:t>
      </w:r>
      <w:r w:rsidRPr="001B5BD2">
        <w:rPr>
          <w:rFonts w:asciiTheme="minorHAnsi" w:hAnsiTheme="minorHAnsi" w:cstheme="minorHAnsi"/>
          <w:b/>
          <w:sz w:val="20"/>
        </w:rPr>
        <w:t>“EL PROVEEDOR”</w:t>
      </w:r>
      <w:r w:rsidRPr="001B5BD2">
        <w:rPr>
          <w:rFonts w:asciiTheme="minorHAnsi" w:eastAsiaTheme="minorHAnsi" w:hAnsiTheme="minorHAnsi" w:cstheme="minorHAnsi"/>
          <w:sz w:val="20"/>
          <w:lang w:eastAsia="en-US"/>
        </w:rPr>
        <w:t xml:space="preserve"> que el </w:t>
      </w:r>
      <w:r w:rsidRPr="001B5BD2">
        <w:rPr>
          <w:rFonts w:asciiTheme="minorHAnsi" w:eastAsiaTheme="minorHAnsi" w:hAnsiTheme="minorHAnsi" w:cstheme="minorHAnsi"/>
          <w:b/>
          <w:sz w:val="20"/>
          <w:lang w:eastAsia="en-US"/>
        </w:rPr>
        <w:t>monto mínimo</w:t>
      </w:r>
      <w:r w:rsidRPr="001B5BD2">
        <w:rPr>
          <w:rFonts w:asciiTheme="minorHAnsi" w:eastAsiaTheme="minorHAnsi" w:hAnsiTheme="minorHAnsi" w:cstheme="minorHAnsi"/>
          <w:sz w:val="20"/>
          <w:lang w:eastAsia="en-US"/>
        </w:rPr>
        <w:t xml:space="preserve"> del arrendamiento objeto del presente contrato para los ejercicios fiscales de (</w:t>
      </w:r>
      <w:r w:rsidRPr="001B5BD2">
        <w:rPr>
          <w:rFonts w:asciiTheme="minorHAnsi" w:hAnsiTheme="minorHAnsi" w:cstheme="minorHAnsi"/>
          <w:b/>
          <w:sz w:val="20"/>
        </w:rPr>
        <w:t>CONCATENAR EJERCICIOS FISCALES QUE INVOLUCRAN LA PLURIANUALIDAD)</w:t>
      </w:r>
      <w:r w:rsidRPr="001B5BD2">
        <w:rPr>
          <w:rFonts w:asciiTheme="minorHAnsi" w:eastAsiaTheme="minorHAnsi" w:hAnsiTheme="minorHAnsi" w:cstheme="minorHAnsi"/>
          <w:sz w:val="20"/>
          <w:lang w:eastAsia="en-US"/>
        </w:rPr>
        <w:t xml:space="preserve"> es por la cantidad de </w:t>
      </w:r>
      <w:r w:rsidRPr="001B5BD2">
        <w:rPr>
          <w:rFonts w:asciiTheme="minorHAnsi" w:hAnsiTheme="minorHAnsi" w:cstheme="minorHAnsi"/>
          <w:b/>
          <w:sz w:val="20"/>
        </w:rPr>
        <w:t>(MONTO MÍNIMO TOTAL)</w:t>
      </w:r>
      <w:r w:rsidRPr="001B5BD2">
        <w:rPr>
          <w:rFonts w:asciiTheme="minorHAnsi" w:hAnsiTheme="minorHAnsi" w:cstheme="minorHAnsi"/>
          <w:sz w:val="20"/>
        </w:rPr>
        <w:t xml:space="preserve"> </w:t>
      </w:r>
      <w:r w:rsidRPr="001B5BD2">
        <w:rPr>
          <w:rFonts w:asciiTheme="minorHAnsi" w:eastAsiaTheme="minorHAnsi" w:hAnsiTheme="minorHAnsi" w:cstheme="minorHAnsi"/>
          <w:sz w:val="20"/>
          <w:lang w:eastAsia="en-US"/>
        </w:rPr>
        <w:t xml:space="preserve">más impuestos que asciende a $_____________ </w:t>
      </w:r>
      <w:r w:rsidRPr="001B5BD2">
        <w:rPr>
          <w:rFonts w:asciiTheme="minorHAnsi" w:eastAsiaTheme="minorHAnsi" w:hAnsiTheme="minorHAnsi" w:cstheme="minorHAnsi"/>
          <w:b/>
          <w:sz w:val="20"/>
          <w:lang w:eastAsia="en-US"/>
        </w:rPr>
        <w:t>(INDICAR LA CANTIDAD EN LETRA).</w:t>
      </w:r>
    </w:p>
    <w:p w14:paraId="0059F9A3" w14:textId="77777777" w:rsidR="001B5BD2" w:rsidRPr="001B5BD2" w:rsidRDefault="001B5BD2" w:rsidP="001B5BD2">
      <w:pPr>
        <w:autoSpaceDE w:val="0"/>
        <w:autoSpaceDN w:val="0"/>
        <w:adjustRightInd w:val="0"/>
        <w:jc w:val="both"/>
        <w:rPr>
          <w:rFonts w:asciiTheme="minorHAnsi" w:eastAsiaTheme="minorHAnsi" w:hAnsiTheme="minorHAnsi" w:cstheme="minorHAnsi"/>
          <w:sz w:val="20"/>
          <w:lang w:eastAsia="en-US"/>
        </w:rPr>
      </w:pPr>
    </w:p>
    <w:p w14:paraId="16CA9984" w14:textId="77777777" w:rsidR="001B5BD2" w:rsidRPr="001B5BD2" w:rsidRDefault="001B5BD2" w:rsidP="001B5BD2">
      <w:pPr>
        <w:autoSpaceDE w:val="0"/>
        <w:autoSpaceDN w:val="0"/>
        <w:adjustRightInd w:val="0"/>
        <w:jc w:val="both"/>
        <w:rPr>
          <w:rFonts w:asciiTheme="minorHAnsi" w:eastAsiaTheme="minorHAnsi" w:hAnsiTheme="minorHAnsi" w:cstheme="minorHAnsi"/>
          <w:sz w:val="20"/>
          <w:lang w:eastAsia="en-US"/>
        </w:rPr>
      </w:pPr>
      <w:r w:rsidRPr="001B5BD2">
        <w:rPr>
          <w:rFonts w:asciiTheme="minorHAnsi" w:hAnsiTheme="minorHAnsi" w:cstheme="minorHAnsi"/>
          <w:sz w:val="20"/>
        </w:rPr>
        <w:t>Asimismo, que</w:t>
      </w:r>
      <w:r w:rsidRPr="001B5BD2">
        <w:rPr>
          <w:rFonts w:asciiTheme="minorHAnsi" w:eastAsiaTheme="minorHAnsi" w:hAnsiTheme="minorHAnsi" w:cstheme="minorHAnsi"/>
          <w:sz w:val="20"/>
          <w:lang w:eastAsia="en-US"/>
        </w:rPr>
        <w:t xml:space="preserve"> el </w:t>
      </w:r>
      <w:r w:rsidRPr="001B5BD2">
        <w:rPr>
          <w:rFonts w:asciiTheme="minorHAnsi" w:eastAsiaTheme="minorHAnsi" w:hAnsiTheme="minorHAnsi" w:cstheme="minorHAnsi"/>
          <w:b/>
          <w:sz w:val="20"/>
          <w:lang w:eastAsia="en-US"/>
        </w:rPr>
        <w:t>monto máximo</w:t>
      </w:r>
      <w:r w:rsidRPr="001B5BD2">
        <w:rPr>
          <w:rFonts w:asciiTheme="minorHAnsi" w:eastAsiaTheme="minorHAnsi" w:hAnsiTheme="minorHAnsi" w:cstheme="minorHAnsi"/>
          <w:sz w:val="20"/>
          <w:lang w:eastAsia="en-US"/>
        </w:rPr>
        <w:t xml:space="preserve"> de los servicios para los ejercicios fiscales de </w:t>
      </w:r>
      <w:r w:rsidRPr="001B5BD2">
        <w:rPr>
          <w:rFonts w:asciiTheme="minorHAnsi" w:eastAsiaTheme="minorHAnsi" w:hAnsiTheme="minorHAnsi" w:cstheme="minorHAnsi"/>
          <w:b/>
          <w:sz w:val="20"/>
          <w:u w:val="single"/>
          <w:lang w:eastAsia="en-US"/>
        </w:rPr>
        <w:t>(</w:t>
      </w:r>
      <w:r w:rsidRPr="001B5BD2">
        <w:rPr>
          <w:rFonts w:asciiTheme="minorHAnsi" w:hAnsiTheme="minorHAnsi" w:cstheme="minorHAnsi"/>
          <w:b/>
          <w:sz w:val="20"/>
          <w:u w:val="single"/>
        </w:rPr>
        <w:t>INCORPORAR EJERCICIO)</w:t>
      </w:r>
      <w:r w:rsidRPr="001B5BD2">
        <w:rPr>
          <w:rFonts w:asciiTheme="minorHAnsi" w:hAnsiTheme="minorHAnsi" w:cstheme="minorHAnsi"/>
          <w:sz w:val="20"/>
        </w:rPr>
        <w:t xml:space="preserve"> </w:t>
      </w:r>
      <w:r w:rsidRPr="001B5BD2">
        <w:rPr>
          <w:rFonts w:asciiTheme="minorHAnsi" w:eastAsiaTheme="minorHAnsi" w:hAnsiTheme="minorHAnsi" w:cstheme="minorHAnsi"/>
          <w:sz w:val="20"/>
          <w:lang w:eastAsia="en-US"/>
        </w:rPr>
        <w:t xml:space="preserve">es por la cantidad de </w:t>
      </w:r>
      <w:r w:rsidRPr="001B5BD2">
        <w:rPr>
          <w:rFonts w:asciiTheme="minorHAnsi" w:hAnsiTheme="minorHAnsi" w:cstheme="minorHAnsi"/>
          <w:sz w:val="20"/>
        </w:rPr>
        <w:t>(MONTO MÁXIMO TOTAL DEL CONTRATO)</w:t>
      </w:r>
      <w:r w:rsidRPr="001B5BD2">
        <w:rPr>
          <w:rFonts w:asciiTheme="minorHAnsi" w:eastAsiaTheme="minorHAnsi" w:hAnsiTheme="minorHAnsi" w:cstheme="minorHAnsi"/>
          <w:sz w:val="20"/>
          <w:lang w:eastAsia="en-US"/>
        </w:rPr>
        <w:t xml:space="preserve">, más impuestos que asciende a $_______ (Indicar la cantidad en letra). </w:t>
      </w:r>
    </w:p>
    <w:p w14:paraId="75701260" w14:textId="77777777" w:rsidR="001B5BD2" w:rsidRPr="001B5BD2" w:rsidRDefault="001B5BD2" w:rsidP="001B5BD2">
      <w:pPr>
        <w:autoSpaceDE w:val="0"/>
        <w:autoSpaceDN w:val="0"/>
        <w:adjustRightInd w:val="0"/>
        <w:jc w:val="both"/>
        <w:rPr>
          <w:rFonts w:asciiTheme="minorHAnsi" w:eastAsiaTheme="minorHAnsi" w:hAnsiTheme="minorHAnsi" w:cstheme="minorHAnsi"/>
          <w:sz w:val="20"/>
          <w:lang w:eastAsia="en-US"/>
        </w:rPr>
      </w:pPr>
    </w:p>
    <w:p w14:paraId="677DE8A3" w14:textId="77777777" w:rsidR="001B5BD2" w:rsidRPr="001B5BD2" w:rsidRDefault="001B5BD2" w:rsidP="001B5BD2">
      <w:pPr>
        <w:autoSpaceDE w:val="0"/>
        <w:autoSpaceDN w:val="0"/>
        <w:adjustRightInd w:val="0"/>
        <w:jc w:val="both"/>
        <w:rPr>
          <w:rFonts w:asciiTheme="minorHAnsi" w:eastAsiaTheme="minorHAnsi" w:hAnsiTheme="minorHAnsi" w:cstheme="minorHAnsi"/>
          <w:sz w:val="20"/>
          <w:lang w:eastAsia="en-US"/>
        </w:rPr>
      </w:pPr>
      <w:r w:rsidRPr="001B5BD2">
        <w:rPr>
          <w:rFonts w:asciiTheme="minorHAnsi" w:eastAsiaTheme="minorHAnsi" w:hAnsiTheme="minorHAnsi" w:cstheme="minorHAnsi"/>
          <w:sz w:val="20"/>
          <w:lang w:eastAsia="en-US"/>
        </w:rPr>
        <w:t>Importe mínimos y máximos a pagar en cada ejercicio fiscal de acuerdo a lo siguiente:</w:t>
      </w:r>
    </w:p>
    <w:p w14:paraId="645299B1" w14:textId="77777777" w:rsidR="001B5BD2" w:rsidRDefault="001B5BD2" w:rsidP="001B5BD2">
      <w:pPr>
        <w:autoSpaceDE w:val="0"/>
        <w:autoSpaceDN w:val="0"/>
        <w:adjustRightInd w:val="0"/>
        <w:jc w:val="both"/>
        <w:rPr>
          <w:rFonts w:asciiTheme="minorHAnsi" w:hAnsiTheme="minorHAnsi" w:cstheme="minorHAnsi"/>
          <w:sz w:val="20"/>
        </w:rPr>
      </w:pPr>
    </w:p>
    <w:p w14:paraId="0C5EE07C" w14:textId="77777777" w:rsidR="00C11CE8" w:rsidRDefault="00C11CE8" w:rsidP="001B5BD2">
      <w:pPr>
        <w:autoSpaceDE w:val="0"/>
        <w:autoSpaceDN w:val="0"/>
        <w:adjustRightInd w:val="0"/>
        <w:jc w:val="both"/>
        <w:rPr>
          <w:rFonts w:asciiTheme="minorHAnsi" w:hAnsiTheme="minorHAnsi" w:cstheme="minorHAnsi"/>
          <w:sz w:val="20"/>
        </w:rPr>
      </w:pPr>
    </w:p>
    <w:p w14:paraId="2ED6B99C" w14:textId="77777777" w:rsidR="00C11CE8" w:rsidRDefault="00C11CE8" w:rsidP="001B5BD2">
      <w:pPr>
        <w:autoSpaceDE w:val="0"/>
        <w:autoSpaceDN w:val="0"/>
        <w:adjustRightInd w:val="0"/>
        <w:jc w:val="both"/>
        <w:rPr>
          <w:rFonts w:asciiTheme="minorHAnsi" w:hAnsiTheme="minorHAnsi" w:cstheme="minorHAnsi"/>
          <w:sz w:val="20"/>
        </w:rPr>
      </w:pPr>
    </w:p>
    <w:p w14:paraId="7E9B50DD" w14:textId="77777777" w:rsidR="00C11CE8" w:rsidRDefault="00C11CE8" w:rsidP="001B5BD2">
      <w:pPr>
        <w:autoSpaceDE w:val="0"/>
        <w:autoSpaceDN w:val="0"/>
        <w:adjustRightInd w:val="0"/>
        <w:jc w:val="both"/>
        <w:rPr>
          <w:rFonts w:asciiTheme="minorHAnsi" w:hAnsiTheme="minorHAnsi" w:cstheme="minorHAnsi"/>
          <w:sz w:val="20"/>
        </w:rPr>
      </w:pPr>
    </w:p>
    <w:p w14:paraId="277A1B28" w14:textId="77777777" w:rsidR="00C11CE8" w:rsidRPr="001B5BD2" w:rsidRDefault="00C11CE8" w:rsidP="001B5BD2">
      <w:pPr>
        <w:autoSpaceDE w:val="0"/>
        <w:autoSpaceDN w:val="0"/>
        <w:adjustRightInd w:val="0"/>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3112"/>
        <w:gridCol w:w="3113"/>
        <w:gridCol w:w="3113"/>
      </w:tblGrid>
      <w:tr w:rsidR="001B5BD2" w:rsidRPr="001B5BD2" w14:paraId="25413187" w14:textId="77777777" w:rsidTr="00C11CE8">
        <w:trPr>
          <w:trHeight w:val="249"/>
          <w:jc w:val="center"/>
        </w:trPr>
        <w:tc>
          <w:tcPr>
            <w:tcW w:w="3112" w:type="dxa"/>
            <w:vAlign w:val="center"/>
          </w:tcPr>
          <w:p w14:paraId="4FDF0B65" w14:textId="06647E1A"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lastRenderedPageBreak/>
              <w:t>EJERCICIO FISCAL</w:t>
            </w:r>
          </w:p>
        </w:tc>
        <w:tc>
          <w:tcPr>
            <w:tcW w:w="3113" w:type="dxa"/>
            <w:vAlign w:val="center"/>
          </w:tcPr>
          <w:p w14:paraId="3AC4F157" w14:textId="1F1BD0C1"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MONTO MÍNIMO</w:t>
            </w:r>
          </w:p>
        </w:tc>
        <w:tc>
          <w:tcPr>
            <w:tcW w:w="3113" w:type="dxa"/>
            <w:vAlign w:val="center"/>
          </w:tcPr>
          <w:p w14:paraId="306B73AB" w14:textId="4CF4BD82"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MONTO MÁXIMO</w:t>
            </w:r>
          </w:p>
        </w:tc>
      </w:tr>
      <w:tr w:rsidR="001B5BD2" w:rsidRPr="001B5BD2" w14:paraId="20100386" w14:textId="77777777" w:rsidTr="00C11CE8">
        <w:trPr>
          <w:trHeight w:val="1158"/>
          <w:jc w:val="center"/>
        </w:trPr>
        <w:tc>
          <w:tcPr>
            <w:tcW w:w="3112" w:type="dxa"/>
            <w:tcBorders>
              <w:bottom w:val="single" w:sz="4" w:space="0" w:color="auto"/>
            </w:tcBorders>
            <w:vAlign w:val="center"/>
          </w:tcPr>
          <w:p w14:paraId="5115C9AE" w14:textId="0649BF44"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(INCORPORAR EJERCICIO FISCAL)</w:t>
            </w:r>
          </w:p>
        </w:tc>
        <w:tc>
          <w:tcPr>
            <w:tcW w:w="3113" w:type="dxa"/>
            <w:vAlign w:val="center"/>
          </w:tcPr>
          <w:p w14:paraId="4BE6F68C" w14:textId="563B3F29"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(MONTO MÍNIMO ANUAL SIN IMPUESTOS)</w:t>
            </w:r>
          </w:p>
        </w:tc>
        <w:tc>
          <w:tcPr>
            <w:tcW w:w="3113" w:type="dxa"/>
            <w:vAlign w:val="center"/>
          </w:tcPr>
          <w:p w14:paraId="768D26A2" w14:textId="39F2EF39"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(MONTO MÁXIMO ANUAL SIN IMPUESTOS)</w:t>
            </w:r>
          </w:p>
        </w:tc>
      </w:tr>
      <w:tr w:rsidR="001B5BD2" w:rsidRPr="001B5BD2" w14:paraId="32F594FD" w14:textId="77777777" w:rsidTr="00C11CE8">
        <w:trPr>
          <w:trHeight w:val="738"/>
          <w:jc w:val="center"/>
        </w:trPr>
        <w:tc>
          <w:tcPr>
            <w:tcW w:w="3112" w:type="dxa"/>
            <w:tcBorders>
              <w:bottom w:val="single" w:sz="4" w:space="0" w:color="auto"/>
            </w:tcBorders>
            <w:vAlign w:val="center"/>
          </w:tcPr>
          <w:p w14:paraId="2163EA19" w14:textId="2C03BEF5"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SE AGREGARÁN TANTOS SE HAYAN PROGRAMADO</w:t>
            </w:r>
          </w:p>
        </w:tc>
        <w:tc>
          <w:tcPr>
            <w:tcW w:w="3113" w:type="dxa"/>
            <w:tcBorders>
              <w:bottom w:val="single" w:sz="4" w:space="0" w:color="auto"/>
            </w:tcBorders>
            <w:vAlign w:val="center"/>
          </w:tcPr>
          <w:p w14:paraId="11188053" w14:textId="77777777" w:rsidR="001B5BD2" w:rsidRPr="001B5BD2" w:rsidRDefault="001B5BD2" w:rsidP="00C11CE8">
            <w:pPr>
              <w:ind w:right="51"/>
              <w:jc w:val="center"/>
              <w:rPr>
                <w:rFonts w:asciiTheme="minorHAnsi" w:hAnsiTheme="minorHAnsi" w:cstheme="minorHAnsi"/>
                <w:sz w:val="20"/>
              </w:rPr>
            </w:pPr>
          </w:p>
        </w:tc>
        <w:tc>
          <w:tcPr>
            <w:tcW w:w="3113" w:type="dxa"/>
            <w:vAlign w:val="center"/>
          </w:tcPr>
          <w:p w14:paraId="73FFAF50" w14:textId="77777777" w:rsidR="001B5BD2" w:rsidRPr="001B5BD2" w:rsidRDefault="001B5BD2" w:rsidP="00C11CE8">
            <w:pPr>
              <w:ind w:right="51"/>
              <w:jc w:val="center"/>
              <w:rPr>
                <w:rFonts w:asciiTheme="minorHAnsi" w:hAnsiTheme="minorHAnsi" w:cstheme="minorHAnsi"/>
                <w:sz w:val="20"/>
              </w:rPr>
            </w:pPr>
          </w:p>
        </w:tc>
      </w:tr>
      <w:tr w:rsidR="001B5BD2" w:rsidRPr="001B5BD2" w14:paraId="3A8812DE" w14:textId="77777777" w:rsidTr="00C11CE8">
        <w:trPr>
          <w:trHeight w:val="249"/>
          <w:jc w:val="center"/>
        </w:trPr>
        <w:tc>
          <w:tcPr>
            <w:tcW w:w="3112" w:type="dxa"/>
            <w:tcBorders>
              <w:top w:val="single" w:sz="4" w:space="0" w:color="auto"/>
              <w:left w:val="nil"/>
              <w:bottom w:val="nil"/>
              <w:right w:val="single" w:sz="4" w:space="0" w:color="auto"/>
            </w:tcBorders>
            <w:vAlign w:val="center"/>
          </w:tcPr>
          <w:p w14:paraId="12616A61" w14:textId="24EE43C2" w:rsidR="001B5BD2" w:rsidRPr="001B5BD2" w:rsidRDefault="00C11CE8" w:rsidP="00C11CE8">
            <w:pPr>
              <w:ind w:right="51"/>
              <w:jc w:val="center"/>
              <w:rPr>
                <w:rFonts w:asciiTheme="minorHAnsi" w:hAnsiTheme="minorHAnsi" w:cstheme="minorHAnsi"/>
                <w:b/>
                <w:sz w:val="20"/>
              </w:rPr>
            </w:pPr>
            <w:r w:rsidRPr="001B5BD2">
              <w:rPr>
                <w:rFonts w:asciiTheme="minorHAnsi" w:hAnsiTheme="minorHAnsi" w:cstheme="minorHAnsi"/>
                <w:b/>
                <w:sz w:val="20"/>
              </w:rPr>
              <w:t>TOTAL SIN IMPUESTOS:</w:t>
            </w:r>
          </w:p>
        </w:tc>
        <w:tc>
          <w:tcPr>
            <w:tcW w:w="3113" w:type="dxa"/>
            <w:tcBorders>
              <w:left w:val="single" w:sz="4" w:space="0" w:color="auto"/>
            </w:tcBorders>
            <w:vAlign w:val="center"/>
          </w:tcPr>
          <w:p w14:paraId="3E3AD51E" w14:textId="37D023B1"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(MONTO MÍNIMO TOTAL)</w:t>
            </w:r>
          </w:p>
        </w:tc>
        <w:tc>
          <w:tcPr>
            <w:tcW w:w="3113" w:type="dxa"/>
            <w:vAlign w:val="center"/>
          </w:tcPr>
          <w:p w14:paraId="720EBD7B" w14:textId="46F609CD" w:rsidR="001B5BD2" w:rsidRPr="001B5BD2" w:rsidRDefault="00C11CE8" w:rsidP="00C11CE8">
            <w:pPr>
              <w:ind w:right="51"/>
              <w:jc w:val="center"/>
              <w:rPr>
                <w:rFonts w:asciiTheme="minorHAnsi" w:hAnsiTheme="minorHAnsi" w:cstheme="minorHAnsi"/>
                <w:sz w:val="20"/>
              </w:rPr>
            </w:pPr>
            <w:r w:rsidRPr="001B5BD2">
              <w:rPr>
                <w:rFonts w:asciiTheme="minorHAnsi" w:hAnsiTheme="minorHAnsi" w:cstheme="minorHAnsi"/>
                <w:sz w:val="20"/>
              </w:rPr>
              <w:t>(MONTO MÁXIMO TOTAL DEL CONTRATO)</w:t>
            </w:r>
          </w:p>
        </w:tc>
      </w:tr>
    </w:tbl>
    <w:p w14:paraId="114899CE" w14:textId="77777777" w:rsidR="001B5BD2" w:rsidRPr="001B5BD2" w:rsidRDefault="001B5BD2" w:rsidP="001B5BD2">
      <w:pPr>
        <w:ind w:right="51"/>
        <w:jc w:val="both"/>
        <w:rPr>
          <w:rFonts w:asciiTheme="minorHAnsi" w:hAnsiTheme="minorHAnsi" w:cstheme="minorHAnsi"/>
          <w:sz w:val="20"/>
        </w:rPr>
      </w:pPr>
    </w:p>
    <w:p w14:paraId="29412E6E" w14:textId="77777777" w:rsidR="001B5BD2" w:rsidRPr="001B5BD2" w:rsidRDefault="001B5BD2" w:rsidP="001B5BD2">
      <w:pPr>
        <w:ind w:right="51"/>
        <w:jc w:val="both"/>
        <w:rPr>
          <w:rFonts w:asciiTheme="minorHAnsi" w:eastAsiaTheme="minorHAnsi" w:hAnsiTheme="minorHAnsi" w:cstheme="minorHAnsi"/>
          <w:sz w:val="20"/>
          <w:lang w:eastAsia="en-US"/>
        </w:rPr>
      </w:pPr>
      <w:r w:rsidRPr="001B5BD2">
        <w:rPr>
          <w:rFonts w:asciiTheme="minorHAnsi" w:eastAsiaTheme="minorHAnsi" w:hAnsiTheme="minorHAnsi" w:cstheme="minorHAnsi"/>
          <w:sz w:val="20"/>
          <w:lang w:eastAsia="en-US"/>
        </w:rPr>
        <w:t xml:space="preserve">Las partes convienen expresamente que las obligaciones de este contrato, cuyo cumplimiento se encuentra previsto realizar durante los ejercicios fiscales de </w:t>
      </w:r>
      <w:r w:rsidRPr="001B5BD2">
        <w:rPr>
          <w:rFonts w:asciiTheme="minorHAnsi" w:hAnsiTheme="minorHAnsi" w:cstheme="minorHAnsi"/>
          <w:b/>
          <w:sz w:val="20"/>
        </w:rPr>
        <w:t>(CONCATENAR EJERCICIOS  FISCALES QUE INVOLUCRAN LA PLURIANUALIDAD)</w:t>
      </w:r>
      <w:r w:rsidRPr="001B5BD2">
        <w:rPr>
          <w:rFonts w:asciiTheme="minorHAnsi" w:eastAsiaTheme="minorHAnsi" w:hAnsiTheme="minorHAnsi" w:cstheme="minorHAnsi"/>
          <w:sz w:val="20"/>
          <w:lang w:eastAsia="en-US"/>
        </w:rPr>
        <w:t xml:space="preserve"> quedarán sujetas para fines de su ejecución y pago a la disponibilidad presupuestaria, con que cuente </w:t>
      </w:r>
      <w:r w:rsidRPr="001B5BD2">
        <w:rPr>
          <w:rFonts w:asciiTheme="minorHAnsi" w:hAnsiTheme="minorHAnsi" w:cstheme="minorHAnsi"/>
          <w:b/>
          <w:sz w:val="20"/>
        </w:rPr>
        <w:t xml:space="preserve"> “LA DEPENDENCIA O ENTIDAD”</w:t>
      </w:r>
      <w:r w:rsidRPr="001B5BD2">
        <w:rPr>
          <w:rFonts w:asciiTheme="minorHAnsi" w:eastAsiaTheme="minorHAnsi" w:hAnsiTheme="minorHAnsi" w:cstheme="minorHAnsi"/>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49F0D73" w14:textId="77777777" w:rsidR="001B5BD2" w:rsidRPr="001B5BD2" w:rsidRDefault="001B5BD2" w:rsidP="001B5BD2">
      <w:pPr>
        <w:ind w:right="51"/>
        <w:jc w:val="both"/>
        <w:rPr>
          <w:rFonts w:asciiTheme="minorHAnsi" w:hAnsiTheme="minorHAnsi" w:cstheme="minorHAnsi"/>
          <w:sz w:val="20"/>
        </w:rPr>
      </w:pPr>
    </w:p>
    <w:p w14:paraId="24D3C64D"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6B6B436C" w14:textId="77777777" w:rsidR="001B5BD2" w:rsidRPr="001B5BD2" w:rsidRDefault="001B5BD2" w:rsidP="001B5BD2">
      <w:pPr>
        <w:ind w:right="51"/>
        <w:jc w:val="both"/>
        <w:rPr>
          <w:rFonts w:asciiTheme="minorHAnsi" w:hAnsiTheme="minorHAnsi" w:cstheme="minorHAnsi"/>
          <w:sz w:val="20"/>
        </w:rPr>
      </w:pPr>
    </w:p>
    <w:p w14:paraId="0D068311"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INSTRUCCIÓN: INDICAR EL(LOS) PRECIO(S) UNITARIO(S):</w:t>
      </w:r>
    </w:p>
    <w:p w14:paraId="4DDEEE54" w14:textId="77777777" w:rsidR="001B5BD2" w:rsidRPr="001B5BD2" w:rsidRDefault="001B5BD2" w:rsidP="001B5BD2">
      <w:pPr>
        <w:ind w:right="51"/>
        <w:jc w:val="both"/>
        <w:rPr>
          <w:rFonts w:asciiTheme="minorHAnsi" w:hAnsiTheme="minorHAnsi" w:cstheme="minorHAnsi"/>
          <w:sz w:val="20"/>
        </w:rPr>
      </w:pPr>
    </w:p>
    <w:p w14:paraId="7C69ED78"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El(los) precio(s) unitario(s) del presente contrato, expresado(s) en moneda nacional es (son):</w:t>
      </w:r>
    </w:p>
    <w:p w14:paraId="06C81673" w14:textId="77777777" w:rsidR="001B5BD2" w:rsidRPr="001B5BD2" w:rsidRDefault="001B5BD2" w:rsidP="001B5BD2">
      <w:pPr>
        <w:ind w:right="51"/>
        <w:jc w:val="both"/>
        <w:rPr>
          <w:rFonts w:asciiTheme="minorHAnsi" w:hAnsiTheme="minorHAnsi" w:cstheme="minorHAnsi"/>
          <w:sz w:val="20"/>
        </w:rPr>
      </w:pPr>
    </w:p>
    <w:tbl>
      <w:tblPr>
        <w:tblStyle w:val="Tablaconcuadrcula"/>
        <w:tblW w:w="9712" w:type="dxa"/>
        <w:jc w:val="center"/>
        <w:tblLook w:val="04A0" w:firstRow="1" w:lastRow="0" w:firstColumn="1" w:lastColumn="0" w:noHBand="0" w:noVBand="1"/>
      </w:tblPr>
      <w:tblGrid>
        <w:gridCol w:w="982"/>
        <w:gridCol w:w="1656"/>
        <w:gridCol w:w="1132"/>
        <w:gridCol w:w="1198"/>
        <w:gridCol w:w="1183"/>
        <w:gridCol w:w="1195"/>
        <w:gridCol w:w="1158"/>
        <w:gridCol w:w="1208"/>
      </w:tblGrid>
      <w:tr w:rsidR="001B5BD2" w:rsidRPr="001B5BD2" w14:paraId="612E148A" w14:textId="77777777" w:rsidTr="00C11CE8">
        <w:trPr>
          <w:trHeight w:val="1041"/>
          <w:jc w:val="center"/>
        </w:trPr>
        <w:tc>
          <w:tcPr>
            <w:tcW w:w="506" w:type="pct"/>
            <w:vAlign w:val="center"/>
            <w:hideMark/>
          </w:tcPr>
          <w:p w14:paraId="4511E503" w14:textId="0708AB9B" w:rsidR="001B5BD2" w:rsidRPr="001B5BD2" w:rsidRDefault="00C11CE8" w:rsidP="00C11CE8">
            <w:pPr>
              <w:jc w:val="center"/>
              <w:rPr>
                <w:rFonts w:asciiTheme="minorHAnsi" w:hAnsiTheme="minorHAnsi" w:cstheme="minorHAnsi"/>
                <w:b/>
                <w:bCs/>
                <w:sz w:val="20"/>
                <w:lang w:eastAsia="es-MX"/>
              </w:rPr>
            </w:pPr>
            <w:r w:rsidRPr="001B5BD2">
              <w:rPr>
                <w:rFonts w:asciiTheme="minorHAnsi" w:hAnsiTheme="minorHAnsi" w:cstheme="minorHAnsi"/>
                <w:b/>
                <w:bCs/>
                <w:sz w:val="20"/>
                <w:lang w:eastAsia="es-MX"/>
              </w:rPr>
              <w:t>PARTIDA</w:t>
            </w:r>
          </w:p>
        </w:tc>
        <w:tc>
          <w:tcPr>
            <w:tcW w:w="853" w:type="pct"/>
            <w:vAlign w:val="center"/>
            <w:hideMark/>
          </w:tcPr>
          <w:p w14:paraId="5A8B7682" w14:textId="4D36EF68" w:rsidR="001B5BD2" w:rsidRPr="001B5BD2" w:rsidRDefault="00C11CE8" w:rsidP="00C11CE8">
            <w:pPr>
              <w:jc w:val="center"/>
              <w:rPr>
                <w:rFonts w:asciiTheme="minorHAnsi" w:hAnsiTheme="minorHAnsi" w:cstheme="minorHAnsi"/>
                <w:b/>
                <w:bCs/>
                <w:sz w:val="20"/>
                <w:lang w:eastAsia="es-MX"/>
              </w:rPr>
            </w:pPr>
            <w:r w:rsidRPr="001B5BD2">
              <w:rPr>
                <w:rFonts w:asciiTheme="minorHAnsi" w:hAnsiTheme="minorHAnsi" w:cstheme="minorHAnsi"/>
                <w:b/>
                <w:bCs/>
                <w:sz w:val="20"/>
                <w:lang w:eastAsia="es-MX"/>
              </w:rPr>
              <w:t>DESCRIPCIÓN *</w:t>
            </w:r>
          </w:p>
        </w:tc>
        <w:tc>
          <w:tcPr>
            <w:tcW w:w="583" w:type="pct"/>
            <w:vAlign w:val="center"/>
            <w:hideMark/>
          </w:tcPr>
          <w:p w14:paraId="334E51F0" w14:textId="2DF1CF24" w:rsidR="001B5BD2" w:rsidRPr="001B5BD2" w:rsidRDefault="00C11CE8" w:rsidP="00C11CE8">
            <w:pPr>
              <w:jc w:val="center"/>
              <w:rPr>
                <w:rFonts w:asciiTheme="minorHAnsi" w:hAnsiTheme="minorHAnsi" w:cstheme="minorHAnsi"/>
                <w:b/>
                <w:bCs/>
                <w:sz w:val="20"/>
                <w:lang w:eastAsia="es-MX"/>
              </w:rPr>
            </w:pPr>
            <w:r w:rsidRPr="001B5BD2">
              <w:rPr>
                <w:rFonts w:asciiTheme="minorHAnsi" w:hAnsiTheme="minorHAnsi" w:cstheme="minorHAnsi"/>
                <w:b/>
                <w:bCs/>
                <w:sz w:val="20"/>
                <w:lang w:eastAsia="es-MX"/>
              </w:rPr>
              <w:t>UNIDAD *</w:t>
            </w:r>
          </w:p>
        </w:tc>
        <w:tc>
          <w:tcPr>
            <w:tcW w:w="615" w:type="pct"/>
            <w:vAlign w:val="center"/>
            <w:hideMark/>
          </w:tcPr>
          <w:p w14:paraId="5EAA2F90" w14:textId="2C8E3A41" w:rsidR="001B5BD2" w:rsidRPr="001B5BD2" w:rsidRDefault="00C11CE8" w:rsidP="00C11CE8">
            <w:pPr>
              <w:jc w:val="center"/>
              <w:rPr>
                <w:rFonts w:asciiTheme="minorHAnsi" w:hAnsiTheme="minorHAnsi" w:cstheme="minorHAnsi"/>
                <w:b/>
                <w:bCs/>
                <w:sz w:val="20"/>
                <w:lang w:eastAsia="es-MX"/>
              </w:rPr>
            </w:pPr>
            <w:r w:rsidRPr="001B5BD2">
              <w:rPr>
                <w:rFonts w:asciiTheme="minorHAnsi" w:hAnsiTheme="minorHAnsi" w:cstheme="minorHAnsi"/>
                <w:b/>
                <w:bCs/>
                <w:sz w:val="20"/>
                <w:lang w:eastAsia="es-MX"/>
              </w:rPr>
              <w:t>PRECIO UNITARIO *</w:t>
            </w:r>
          </w:p>
        </w:tc>
        <w:tc>
          <w:tcPr>
            <w:tcW w:w="609" w:type="pct"/>
            <w:vAlign w:val="center"/>
            <w:hideMark/>
          </w:tcPr>
          <w:p w14:paraId="41EF9D2D" w14:textId="0F9C546B" w:rsidR="001B5BD2" w:rsidRPr="001B5BD2" w:rsidRDefault="00C11CE8" w:rsidP="00C11CE8">
            <w:pPr>
              <w:jc w:val="center"/>
              <w:rPr>
                <w:rFonts w:asciiTheme="minorHAnsi" w:hAnsiTheme="minorHAnsi" w:cstheme="minorHAnsi"/>
                <w:b/>
                <w:bCs/>
                <w:sz w:val="20"/>
                <w:lang w:eastAsia="es-MX"/>
              </w:rPr>
            </w:pPr>
            <w:r w:rsidRPr="001B5BD2">
              <w:rPr>
                <w:rFonts w:asciiTheme="minorHAnsi" w:hAnsiTheme="minorHAnsi" w:cstheme="minorHAnsi"/>
                <w:b/>
                <w:bCs/>
                <w:sz w:val="20"/>
                <w:lang w:eastAsia="es-MX"/>
              </w:rPr>
              <w:t>CANTIDAD MÍNIMA *</w:t>
            </w:r>
          </w:p>
        </w:tc>
        <w:tc>
          <w:tcPr>
            <w:tcW w:w="615" w:type="pct"/>
            <w:vAlign w:val="center"/>
            <w:hideMark/>
          </w:tcPr>
          <w:p w14:paraId="206D9679" w14:textId="1222D1C3" w:rsidR="001B5BD2" w:rsidRPr="001B5BD2" w:rsidRDefault="00C11CE8" w:rsidP="00C11CE8">
            <w:pPr>
              <w:jc w:val="center"/>
              <w:rPr>
                <w:rFonts w:asciiTheme="minorHAnsi" w:hAnsiTheme="minorHAnsi" w:cstheme="minorHAnsi"/>
                <w:b/>
                <w:bCs/>
                <w:sz w:val="20"/>
                <w:lang w:eastAsia="es-MX"/>
              </w:rPr>
            </w:pPr>
            <w:r w:rsidRPr="001B5BD2">
              <w:rPr>
                <w:rFonts w:asciiTheme="minorHAnsi" w:hAnsiTheme="minorHAnsi" w:cstheme="minorHAnsi"/>
                <w:b/>
                <w:bCs/>
                <w:sz w:val="20"/>
                <w:lang w:eastAsia="es-MX"/>
              </w:rPr>
              <w:t>CANTIDAD MÁXIMA *</w:t>
            </w:r>
          </w:p>
        </w:tc>
        <w:tc>
          <w:tcPr>
            <w:tcW w:w="596" w:type="pct"/>
            <w:vAlign w:val="center"/>
            <w:hideMark/>
          </w:tcPr>
          <w:p w14:paraId="2732729B" w14:textId="15F5A7F5" w:rsidR="001B5BD2" w:rsidRPr="001B5BD2" w:rsidRDefault="00C11CE8" w:rsidP="00C11CE8">
            <w:pPr>
              <w:jc w:val="center"/>
              <w:rPr>
                <w:rFonts w:asciiTheme="minorHAnsi" w:hAnsiTheme="minorHAnsi" w:cstheme="minorHAnsi"/>
                <w:b/>
                <w:bCs/>
                <w:sz w:val="20"/>
                <w:lang w:eastAsia="es-MX"/>
              </w:rPr>
            </w:pPr>
            <w:r w:rsidRPr="001B5BD2">
              <w:rPr>
                <w:rFonts w:asciiTheme="minorHAnsi" w:hAnsiTheme="minorHAnsi" w:cstheme="minorHAnsi"/>
                <w:b/>
                <w:bCs/>
                <w:sz w:val="20"/>
                <w:lang w:eastAsia="es-MX"/>
              </w:rPr>
              <w:t>PRECIO TOTAL MÍNIMO *</w:t>
            </w:r>
          </w:p>
        </w:tc>
        <w:tc>
          <w:tcPr>
            <w:tcW w:w="622" w:type="pct"/>
            <w:vAlign w:val="center"/>
            <w:hideMark/>
          </w:tcPr>
          <w:p w14:paraId="55636532" w14:textId="089777B7" w:rsidR="001B5BD2" w:rsidRPr="001B5BD2" w:rsidRDefault="00C11CE8" w:rsidP="00C11CE8">
            <w:pPr>
              <w:jc w:val="center"/>
              <w:rPr>
                <w:rFonts w:asciiTheme="minorHAnsi" w:hAnsiTheme="minorHAnsi" w:cstheme="minorHAnsi"/>
                <w:b/>
                <w:bCs/>
                <w:sz w:val="20"/>
                <w:lang w:eastAsia="es-MX"/>
              </w:rPr>
            </w:pPr>
            <w:r w:rsidRPr="001B5BD2">
              <w:rPr>
                <w:rFonts w:asciiTheme="minorHAnsi" w:hAnsiTheme="minorHAnsi" w:cstheme="minorHAnsi"/>
                <w:b/>
                <w:bCs/>
                <w:sz w:val="20"/>
                <w:lang w:eastAsia="es-MX"/>
              </w:rPr>
              <w:t>PRECIO TOTAL MÁXIMO *</w:t>
            </w:r>
          </w:p>
        </w:tc>
      </w:tr>
      <w:tr w:rsidR="001B5BD2" w:rsidRPr="001B5BD2" w14:paraId="65F55360" w14:textId="77777777" w:rsidTr="00C11CE8">
        <w:trPr>
          <w:trHeight w:val="248"/>
          <w:jc w:val="center"/>
        </w:trPr>
        <w:tc>
          <w:tcPr>
            <w:tcW w:w="506" w:type="pct"/>
            <w:vAlign w:val="center"/>
          </w:tcPr>
          <w:p w14:paraId="3FD6E91F" w14:textId="77777777" w:rsidR="001B5BD2" w:rsidRPr="001B5BD2" w:rsidRDefault="001B5BD2" w:rsidP="00C11CE8">
            <w:pPr>
              <w:jc w:val="center"/>
              <w:rPr>
                <w:rFonts w:asciiTheme="minorHAnsi" w:hAnsiTheme="minorHAnsi" w:cstheme="minorHAnsi"/>
                <w:b/>
                <w:bCs/>
                <w:sz w:val="20"/>
                <w:lang w:eastAsia="es-MX"/>
              </w:rPr>
            </w:pPr>
          </w:p>
        </w:tc>
        <w:tc>
          <w:tcPr>
            <w:tcW w:w="853" w:type="pct"/>
            <w:vAlign w:val="center"/>
          </w:tcPr>
          <w:p w14:paraId="32BA0ED2" w14:textId="77777777" w:rsidR="001B5BD2" w:rsidRPr="001B5BD2" w:rsidRDefault="001B5BD2" w:rsidP="00C11CE8">
            <w:pPr>
              <w:jc w:val="center"/>
              <w:rPr>
                <w:rFonts w:asciiTheme="minorHAnsi" w:hAnsiTheme="minorHAnsi" w:cstheme="minorHAnsi"/>
                <w:b/>
                <w:bCs/>
                <w:sz w:val="20"/>
                <w:lang w:eastAsia="es-MX"/>
              </w:rPr>
            </w:pPr>
          </w:p>
        </w:tc>
        <w:tc>
          <w:tcPr>
            <w:tcW w:w="583" w:type="pct"/>
            <w:vAlign w:val="center"/>
          </w:tcPr>
          <w:p w14:paraId="26D76FD9" w14:textId="77777777" w:rsidR="001B5BD2" w:rsidRPr="001B5BD2" w:rsidRDefault="001B5BD2" w:rsidP="00C11CE8">
            <w:pPr>
              <w:jc w:val="center"/>
              <w:rPr>
                <w:rFonts w:asciiTheme="minorHAnsi" w:hAnsiTheme="minorHAnsi" w:cstheme="minorHAnsi"/>
                <w:b/>
                <w:bCs/>
                <w:sz w:val="20"/>
                <w:lang w:eastAsia="es-MX"/>
              </w:rPr>
            </w:pPr>
          </w:p>
        </w:tc>
        <w:tc>
          <w:tcPr>
            <w:tcW w:w="615" w:type="pct"/>
            <w:vAlign w:val="center"/>
          </w:tcPr>
          <w:p w14:paraId="31EA9E57" w14:textId="77777777" w:rsidR="001B5BD2" w:rsidRPr="001B5BD2" w:rsidRDefault="001B5BD2" w:rsidP="00C11CE8">
            <w:pPr>
              <w:jc w:val="center"/>
              <w:rPr>
                <w:rFonts w:asciiTheme="minorHAnsi" w:hAnsiTheme="minorHAnsi" w:cstheme="minorHAnsi"/>
                <w:b/>
                <w:bCs/>
                <w:sz w:val="20"/>
                <w:lang w:eastAsia="es-MX"/>
              </w:rPr>
            </w:pPr>
          </w:p>
        </w:tc>
        <w:tc>
          <w:tcPr>
            <w:tcW w:w="609" w:type="pct"/>
            <w:vAlign w:val="center"/>
          </w:tcPr>
          <w:p w14:paraId="10C94687" w14:textId="77777777" w:rsidR="001B5BD2" w:rsidRPr="001B5BD2" w:rsidRDefault="001B5BD2" w:rsidP="00C11CE8">
            <w:pPr>
              <w:jc w:val="center"/>
              <w:rPr>
                <w:rFonts w:asciiTheme="minorHAnsi" w:hAnsiTheme="minorHAnsi" w:cstheme="minorHAnsi"/>
                <w:b/>
                <w:bCs/>
                <w:sz w:val="20"/>
                <w:lang w:eastAsia="es-MX"/>
              </w:rPr>
            </w:pPr>
          </w:p>
        </w:tc>
        <w:tc>
          <w:tcPr>
            <w:tcW w:w="615" w:type="pct"/>
            <w:vAlign w:val="center"/>
          </w:tcPr>
          <w:p w14:paraId="14A35122" w14:textId="77777777" w:rsidR="001B5BD2" w:rsidRPr="001B5BD2" w:rsidRDefault="001B5BD2" w:rsidP="00C11CE8">
            <w:pPr>
              <w:jc w:val="center"/>
              <w:rPr>
                <w:rFonts w:asciiTheme="minorHAnsi" w:hAnsiTheme="minorHAnsi" w:cstheme="minorHAnsi"/>
                <w:b/>
                <w:bCs/>
                <w:sz w:val="20"/>
                <w:lang w:eastAsia="es-MX"/>
              </w:rPr>
            </w:pPr>
          </w:p>
        </w:tc>
        <w:tc>
          <w:tcPr>
            <w:tcW w:w="596" w:type="pct"/>
            <w:vAlign w:val="center"/>
          </w:tcPr>
          <w:p w14:paraId="586C3FA5" w14:textId="77777777" w:rsidR="001B5BD2" w:rsidRPr="001B5BD2" w:rsidRDefault="001B5BD2" w:rsidP="00C11CE8">
            <w:pPr>
              <w:jc w:val="center"/>
              <w:rPr>
                <w:rFonts w:asciiTheme="minorHAnsi" w:hAnsiTheme="minorHAnsi" w:cstheme="minorHAnsi"/>
                <w:b/>
                <w:bCs/>
                <w:sz w:val="20"/>
                <w:lang w:eastAsia="es-MX"/>
              </w:rPr>
            </w:pPr>
          </w:p>
        </w:tc>
        <w:tc>
          <w:tcPr>
            <w:tcW w:w="622" w:type="pct"/>
            <w:vAlign w:val="center"/>
          </w:tcPr>
          <w:p w14:paraId="4BD282EB" w14:textId="77777777" w:rsidR="001B5BD2" w:rsidRPr="001B5BD2" w:rsidRDefault="001B5BD2" w:rsidP="00C11CE8">
            <w:pPr>
              <w:jc w:val="center"/>
              <w:rPr>
                <w:rFonts w:asciiTheme="minorHAnsi" w:hAnsiTheme="minorHAnsi" w:cstheme="minorHAnsi"/>
                <w:b/>
                <w:bCs/>
                <w:sz w:val="20"/>
                <w:lang w:eastAsia="es-MX"/>
              </w:rPr>
            </w:pPr>
          </w:p>
        </w:tc>
      </w:tr>
    </w:tbl>
    <w:p w14:paraId="0F8C7A32" w14:textId="77777777" w:rsidR="001B5BD2" w:rsidRPr="001B5BD2" w:rsidRDefault="001B5BD2" w:rsidP="001B5BD2">
      <w:pPr>
        <w:ind w:right="51"/>
        <w:jc w:val="both"/>
        <w:rPr>
          <w:rFonts w:asciiTheme="minorHAnsi" w:hAnsiTheme="minorHAnsi" w:cstheme="minorHAnsi"/>
          <w:sz w:val="20"/>
        </w:rPr>
      </w:pPr>
    </w:p>
    <w:p w14:paraId="1B388E5B" w14:textId="77777777" w:rsidR="001B5BD2" w:rsidRPr="001B5BD2" w:rsidRDefault="001B5BD2" w:rsidP="001B5BD2">
      <w:pPr>
        <w:autoSpaceDE w:val="0"/>
        <w:autoSpaceDN w:val="0"/>
        <w:adjustRightInd w:val="0"/>
        <w:jc w:val="both"/>
        <w:rPr>
          <w:rFonts w:asciiTheme="minorHAnsi" w:hAnsiTheme="minorHAnsi" w:cstheme="minorHAnsi"/>
          <w:sz w:val="20"/>
        </w:rPr>
      </w:pPr>
      <w:r w:rsidRPr="001B5BD2">
        <w:rPr>
          <w:rFonts w:asciiTheme="minorHAnsi" w:hAnsiTheme="minorHAnsi" w:cstheme="minorHAnsi"/>
          <w:sz w:val="20"/>
        </w:rPr>
        <w:t>INSTRUCCIÓN: INDICAR EL ANEXO CORRESPONDIENTE</w:t>
      </w:r>
    </w:p>
    <w:p w14:paraId="63BA09C1" w14:textId="77777777" w:rsidR="001B5BD2" w:rsidRPr="001B5BD2" w:rsidRDefault="001B5BD2" w:rsidP="001B5BD2">
      <w:pPr>
        <w:ind w:right="51"/>
        <w:jc w:val="both"/>
        <w:rPr>
          <w:rFonts w:asciiTheme="minorHAnsi" w:hAnsiTheme="minorHAnsi" w:cstheme="minorHAnsi"/>
          <w:sz w:val="20"/>
        </w:rPr>
      </w:pPr>
    </w:p>
    <w:p w14:paraId="73152300"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 xml:space="preserve">El precio unitario es considerado fijo y en moneda nacional </w:t>
      </w:r>
      <w:r w:rsidRPr="001B5BD2">
        <w:rPr>
          <w:rFonts w:asciiTheme="minorHAnsi" w:hAnsiTheme="minorHAnsi" w:cstheme="minorHAnsi"/>
          <w:b/>
          <w:sz w:val="20"/>
          <w:u w:val="single"/>
        </w:rPr>
        <w:t xml:space="preserve">(TIPO MONEDA) </w:t>
      </w:r>
      <w:r w:rsidRPr="001B5BD2">
        <w:rPr>
          <w:rFonts w:asciiTheme="minorHAnsi" w:hAnsiTheme="minorHAnsi" w:cstheme="minorHAnsi"/>
          <w:sz w:val="20"/>
        </w:rPr>
        <w:t xml:space="preserve">hasta que concluya la relación contractual que se formaliza, incluyendo todos los conceptos y costos involucrados en la prestación del servicio de </w:t>
      </w:r>
      <w:r w:rsidRPr="001B5BD2">
        <w:rPr>
          <w:rFonts w:asciiTheme="minorHAnsi" w:hAnsiTheme="minorHAnsi" w:cstheme="minorHAnsi"/>
          <w:b/>
          <w:sz w:val="20"/>
        </w:rPr>
        <w:t>(</w:t>
      </w:r>
      <w:r w:rsidRPr="001B5BD2">
        <w:rPr>
          <w:rFonts w:asciiTheme="minorHAnsi" w:hAnsiTheme="minorHAnsi" w:cstheme="minorHAnsi"/>
          <w:b/>
          <w:sz w:val="20"/>
          <w:u w:val="single"/>
        </w:rPr>
        <w:t>DESCRIPCIÓN</w:t>
      </w:r>
      <w:r w:rsidRPr="001B5BD2">
        <w:rPr>
          <w:rFonts w:asciiTheme="minorHAnsi" w:hAnsiTheme="minorHAnsi" w:cstheme="minorHAnsi"/>
          <w:b/>
          <w:sz w:val="20"/>
        </w:rPr>
        <w:t>)</w:t>
      </w:r>
      <w:r w:rsidRPr="001B5BD2">
        <w:rPr>
          <w:rFonts w:asciiTheme="minorHAnsi" w:hAnsiTheme="minorHAnsi" w:cstheme="minorHAnsi"/>
          <w:sz w:val="20"/>
        </w:rPr>
        <w:t xml:space="preserve">, por lo que </w:t>
      </w:r>
      <w:r w:rsidRPr="001B5BD2">
        <w:rPr>
          <w:rFonts w:asciiTheme="minorHAnsi" w:hAnsiTheme="minorHAnsi" w:cstheme="minorHAnsi"/>
          <w:b/>
          <w:sz w:val="20"/>
        </w:rPr>
        <w:t>“EL PROVEEDOR”</w:t>
      </w:r>
      <w:r w:rsidRPr="001B5BD2">
        <w:rPr>
          <w:rFonts w:asciiTheme="minorHAnsi" w:hAnsiTheme="minorHAnsi" w:cstheme="minorHAnsi"/>
          <w:sz w:val="20"/>
        </w:rPr>
        <w:t xml:space="preserve"> no podrá agregar ningún costo extra y los precios serán inalterables durante la vigencia del presente contrato.</w:t>
      </w:r>
    </w:p>
    <w:p w14:paraId="0CECBACD" w14:textId="77777777" w:rsidR="001B5BD2" w:rsidRPr="001B5BD2" w:rsidRDefault="001B5BD2" w:rsidP="001B5BD2">
      <w:pPr>
        <w:ind w:right="51"/>
        <w:jc w:val="both"/>
        <w:rPr>
          <w:rFonts w:asciiTheme="minorHAnsi" w:hAnsiTheme="minorHAnsi" w:cstheme="minorHAnsi"/>
          <w:sz w:val="20"/>
        </w:rPr>
      </w:pPr>
    </w:p>
    <w:p w14:paraId="70C7116D"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1FF48354" w14:textId="77777777" w:rsidR="001B5BD2" w:rsidRPr="001B5BD2" w:rsidRDefault="001B5BD2" w:rsidP="001B5BD2">
      <w:pPr>
        <w:ind w:right="51"/>
        <w:jc w:val="both"/>
        <w:rPr>
          <w:rFonts w:asciiTheme="minorHAnsi" w:hAnsiTheme="minorHAnsi" w:cstheme="minorHAnsi"/>
          <w:sz w:val="20"/>
        </w:rPr>
      </w:pPr>
    </w:p>
    <w:p w14:paraId="025EE365" w14:textId="77777777" w:rsidR="001B5BD2" w:rsidRPr="001B5BD2" w:rsidRDefault="001B5BD2" w:rsidP="001B5BD2">
      <w:pPr>
        <w:ind w:right="51"/>
        <w:jc w:val="both"/>
        <w:rPr>
          <w:rFonts w:asciiTheme="minorHAnsi" w:hAnsiTheme="minorHAnsi" w:cstheme="minorHAnsi"/>
          <w:b/>
          <w:sz w:val="20"/>
        </w:rPr>
      </w:pPr>
      <w:r w:rsidRPr="001B5BD2">
        <w:rPr>
          <w:rFonts w:asciiTheme="minorHAnsi" w:hAnsiTheme="minorHAnsi" w:cstheme="minorHAnsi"/>
          <w:sz w:val="20"/>
        </w:rPr>
        <w:t xml:space="preserve">El precio unitario será considerado en moneda nacional, y podrá ser modificado conforme a la siguiente: </w:t>
      </w:r>
      <w:r w:rsidRPr="001B5BD2">
        <w:rPr>
          <w:rFonts w:asciiTheme="minorHAnsi" w:hAnsiTheme="minorHAnsi" w:cstheme="minorHAnsi"/>
          <w:b/>
          <w:sz w:val="20"/>
        </w:rPr>
        <w:t>(ESTABLECER LA FÓRMULA O MECANISMO DE AJUSTE PUBLICADA EN LA CONVOCATORIA, INVITACIÓN O SOLICITUD DE COTIZACIÓN).</w:t>
      </w:r>
    </w:p>
    <w:p w14:paraId="0D463DCF" w14:textId="77777777" w:rsidR="001B5BD2" w:rsidRPr="001B5BD2" w:rsidRDefault="001B5BD2" w:rsidP="001B5BD2">
      <w:pPr>
        <w:ind w:right="51"/>
        <w:jc w:val="both"/>
        <w:rPr>
          <w:rFonts w:asciiTheme="minorHAnsi" w:hAnsiTheme="minorHAnsi" w:cstheme="minorHAnsi"/>
          <w:sz w:val="20"/>
        </w:rPr>
      </w:pPr>
    </w:p>
    <w:p w14:paraId="5ABDF6CE"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INSTRUCCIÓN: EN EL CASO DE QUE LA PRESTACIÓN DEL SERVICIO REQUIERA DEL USO INTENSIVO DE MANO DE OBRA QUE IMPLIQUE UN COSTO SUPERIOR AL TREINTA POR CIENTO DEL MONTO TOTAL DEL CONTRATO, SE DEBERA INCLUIR ALGUNO DE LOS SIGUIENTES PÁRRAFOS:</w:t>
      </w:r>
    </w:p>
    <w:p w14:paraId="44B22E0B" w14:textId="77777777" w:rsidR="001B5BD2" w:rsidRPr="001B5BD2" w:rsidRDefault="001B5BD2" w:rsidP="001B5BD2">
      <w:pPr>
        <w:ind w:right="51"/>
        <w:jc w:val="both"/>
        <w:rPr>
          <w:rFonts w:asciiTheme="minorHAnsi" w:hAnsiTheme="minorHAnsi" w:cstheme="minorHAnsi"/>
          <w:sz w:val="20"/>
        </w:rPr>
      </w:pPr>
    </w:p>
    <w:p w14:paraId="029D3829"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conviene con </w:t>
      </w:r>
      <w:r w:rsidRPr="001B5BD2">
        <w:rPr>
          <w:rFonts w:asciiTheme="minorHAnsi" w:hAnsiTheme="minorHAnsi" w:cstheme="minorHAnsi"/>
          <w:b/>
          <w:sz w:val="20"/>
        </w:rPr>
        <w:t xml:space="preserve">“EL PROVEEDOR”, </w:t>
      </w:r>
      <w:r w:rsidRPr="001B5BD2">
        <w:rPr>
          <w:rFonts w:asciiTheme="minorHAnsi" w:hAnsiTheme="minorHAnsi" w:cstheme="minorHAnsi"/>
          <w:sz w:val="20"/>
        </w:rPr>
        <w:t xml:space="preserve">que se aplicará la siguiente fórmula </w:t>
      </w:r>
      <w:r w:rsidRPr="001B5BD2">
        <w:rPr>
          <w:rFonts w:asciiTheme="minorHAnsi" w:hAnsiTheme="minorHAnsi" w:cstheme="minorHAnsi"/>
          <w:b/>
          <w:sz w:val="20"/>
        </w:rPr>
        <w:t>(ESTABLECER LA FÓRMULA</w:t>
      </w:r>
      <w:r w:rsidRPr="001B5BD2">
        <w:rPr>
          <w:rFonts w:asciiTheme="minorHAnsi" w:hAnsiTheme="minorHAnsi" w:cstheme="minorHAnsi"/>
          <w:sz w:val="20"/>
        </w:rPr>
        <w:t xml:space="preserve"> </w:t>
      </w:r>
      <w:r w:rsidRPr="001B5BD2">
        <w:rPr>
          <w:rFonts w:asciiTheme="minorHAnsi" w:hAnsiTheme="minorHAnsi" w:cstheme="minorHAnsi"/>
          <w:b/>
          <w:sz w:val="20"/>
        </w:rPr>
        <w:t xml:space="preserve">PUBLICADA EN LA CONVOCATORIA, INVITACIÓN O SOLICITUD DE COTIZACIÓN), </w:t>
      </w:r>
      <w:r w:rsidRPr="001B5BD2">
        <w:rPr>
          <w:rFonts w:asciiTheme="minorHAnsi" w:hAnsiTheme="minorHAnsi" w:cstheme="minorHAnsi"/>
          <w:sz w:val="20"/>
        </w:rPr>
        <w:t>cuando la prestación del servicio requiera de un uso intensivo de mano de obra que implique un costo superior al 30% (treinta por ciento) del monto total del contrato.</w:t>
      </w:r>
    </w:p>
    <w:p w14:paraId="64804067" w14:textId="77777777" w:rsidR="001B5BD2" w:rsidRPr="001B5BD2" w:rsidRDefault="001B5BD2" w:rsidP="001B5BD2">
      <w:pPr>
        <w:ind w:right="51"/>
        <w:jc w:val="both"/>
        <w:rPr>
          <w:rFonts w:asciiTheme="minorHAnsi" w:hAnsiTheme="minorHAnsi" w:cstheme="minorHAnsi"/>
          <w:sz w:val="20"/>
        </w:rPr>
      </w:pPr>
    </w:p>
    <w:p w14:paraId="2733A283"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lastRenderedPageBreak/>
        <w:t>O BIEN</w:t>
      </w:r>
    </w:p>
    <w:p w14:paraId="02EE4613" w14:textId="77777777" w:rsidR="001B5BD2" w:rsidRPr="001B5BD2" w:rsidRDefault="001B5BD2" w:rsidP="001B5BD2">
      <w:pPr>
        <w:ind w:right="51"/>
        <w:jc w:val="both"/>
        <w:rPr>
          <w:rFonts w:asciiTheme="minorHAnsi" w:hAnsiTheme="minorHAnsi" w:cstheme="minorHAnsi"/>
          <w:sz w:val="20"/>
        </w:rPr>
      </w:pPr>
    </w:p>
    <w:p w14:paraId="0A02E926"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conviene con </w:t>
      </w:r>
      <w:r w:rsidRPr="001B5BD2">
        <w:rPr>
          <w:rFonts w:asciiTheme="minorHAnsi" w:hAnsiTheme="minorHAnsi" w:cstheme="minorHAnsi"/>
          <w:b/>
          <w:sz w:val="20"/>
        </w:rPr>
        <w:t xml:space="preserve">“EL PROVEEDOR”, </w:t>
      </w:r>
      <w:r w:rsidRPr="001B5BD2">
        <w:rPr>
          <w:rFonts w:asciiTheme="minorHAnsi" w:hAnsiTheme="minorHAnsi" w:cstheme="minorHAnsi"/>
          <w:sz w:val="20"/>
        </w:rPr>
        <w:t>que se aplicará el mecanismo de ajuste que reconozca el incremento a los salarios mínimos</w:t>
      </w:r>
      <w:r w:rsidRPr="001B5BD2">
        <w:rPr>
          <w:rFonts w:asciiTheme="minorHAnsi" w:hAnsiTheme="minorHAnsi" w:cstheme="minorHAnsi"/>
          <w:b/>
          <w:sz w:val="20"/>
        </w:rPr>
        <w:t xml:space="preserve">, </w:t>
      </w:r>
      <w:r w:rsidRPr="001B5BD2">
        <w:rPr>
          <w:rFonts w:asciiTheme="minorHAnsi" w:hAnsiTheme="minorHAnsi" w:cstheme="minorHAnsi"/>
          <w:sz w:val="20"/>
        </w:rPr>
        <w:t>cuando la prestación del servicio requiera de un uso intensivo de mano de obra que implique un costo superior al 30% (treinta por ciento) del monto total del contrato.</w:t>
      </w:r>
    </w:p>
    <w:p w14:paraId="2CB70AA9" w14:textId="77777777" w:rsidR="001B5BD2" w:rsidRPr="001B5BD2" w:rsidRDefault="001B5BD2" w:rsidP="001B5BD2">
      <w:pPr>
        <w:ind w:right="51"/>
        <w:jc w:val="both"/>
        <w:rPr>
          <w:rFonts w:asciiTheme="minorHAnsi" w:hAnsiTheme="minorHAnsi" w:cstheme="minorHAnsi"/>
          <w:sz w:val="20"/>
        </w:rPr>
      </w:pPr>
    </w:p>
    <w:p w14:paraId="0520B42E" w14:textId="77777777" w:rsidR="001B5BD2" w:rsidRPr="001B5BD2" w:rsidRDefault="001B5BD2" w:rsidP="001B5BD2">
      <w:pPr>
        <w:widowControl w:val="0"/>
        <w:jc w:val="both"/>
        <w:rPr>
          <w:rFonts w:asciiTheme="minorHAnsi" w:hAnsiTheme="minorHAnsi" w:cstheme="minorHAnsi"/>
          <w:b/>
          <w:sz w:val="20"/>
        </w:rPr>
      </w:pPr>
      <w:r w:rsidRPr="001B5BD2">
        <w:rPr>
          <w:rFonts w:asciiTheme="minorHAnsi" w:hAnsiTheme="minorHAnsi" w:cstheme="minorHAnsi"/>
          <w:b/>
          <w:sz w:val="20"/>
        </w:rPr>
        <w:t xml:space="preserve">TERCERA. ANTICIPO. </w:t>
      </w:r>
    </w:p>
    <w:p w14:paraId="52ACF52E" w14:textId="77777777" w:rsidR="001B5BD2" w:rsidRPr="001B5BD2" w:rsidRDefault="001B5BD2" w:rsidP="001B5BD2">
      <w:pPr>
        <w:widowControl w:val="0"/>
        <w:jc w:val="both"/>
        <w:rPr>
          <w:rFonts w:asciiTheme="minorHAnsi" w:hAnsiTheme="minorHAnsi" w:cstheme="minorHAnsi"/>
          <w:b/>
          <w:sz w:val="20"/>
        </w:rPr>
      </w:pPr>
    </w:p>
    <w:p w14:paraId="5046CB33" w14:textId="77777777" w:rsidR="001B5BD2" w:rsidRPr="001B5BD2" w:rsidRDefault="001B5BD2" w:rsidP="001B5BD2">
      <w:pPr>
        <w:widowControl w:val="0"/>
        <w:jc w:val="both"/>
        <w:rPr>
          <w:rFonts w:asciiTheme="minorHAnsi" w:hAnsiTheme="minorHAnsi" w:cstheme="minorHAnsi"/>
          <w:sz w:val="20"/>
        </w:rPr>
      </w:pPr>
      <w:r w:rsidRPr="001B5BD2">
        <w:rPr>
          <w:rFonts w:asciiTheme="minorHAnsi" w:hAnsiTheme="minorHAnsi" w:cstheme="minorHAnsi"/>
          <w:sz w:val="20"/>
        </w:rPr>
        <w:t>INSTRUCCIÓN: SÓLO EN CASO DE QUE NO SE OTORGUE ANTICIPO, MOSTRAR EL SIGUIENTE TEXTO):</w:t>
      </w:r>
    </w:p>
    <w:p w14:paraId="46EE51D2" w14:textId="77777777" w:rsidR="001B5BD2" w:rsidRPr="001B5BD2" w:rsidRDefault="001B5BD2" w:rsidP="001B5BD2">
      <w:pPr>
        <w:widowControl w:val="0"/>
        <w:jc w:val="both"/>
        <w:rPr>
          <w:rFonts w:asciiTheme="minorHAnsi" w:hAnsiTheme="minorHAnsi" w:cstheme="minorHAnsi"/>
          <w:b/>
          <w:sz w:val="20"/>
        </w:rPr>
      </w:pPr>
    </w:p>
    <w:p w14:paraId="3FC5CD84" w14:textId="77777777" w:rsidR="001B5BD2" w:rsidRPr="001B5BD2" w:rsidRDefault="001B5BD2" w:rsidP="001B5BD2">
      <w:pPr>
        <w:widowControl w:val="0"/>
        <w:jc w:val="both"/>
        <w:rPr>
          <w:rFonts w:asciiTheme="minorHAnsi" w:hAnsiTheme="minorHAnsi" w:cstheme="minorHAnsi"/>
          <w:sz w:val="20"/>
        </w:rPr>
      </w:pPr>
      <w:r w:rsidRPr="001B5BD2">
        <w:rPr>
          <w:rFonts w:asciiTheme="minorHAnsi" w:hAnsiTheme="minorHAnsi" w:cstheme="minorHAnsi"/>
          <w:sz w:val="20"/>
        </w:rPr>
        <w:t>Para el presente contrato</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no otorgará anticipo a </w:t>
      </w:r>
      <w:r w:rsidRPr="001B5BD2">
        <w:rPr>
          <w:rFonts w:asciiTheme="minorHAnsi" w:hAnsiTheme="minorHAnsi" w:cstheme="minorHAnsi"/>
          <w:b/>
          <w:sz w:val="20"/>
        </w:rPr>
        <w:t>“EL PROVEEDOR”</w:t>
      </w:r>
    </w:p>
    <w:p w14:paraId="226A0DD5" w14:textId="77777777" w:rsidR="001B5BD2" w:rsidRPr="001B5BD2" w:rsidRDefault="001B5BD2" w:rsidP="001B5BD2">
      <w:pPr>
        <w:widowControl w:val="0"/>
        <w:jc w:val="both"/>
        <w:rPr>
          <w:rFonts w:asciiTheme="minorHAnsi" w:hAnsiTheme="minorHAnsi" w:cstheme="minorHAnsi"/>
          <w:b/>
          <w:sz w:val="20"/>
        </w:rPr>
      </w:pPr>
    </w:p>
    <w:p w14:paraId="59A165CA" w14:textId="77777777" w:rsidR="001B5BD2" w:rsidRPr="001B5BD2" w:rsidRDefault="001B5BD2" w:rsidP="001B5BD2">
      <w:pPr>
        <w:widowControl w:val="0"/>
        <w:jc w:val="both"/>
        <w:rPr>
          <w:rFonts w:asciiTheme="minorHAnsi" w:hAnsiTheme="minorHAnsi" w:cstheme="minorHAnsi"/>
          <w:sz w:val="20"/>
        </w:rPr>
      </w:pPr>
      <w:r w:rsidRPr="001B5BD2">
        <w:rPr>
          <w:rFonts w:asciiTheme="minorHAnsi" w:hAnsiTheme="minorHAnsi" w:cstheme="minorHAnsi"/>
          <w:sz w:val="20"/>
        </w:rPr>
        <w:t>INSTRUCCIÓN: SÓLO EN CASO DE QUE SE OTORGUE ANTICIPO, MOSTRAR LO SIGUIENTE):</w:t>
      </w:r>
    </w:p>
    <w:p w14:paraId="1FCAE62E" w14:textId="77777777" w:rsidR="001B5BD2" w:rsidRPr="001B5BD2" w:rsidRDefault="001B5BD2" w:rsidP="001B5BD2">
      <w:pPr>
        <w:pStyle w:val="Texto0"/>
        <w:spacing w:after="0" w:line="240" w:lineRule="auto"/>
        <w:ind w:firstLine="0"/>
        <w:rPr>
          <w:rFonts w:asciiTheme="minorHAnsi" w:hAnsiTheme="minorHAnsi" w:cstheme="minorHAnsi"/>
          <w:bCs/>
          <w:sz w:val="20"/>
        </w:rPr>
      </w:pPr>
    </w:p>
    <w:p w14:paraId="45ED267D" w14:textId="77777777" w:rsidR="001B5BD2" w:rsidRPr="001B5BD2" w:rsidRDefault="001B5BD2" w:rsidP="001B5BD2">
      <w:pPr>
        <w:pStyle w:val="Texto0"/>
        <w:spacing w:after="0" w:line="240" w:lineRule="auto"/>
        <w:ind w:firstLine="0"/>
        <w:rPr>
          <w:rFonts w:asciiTheme="minorHAnsi" w:hAnsiTheme="minorHAnsi" w:cstheme="minorHAnsi"/>
          <w:sz w:val="20"/>
        </w:rPr>
      </w:pPr>
      <w:r w:rsidRPr="001B5BD2">
        <w:rPr>
          <w:rFonts w:asciiTheme="minorHAnsi" w:hAnsiTheme="minorHAnsi" w:cstheme="minorHAnsi"/>
          <w:sz w:val="20"/>
          <w:lang w:eastAsia="es-ES"/>
        </w:rPr>
        <w:t>Se otorgarán a</w:t>
      </w:r>
      <w:r w:rsidRPr="001B5BD2">
        <w:rPr>
          <w:rFonts w:asciiTheme="minorHAnsi" w:hAnsiTheme="minorHAnsi" w:cstheme="minorHAnsi"/>
          <w:b/>
          <w:sz w:val="20"/>
        </w:rPr>
        <w:t xml:space="preserve"> “EL PROVEEDOR”, </w:t>
      </w:r>
      <w:r w:rsidRPr="001B5BD2">
        <w:rPr>
          <w:rFonts w:asciiTheme="minorHAnsi" w:hAnsiTheme="minorHAnsi" w:cstheme="minorHAnsi"/>
          <w:sz w:val="20"/>
        </w:rPr>
        <w:t xml:space="preserve">un anticipo del _______________ por ciento sobre el monto total del contrato equivalente a _____________. </w:t>
      </w:r>
    </w:p>
    <w:p w14:paraId="35EA5098" w14:textId="77777777" w:rsidR="001B5BD2" w:rsidRPr="001B5BD2" w:rsidRDefault="001B5BD2" w:rsidP="001B5BD2">
      <w:pPr>
        <w:pStyle w:val="Texto0"/>
        <w:spacing w:after="0" w:line="240" w:lineRule="auto"/>
        <w:ind w:firstLine="0"/>
        <w:rPr>
          <w:rFonts w:asciiTheme="minorHAnsi" w:hAnsiTheme="minorHAnsi" w:cstheme="minorHAnsi"/>
          <w:b/>
          <w:sz w:val="20"/>
        </w:rPr>
      </w:pPr>
    </w:p>
    <w:p w14:paraId="7922A01F" w14:textId="77777777" w:rsidR="001B5BD2" w:rsidRPr="001B5BD2" w:rsidRDefault="001B5BD2" w:rsidP="001B5BD2">
      <w:pPr>
        <w:widowControl w:val="0"/>
        <w:jc w:val="both"/>
        <w:rPr>
          <w:rFonts w:asciiTheme="minorHAnsi" w:hAnsiTheme="minorHAnsi" w:cstheme="minorHAnsi"/>
          <w:b/>
          <w:sz w:val="20"/>
        </w:rPr>
      </w:pPr>
      <w:r w:rsidRPr="001B5BD2">
        <w:rPr>
          <w:rFonts w:asciiTheme="minorHAnsi" w:hAnsiTheme="minorHAnsi" w:cstheme="minorHAnsi"/>
          <w:b/>
          <w:sz w:val="20"/>
        </w:rPr>
        <w:t xml:space="preserve">CUARTA. FORMA Y LUGAR DE PAGO. </w:t>
      </w:r>
    </w:p>
    <w:p w14:paraId="4065BB59" w14:textId="77777777" w:rsidR="001B5BD2" w:rsidRPr="001B5BD2" w:rsidRDefault="001B5BD2" w:rsidP="001B5BD2">
      <w:pPr>
        <w:widowControl w:val="0"/>
        <w:jc w:val="both"/>
        <w:rPr>
          <w:rFonts w:asciiTheme="minorHAnsi" w:hAnsiTheme="minorHAnsi" w:cstheme="minorHAnsi"/>
          <w:sz w:val="20"/>
        </w:rPr>
      </w:pPr>
    </w:p>
    <w:p w14:paraId="19D1295D" w14:textId="77777777" w:rsidR="001B5BD2" w:rsidRPr="001B5BD2" w:rsidRDefault="001B5BD2" w:rsidP="001B5BD2">
      <w:pPr>
        <w:autoSpaceDE w:val="0"/>
        <w:autoSpaceDN w:val="0"/>
        <w:adjustRightInd w:val="0"/>
        <w:jc w:val="both"/>
        <w:rPr>
          <w:rFonts w:asciiTheme="minorHAnsi" w:eastAsiaTheme="minorHAnsi" w:hAnsiTheme="minorHAnsi" w:cstheme="minorHAnsi"/>
          <w:sz w:val="20"/>
          <w:lang w:eastAsia="en-US"/>
        </w:rPr>
      </w:pP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w:t>
      </w:r>
      <w:r w:rsidRPr="001B5BD2">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1B5BD2">
        <w:rPr>
          <w:rFonts w:asciiTheme="minorHAnsi" w:hAnsiTheme="minorHAnsi" w:cstheme="minorHAnsi"/>
          <w:sz w:val="20"/>
        </w:rPr>
        <w:t xml:space="preserve">o porcentaje de avance (pagos progresivos), </w:t>
      </w:r>
      <w:r w:rsidRPr="001B5BD2">
        <w:rPr>
          <w:rFonts w:asciiTheme="minorHAnsi" w:eastAsiaTheme="minorHAnsi" w:hAnsiTheme="minorHAnsi" w:cstheme="minorHAnsi"/>
          <w:sz w:val="20"/>
          <w:lang w:eastAsia="en-US"/>
        </w:rPr>
        <w:t xml:space="preserve">conforme a los servicios efectivamente prestados y a entera satisfacción del administrador del contrato y de acuerdo con lo establecido en el </w:t>
      </w:r>
      <w:r w:rsidRPr="001B5BD2">
        <w:rPr>
          <w:rFonts w:asciiTheme="minorHAnsi" w:eastAsiaTheme="minorHAnsi" w:hAnsiTheme="minorHAnsi" w:cstheme="minorHAnsi"/>
          <w:b/>
          <w:sz w:val="20"/>
          <w:lang w:eastAsia="en-US"/>
        </w:rPr>
        <w:t>"ANEXO _______"</w:t>
      </w:r>
      <w:r w:rsidRPr="001B5BD2">
        <w:rPr>
          <w:rFonts w:asciiTheme="minorHAnsi" w:eastAsiaTheme="minorHAnsi" w:hAnsiTheme="minorHAnsi" w:cstheme="minorHAnsi"/>
          <w:sz w:val="20"/>
          <w:lang w:eastAsia="en-US"/>
        </w:rPr>
        <w:t xml:space="preserve"> que forma parte integrante de este contrato.</w:t>
      </w:r>
    </w:p>
    <w:p w14:paraId="082C9B12" w14:textId="77777777" w:rsidR="001B5BD2" w:rsidRPr="001B5BD2" w:rsidRDefault="001B5BD2" w:rsidP="001B5BD2">
      <w:pPr>
        <w:autoSpaceDE w:val="0"/>
        <w:autoSpaceDN w:val="0"/>
        <w:adjustRightInd w:val="0"/>
        <w:jc w:val="both"/>
        <w:rPr>
          <w:rFonts w:asciiTheme="minorHAnsi" w:eastAsiaTheme="minorHAnsi" w:hAnsiTheme="minorHAnsi" w:cstheme="minorHAnsi"/>
          <w:sz w:val="20"/>
          <w:lang w:eastAsia="en-US"/>
        </w:rPr>
      </w:pPr>
    </w:p>
    <w:p w14:paraId="3245C38D"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 xml:space="preserve">El pago se realizará en un plazo máximo de 20 (veinte) días naturales siguientes, contados a partir de la fecha en que sea entregado y aceptado el Comprobante Fiscal Digital por Internet (CFDI) o factura electrónica a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con la aprobación (firma) del Administrador del presente contrato. </w:t>
      </w:r>
    </w:p>
    <w:p w14:paraId="396BD309" w14:textId="77777777" w:rsidR="001B5BD2" w:rsidRPr="001B5BD2" w:rsidRDefault="001B5BD2" w:rsidP="001B5BD2">
      <w:pPr>
        <w:jc w:val="both"/>
        <w:rPr>
          <w:rFonts w:asciiTheme="minorHAnsi" w:hAnsiTheme="minorHAnsi" w:cstheme="minorHAnsi"/>
          <w:sz w:val="20"/>
        </w:rPr>
      </w:pPr>
    </w:p>
    <w:p w14:paraId="788BDFCD" w14:textId="77777777" w:rsidR="001B5BD2" w:rsidRPr="001B5BD2" w:rsidRDefault="001B5BD2" w:rsidP="001B5BD2">
      <w:pPr>
        <w:jc w:val="both"/>
        <w:rPr>
          <w:rFonts w:asciiTheme="minorHAnsi" w:hAnsiTheme="minorHAnsi" w:cstheme="minorHAnsi"/>
          <w:strike/>
          <w:sz w:val="20"/>
        </w:rPr>
      </w:pPr>
      <w:r w:rsidRPr="001B5BD2">
        <w:rPr>
          <w:rFonts w:asciiTheme="minorHAnsi" w:hAnsiTheme="minorHAnsi" w:cstheme="minorHAnsi"/>
          <w:sz w:val="20"/>
        </w:rPr>
        <w:t xml:space="preserve">INSTRUCCIÓN: TRATÁNDOSE DE PROVEEDORES EXTRANJEROS, PRESENTAR LA FACTURA QUE SE EMITA CONFORME A LAS REGLAS DEL PAÍS DE ORIGEN. </w:t>
      </w:r>
    </w:p>
    <w:p w14:paraId="2915AC04" w14:textId="77777777" w:rsidR="001B5BD2" w:rsidRPr="001B5BD2" w:rsidRDefault="001B5BD2" w:rsidP="001B5BD2">
      <w:pPr>
        <w:jc w:val="both"/>
        <w:rPr>
          <w:rFonts w:asciiTheme="minorHAnsi" w:hAnsiTheme="minorHAnsi" w:cstheme="minorHAnsi"/>
          <w:sz w:val="20"/>
        </w:rPr>
      </w:pPr>
    </w:p>
    <w:p w14:paraId="3F74E8B3"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030FED4D" w14:textId="77777777" w:rsidR="001B5BD2" w:rsidRPr="001B5BD2" w:rsidRDefault="001B5BD2" w:rsidP="001B5BD2">
      <w:pPr>
        <w:widowControl w:val="0"/>
        <w:jc w:val="both"/>
        <w:rPr>
          <w:rFonts w:asciiTheme="minorHAnsi" w:hAnsiTheme="minorHAnsi" w:cstheme="minorHAnsi"/>
          <w:sz w:val="20"/>
        </w:rPr>
      </w:pPr>
    </w:p>
    <w:p w14:paraId="150F6763" w14:textId="77777777" w:rsidR="001B5BD2" w:rsidRPr="001B5BD2" w:rsidRDefault="001B5BD2" w:rsidP="001B5BD2">
      <w:pPr>
        <w:widowControl w:val="0"/>
        <w:jc w:val="both"/>
        <w:rPr>
          <w:rFonts w:asciiTheme="minorHAnsi" w:hAnsiTheme="minorHAnsi" w:cstheme="minorHAnsi"/>
          <w:sz w:val="20"/>
        </w:rPr>
      </w:pPr>
      <w:r w:rsidRPr="001B5BD2">
        <w:rPr>
          <w:rFonts w:asciiTheme="minorHAnsi" w:hAnsiTheme="minorHAnsi" w:cstheme="minorHAnsi"/>
          <w:sz w:val="20"/>
        </w:rPr>
        <w:t xml:space="preserve">De conformidad con el artículo 90, del Reglamento de la </w:t>
      </w:r>
      <w:r w:rsidRPr="001B5BD2">
        <w:rPr>
          <w:rFonts w:asciiTheme="minorHAnsi" w:hAnsiTheme="minorHAnsi" w:cstheme="minorHAnsi"/>
          <w:b/>
          <w:sz w:val="20"/>
        </w:rPr>
        <w:t>“LAASSP”</w:t>
      </w:r>
      <w:r w:rsidRPr="001B5BD2">
        <w:rPr>
          <w:rFonts w:asciiTheme="minorHAnsi" w:hAnsiTheme="minorHAnsi" w:cstheme="minorHAnsi"/>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las deficiencias que deberá corregir; por lo que, el procedimiento de pago reiniciará en el momento en que </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presente el CFDI y/o documentos soporte corregidos y sean aceptados.</w:t>
      </w:r>
    </w:p>
    <w:p w14:paraId="0AFDEE3A" w14:textId="77777777" w:rsidR="001B5BD2" w:rsidRPr="001B5BD2" w:rsidRDefault="001B5BD2" w:rsidP="001B5BD2">
      <w:pPr>
        <w:widowControl w:val="0"/>
        <w:jc w:val="both"/>
        <w:rPr>
          <w:rFonts w:asciiTheme="minorHAnsi" w:hAnsiTheme="minorHAnsi" w:cstheme="minorHAnsi"/>
          <w:sz w:val="20"/>
        </w:rPr>
      </w:pPr>
    </w:p>
    <w:p w14:paraId="4AA8E676"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 xml:space="preserve">El tiempo que </w:t>
      </w:r>
      <w:r w:rsidRPr="001B5BD2">
        <w:rPr>
          <w:rFonts w:asciiTheme="minorHAnsi" w:hAnsiTheme="minorHAnsi" w:cstheme="minorHAnsi"/>
          <w:b/>
          <w:sz w:val="20"/>
        </w:rPr>
        <w:t xml:space="preserve">“EL PROVEEDOR” </w:t>
      </w:r>
      <w:r w:rsidRPr="001B5BD2">
        <w:rPr>
          <w:rFonts w:asciiTheme="minorHAnsi" w:hAnsiTheme="minorHAnsi" w:cstheme="minorHAnsi"/>
          <w:sz w:val="20"/>
        </w:rPr>
        <w:t xml:space="preserve">utilice para la corrección del CFDI y/o documentación soporte entregada, no se computará para efectos de pago, de acuerdo con lo establecido en el artículo 73 de la </w:t>
      </w:r>
      <w:r w:rsidRPr="001B5BD2">
        <w:rPr>
          <w:rFonts w:asciiTheme="minorHAnsi" w:hAnsiTheme="minorHAnsi" w:cstheme="minorHAnsi"/>
          <w:b/>
          <w:sz w:val="20"/>
        </w:rPr>
        <w:t>“LAASSP”</w:t>
      </w:r>
      <w:r w:rsidRPr="001B5BD2">
        <w:rPr>
          <w:rFonts w:asciiTheme="minorHAnsi" w:hAnsiTheme="minorHAnsi" w:cstheme="minorHAnsi"/>
          <w:sz w:val="20"/>
        </w:rPr>
        <w:t>.</w:t>
      </w:r>
    </w:p>
    <w:p w14:paraId="4C9E09F8" w14:textId="77777777" w:rsidR="001B5BD2" w:rsidRPr="001B5BD2" w:rsidRDefault="001B5BD2" w:rsidP="001B5BD2">
      <w:pPr>
        <w:widowControl w:val="0"/>
        <w:jc w:val="both"/>
        <w:rPr>
          <w:rFonts w:asciiTheme="minorHAnsi" w:hAnsiTheme="minorHAnsi" w:cstheme="minorHAnsi"/>
          <w:sz w:val="20"/>
        </w:rPr>
      </w:pPr>
    </w:p>
    <w:p w14:paraId="65F14569" w14:textId="77777777" w:rsidR="001B5BD2" w:rsidRPr="001B5BD2" w:rsidRDefault="001B5BD2" w:rsidP="001B5BD2">
      <w:pPr>
        <w:widowControl w:val="0"/>
        <w:jc w:val="both"/>
        <w:rPr>
          <w:rFonts w:asciiTheme="minorHAnsi" w:hAnsiTheme="minorHAnsi" w:cstheme="minorHAnsi"/>
          <w:sz w:val="20"/>
          <w:u w:val="single"/>
        </w:rPr>
      </w:pPr>
      <w:r w:rsidRPr="001B5BD2">
        <w:rPr>
          <w:rFonts w:asciiTheme="minorHAnsi" w:hAnsiTheme="minorHAnsi" w:cstheme="minorHAnsi"/>
          <w:sz w:val="20"/>
        </w:rPr>
        <w:t xml:space="preserve">El CFDI o factura electrónica deberá ser presentada </w:t>
      </w:r>
      <w:r w:rsidRPr="001B5BD2">
        <w:rPr>
          <w:rFonts w:asciiTheme="minorHAnsi" w:hAnsiTheme="minorHAnsi" w:cstheme="minorHAnsi"/>
          <w:b/>
          <w:sz w:val="20"/>
          <w:u w:val="single"/>
        </w:rPr>
        <w:t>(SEÑALAR LA FORMA Y EL MEDIO POR EL CUAL SE PRESENTARÁ)</w:t>
      </w:r>
    </w:p>
    <w:p w14:paraId="7400B092" w14:textId="77777777" w:rsidR="001B5BD2" w:rsidRPr="001B5BD2" w:rsidRDefault="001B5BD2" w:rsidP="001B5BD2">
      <w:pPr>
        <w:jc w:val="both"/>
        <w:rPr>
          <w:rFonts w:asciiTheme="minorHAnsi" w:hAnsiTheme="minorHAnsi" w:cstheme="minorHAnsi"/>
          <w:sz w:val="20"/>
        </w:rPr>
      </w:pPr>
    </w:p>
    <w:p w14:paraId="5982D2AA"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El CFDI o factura electrónica se deberá presentar desglosando el impuesto cuando aplique.</w:t>
      </w:r>
    </w:p>
    <w:p w14:paraId="0AD8A6E4" w14:textId="77777777" w:rsidR="001B5BD2" w:rsidRPr="001B5BD2" w:rsidRDefault="001B5BD2" w:rsidP="001B5BD2">
      <w:pPr>
        <w:widowControl w:val="0"/>
        <w:jc w:val="both"/>
        <w:rPr>
          <w:rFonts w:asciiTheme="minorHAnsi" w:hAnsiTheme="minorHAnsi" w:cstheme="minorHAnsi"/>
          <w:sz w:val="20"/>
        </w:rPr>
      </w:pPr>
    </w:p>
    <w:p w14:paraId="34873838" w14:textId="77777777" w:rsidR="001B5BD2" w:rsidRPr="001B5BD2" w:rsidRDefault="001B5BD2" w:rsidP="001B5BD2">
      <w:pPr>
        <w:overflowPunct w:val="0"/>
        <w:autoSpaceDE w:val="0"/>
        <w:autoSpaceDN w:val="0"/>
        <w:adjustRightInd w:val="0"/>
        <w:jc w:val="both"/>
        <w:textAlignment w:val="baseline"/>
        <w:rPr>
          <w:rFonts w:asciiTheme="minorHAnsi" w:hAnsiTheme="minorHAnsi" w:cstheme="minorHAnsi"/>
          <w:sz w:val="20"/>
        </w:rPr>
      </w:pP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42848972" w14:textId="77777777" w:rsidR="001B5BD2" w:rsidRPr="001B5BD2" w:rsidRDefault="001B5BD2" w:rsidP="001B5BD2">
      <w:pPr>
        <w:overflowPunct w:val="0"/>
        <w:autoSpaceDE w:val="0"/>
        <w:autoSpaceDN w:val="0"/>
        <w:adjustRightInd w:val="0"/>
        <w:jc w:val="both"/>
        <w:textAlignment w:val="baseline"/>
        <w:rPr>
          <w:rFonts w:asciiTheme="minorHAnsi" w:hAnsiTheme="minorHAnsi" w:cstheme="minorHAnsi"/>
          <w:sz w:val="20"/>
        </w:rPr>
      </w:pPr>
    </w:p>
    <w:p w14:paraId="7199B0BB"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lastRenderedPageBreak/>
        <w:t>Para efectos de trámite de pago,</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1B5BD2">
        <w:rPr>
          <w:rFonts w:asciiTheme="minorHAnsi" w:hAnsiTheme="minorHAnsi" w:cstheme="minorHAnsi"/>
          <w:b/>
          <w:sz w:val="20"/>
        </w:rPr>
        <w:t xml:space="preserve">“LA DEPENDENCIA O ENTIDAD”, </w:t>
      </w:r>
      <w:r w:rsidRPr="001B5BD2">
        <w:rPr>
          <w:rFonts w:asciiTheme="minorHAnsi" w:hAnsiTheme="minorHAnsi" w:cstheme="minorHAnsi"/>
          <w:sz w:val="20"/>
        </w:rPr>
        <w:t xml:space="preserve">para efectos del pago. </w:t>
      </w:r>
    </w:p>
    <w:p w14:paraId="301DD95D" w14:textId="77777777" w:rsidR="001B5BD2" w:rsidRPr="001B5BD2" w:rsidRDefault="001B5BD2" w:rsidP="001B5BD2">
      <w:pPr>
        <w:pStyle w:val="Textocomentario"/>
        <w:jc w:val="both"/>
        <w:rPr>
          <w:rFonts w:asciiTheme="minorHAnsi" w:hAnsiTheme="minorHAnsi" w:cstheme="minorHAnsi"/>
        </w:rPr>
      </w:pPr>
    </w:p>
    <w:p w14:paraId="0428A020" w14:textId="77777777" w:rsidR="001B5BD2" w:rsidRPr="001B5BD2" w:rsidRDefault="001B5BD2" w:rsidP="001B5BD2">
      <w:pPr>
        <w:pStyle w:val="Textocomentario"/>
        <w:jc w:val="both"/>
        <w:rPr>
          <w:rFonts w:asciiTheme="minorHAnsi" w:hAnsiTheme="minorHAnsi" w:cstheme="minorHAnsi"/>
          <w:b/>
        </w:rPr>
      </w:pPr>
      <w:r w:rsidRPr="001B5BD2">
        <w:rPr>
          <w:rFonts w:asciiTheme="minorHAnsi" w:hAnsiTheme="minorHAnsi" w:cstheme="minorHAnsi"/>
          <w:b/>
        </w:rPr>
        <w:t>“EL PROVEEDOR”</w:t>
      </w:r>
      <w:r w:rsidRPr="001B5BD2">
        <w:rPr>
          <w:rFonts w:asciiTheme="minorHAnsi" w:hAnsiTheme="minorHAnsi" w:cstheme="minorHAnsi"/>
        </w:rPr>
        <w:t xml:space="preserve"> deberá presentar la información y documentación</w:t>
      </w:r>
      <w:r w:rsidRPr="001B5BD2">
        <w:rPr>
          <w:rFonts w:asciiTheme="minorHAnsi" w:hAnsiTheme="minorHAnsi" w:cstheme="minorHAnsi"/>
          <w:b/>
        </w:rPr>
        <w:t xml:space="preserve"> “LA DEPENDENCIA O ENTIDAD” </w:t>
      </w:r>
      <w:r w:rsidRPr="001B5BD2">
        <w:rPr>
          <w:rFonts w:asciiTheme="minorHAnsi" w:hAnsiTheme="minorHAnsi" w:cstheme="minorHAnsi"/>
        </w:rPr>
        <w:t>le solicite para el trámite de pago, atendiendo a las disposiciones legales e internas de</w:t>
      </w:r>
      <w:r w:rsidRPr="001B5BD2">
        <w:rPr>
          <w:rFonts w:asciiTheme="minorHAnsi" w:hAnsiTheme="minorHAnsi" w:cstheme="minorHAnsi"/>
          <w:b/>
        </w:rPr>
        <w:t xml:space="preserve"> “LA DEPENDENCIA O ENTIDAD”</w:t>
      </w:r>
      <w:r w:rsidRPr="001B5BD2">
        <w:rPr>
          <w:rFonts w:asciiTheme="minorHAnsi" w:hAnsiTheme="minorHAnsi" w:cstheme="minorHAnsi"/>
        </w:rPr>
        <w:t>.</w:t>
      </w:r>
    </w:p>
    <w:p w14:paraId="2593AF36" w14:textId="77777777" w:rsidR="001B5BD2" w:rsidRPr="001B5BD2" w:rsidRDefault="001B5BD2" w:rsidP="001B5BD2">
      <w:pPr>
        <w:jc w:val="both"/>
        <w:rPr>
          <w:rFonts w:asciiTheme="minorHAnsi" w:hAnsiTheme="minorHAnsi" w:cstheme="minorHAnsi"/>
          <w:sz w:val="20"/>
        </w:rPr>
      </w:pPr>
    </w:p>
    <w:p w14:paraId="2DB57E50"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El pago de la prestación de los servicios recibidos, quedará condicionado al pago que</w:t>
      </w:r>
      <w:r w:rsidRPr="001B5BD2">
        <w:rPr>
          <w:rFonts w:asciiTheme="minorHAnsi" w:hAnsiTheme="minorHAnsi" w:cstheme="minorHAnsi"/>
          <w:b/>
          <w:sz w:val="20"/>
        </w:rPr>
        <w:t xml:space="preserve"> “EL PROVEEDOR” </w:t>
      </w:r>
      <w:r w:rsidRPr="001B5BD2">
        <w:rPr>
          <w:rFonts w:asciiTheme="minorHAnsi" w:hAnsiTheme="minorHAnsi" w:cstheme="minorHAnsi"/>
          <w:sz w:val="20"/>
        </w:rPr>
        <w:t>deba efectuar por concepto de penas convencionales y, en su caso, deductivas.</w:t>
      </w:r>
    </w:p>
    <w:p w14:paraId="26BB98C8" w14:textId="77777777" w:rsidR="001B5BD2" w:rsidRPr="001B5BD2" w:rsidRDefault="001B5BD2" w:rsidP="001B5BD2">
      <w:pPr>
        <w:jc w:val="both"/>
        <w:rPr>
          <w:rFonts w:asciiTheme="minorHAnsi" w:hAnsiTheme="minorHAnsi" w:cstheme="minorHAnsi"/>
          <w:sz w:val="20"/>
        </w:rPr>
      </w:pPr>
    </w:p>
    <w:p w14:paraId="05E102B5" w14:textId="77777777" w:rsidR="001B5BD2" w:rsidRPr="001B5BD2" w:rsidRDefault="001B5BD2" w:rsidP="001B5BD2">
      <w:pPr>
        <w:pStyle w:val="Texto0"/>
        <w:spacing w:after="0" w:line="240" w:lineRule="auto"/>
        <w:ind w:firstLine="0"/>
        <w:rPr>
          <w:rFonts w:asciiTheme="minorHAnsi" w:hAnsiTheme="minorHAnsi" w:cstheme="minorHAnsi"/>
          <w:sz w:val="20"/>
          <w:lang w:eastAsia="es-ES"/>
        </w:rPr>
      </w:pPr>
      <w:r w:rsidRPr="001B5BD2">
        <w:rPr>
          <w:rFonts w:asciiTheme="minorHAnsi" w:hAnsiTheme="minorHAnsi" w:cstheme="minorHAnsi"/>
          <w:sz w:val="20"/>
        </w:rPr>
        <w:t xml:space="preserve">INSTRUCCIÓN: </w:t>
      </w:r>
      <w:r w:rsidRPr="001B5BD2">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24318943" w14:textId="77777777" w:rsidR="001B5BD2" w:rsidRPr="001B5BD2" w:rsidRDefault="001B5BD2" w:rsidP="001B5BD2">
      <w:pPr>
        <w:pStyle w:val="Texto0"/>
        <w:spacing w:after="0" w:line="240" w:lineRule="auto"/>
        <w:ind w:firstLine="0"/>
        <w:rPr>
          <w:rFonts w:asciiTheme="minorHAnsi" w:hAnsiTheme="minorHAnsi" w:cstheme="minorHAnsi"/>
          <w:sz w:val="20"/>
          <w:lang w:eastAsia="es-ES"/>
        </w:rPr>
      </w:pPr>
    </w:p>
    <w:p w14:paraId="1B6B88F6" w14:textId="77777777" w:rsidR="001B5BD2" w:rsidRPr="001B5BD2" w:rsidRDefault="001B5BD2" w:rsidP="001B5BD2">
      <w:pPr>
        <w:pStyle w:val="Texto0"/>
        <w:spacing w:after="0" w:line="240" w:lineRule="auto"/>
        <w:ind w:firstLine="0"/>
        <w:rPr>
          <w:rFonts w:asciiTheme="minorHAnsi" w:hAnsiTheme="minorHAnsi" w:cstheme="minorHAnsi"/>
          <w:sz w:val="20"/>
          <w:lang w:eastAsia="es-ES"/>
        </w:rPr>
      </w:pPr>
      <w:r w:rsidRPr="001B5BD2">
        <w:rPr>
          <w:rFonts w:asciiTheme="minorHAnsi" w:hAnsiTheme="minorHAnsi" w:cstheme="minorHAnsi"/>
          <w:sz w:val="20"/>
          <w:lang w:eastAsia="es-ES"/>
        </w:rPr>
        <w:t>La fuente oficial para la conversión de la moneda extranjera será el Banco de México y la fecha a considerar será ___________________.</w:t>
      </w:r>
    </w:p>
    <w:p w14:paraId="077212FF" w14:textId="77777777" w:rsidR="001B5BD2" w:rsidRPr="001B5BD2" w:rsidRDefault="001B5BD2" w:rsidP="001B5BD2">
      <w:pPr>
        <w:pStyle w:val="Texto0"/>
        <w:spacing w:after="0" w:line="240" w:lineRule="auto"/>
        <w:ind w:firstLine="0"/>
        <w:rPr>
          <w:rFonts w:asciiTheme="minorHAnsi" w:hAnsiTheme="minorHAnsi" w:cstheme="minorHAnsi"/>
          <w:sz w:val="20"/>
          <w:lang w:eastAsia="es-ES"/>
        </w:rPr>
      </w:pPr>
    </w:p>
    <w:p w14:paraId="3E4F7B02"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 xml:space="preserve">Para el caso que se presenten pagos en exceso, se estará a lo dispuesto por el artículo 73, párrafo tercero, de la </w:t>
      </w:r>
      <w:r w:rsidRPr="001B5BD2">
        <w:rPr>
          <w:rFonts w:asciiTheme="minorHAnsi" w:hAnsiTheme="minorHAnsi" w:cstheme="minorHAnsi"/>
          <w:b/>
          <w:sz w:val="20"/>
        </w:rPr>
        <w:t>“LAASSP”</w:t>
      </w:r>
      <w:r w:rsidRPr="001B5BD2">
        <w:rPr>
          <w:rFonts w:asciiTheme="minorHAnsi" w:hAnsiTheme="minorHAnsi" w:cstheme="minorHAnsi"/>
          <w:sz w:val="20"/>
        </w:rPr>
        <w:t>.</w:t>
      </w:r>
    </w:p>
    <w:p w14:paraId="0A2EC250" w14:textId="77777777" w:rsidR="001B5BD2" w:rsidRPr="001B5BD2" w:rsidRDefault="001B5BD2" w:rsidP="001B5BD2">
      <w:pPr>
        <w:ind w:right="51"/>
        <w:jc w:val="both"/>
        <w:rPr>
          <w:rFonts w:asciiTheme="minorHAnsi" w:hAnsiTheme="minorHAnsi" w:cstheme="minorHAnsi"/>
          <w:sz w:val="20"/>
        </w:rPr>
      </w:pPr>
    </w:p>
    <w:p w14:paraId="3EE12E96" w14:textId="77777777" w:rsidR="001B5BD2" w:rsidRPr="001B5BD2" w:rsidRDefault="001B5BD2" w:rsidP="001B5BD2">
      <w:pPr>
        <w:ind w:right="51"/>
        <w:jc w:val="both"/>
        <w:rPr>
          <w:rFonts w:asciiTheme="minorHAnsi" w:hAnsiTheme="minorHAnsi" w:cstheme="minorHAnsi"/>
          <w:b/>
          <w:sz w:val="20"/>
        </w:rPr>
      </w:pPr>
      <w:r w:rsidRPr="001B5BD2">
        <w:rPr>
          <w:rFonts w:asciiTheme="minorHAnsi" w:hAnsiTheme="minorHAnsi" w:cstheme="minorHAnsi"/>
          <w:b/>
          <w:sz w:val="20"/>
        </w:rPr>
        <w:t>QUINTA. LUGAR, PLAZOS Y CONDICIONES DE LA PRESTACIÓN DE LOS SERVICIOS.</w:t>
      </w:r>
    </w:p>
    <w:p w14:paraId="5FC4FAD2" w14:textId="77777777" w:rsidR="001B5BD2" w:rsidRPr="001B5BD2" w:rsidRDefault="001B5BD2" w:rsidP="001B5BD2">
      <w:pPr>
        <w:ind w:right="51"/>
        <w:jc w:val="both"/>
        <w:rPr>
          <w:rFonts w:asciiTheme="minorHAnsi" w:hAnsiTheme="minorHAnsi" w:cstheme="minorHAnsi"/>
          <w:sz w:val="20"/>
        </w:rPr>
      </w:pPr>
    </w:p>
    <w:p w14:paraId="22D72B53" w14:textId="77777777" w:rsidR="001B5BD2" w:rsidRPr="001B5BD2" w:rsidRDefault="001B5BD2" w:rsidP="001B5BD2">
      <w:pPr>
        <w:ind w:right="51"/>
        <w:jc w:val="both"/>
        <w:rPr>
          <w:rFonts w:asciiTheme="minorHAnsi" w:eastAsia="Calibri" w:hAnsiTheme="minorHAnsi" w:cstheme="minorHAnsi"/>
          <w:b/>
          <w:sz w:val="20"/>
          <w:u w:val="single"/>
          <w:lang w:eastAsia="en-US"/>
        </w:rPr>
      </w:pPr>
      <w:r w:rsidRPr="001B5BD2">
        <w:rPr>
          <w:rFonts w:asciiTheme="minorHAnsi" w:hAnsiTheme="minorHAnsi" w:cstheme="minorHAnsi"/>
          <w:sz w:val="20"/>
        </w:rPr>
        <w:t xml:space="preserve">La prestación de los servicios, </w:t>
      </w:r>
      <w:r w:rsidRPr="001B5BD2">
        <w:rPr>
          <w:rFonts w:asciiTheme="minorHAnsi" w:eastAsia="Calibri" w:hAnsiTheme="minorHAnsi" w:cstheme="minorHAnsi"/>
          <w:sz w:val="20"/>
          <w:lang w:eastAsia="en-US"/>
        </w:rPr>
        <w:t>se realizará conforme a los plazos, condiciones y entregables establecidos por</w:t>
      </w:r>
      <w:r w:rsidRPr="001B5BD2">
        <w:rPr>
          <w:rFonts w:asciiTheme="minorHAnsi" w:hAnsiTheme="minorHAnsi" w:cstheme="minorHAnsi"/>
          <w:b/>
          <w:sz w:val="20"/>
        </w:rPr>
        <w:t xml:space="preserve"> “LA DEPENDENCIA O ENTIDAD”</w:t>
      </w:r>
      <w:r w:rsidRPr="001B5BD2">
        <w:rPr>
          <w:rFonts w:asciiTheme="minorHAnsi" w:eastAsia="Calibri" w:hAnsiTheme="minorHAnsi" w:cstheme="minorHAnsi"/>
          <w:sz w:val="20"/>
          <w:lang w:eastAsia="en-US"/>
        </w:rPr>
        <w:t xml:space="preserve"> en el </w:t>
      </w:r>
      <w:r w:rsidRPr="001B5BD2">
        <w:rPr>
          <w:rFonts w:asciiTheme="minorHAnsi" w:eastAsia="Calibri" w:hAnsiTheme="minorHAnsi" w:cstheme="minorHAnsi"/>
          <w:b/>
          <w:sz w:val="20"/>
          <w:u w:val="single"/>
          <w:lang w:eastAsia="en-US"/>
        </w:rPr>
        <w:t>(ESTABLECER EL DOCUMENTO O ANEXO DONDE SE ENCUENTRAN DICHOS PLAZOS, CONDICIONES Y ENTREGABLES O EN SU DEFECTO REDACTARLOS, LOS CUALES FORMAN PARTE DEL PRESENTE CONTRATO).</w:t>
      </w:r>
    </w:p>
    <w:p w14:paraId="33A5CB3F" w14:textId="77777777" w:rsidR="001B5BD2" w:rsidRPr="001B5BD2" w:rsidRDefault="001B5BD2" w:rsidP="001B5BD2">
      <w:pPr>
        <w:ind w:right="51"/>
        <w:jc w:val="both"/>
        <w:rPr>
          <w:rFonts w:asciiTheme="minorHAnsi" w:hAnsiTheme="minorHAnsi" w:cstheme="minorHAnsi"/>
          <w:sz w:val="20"/>
        </w:rPr>
      </w:pPr>
    </w:p>
    <w:p w14:paraId="7A72FD49" w14:textId="77777777" w:rsidR="001B5BD2" w:rsidRPr="001B5BD2" w:rsidRDefault="001B5BD2" w:rsidP="001B5BD2">
      <w:pPr>
        <w:jc w:val="both"/>
        <w:rPr>
          <w:rFonts w:asciiTheme="minorHAnsi" w:eastAsia="Calibri" w:hAnsiTheme="minorHAnsi" w:cstheme="minorHAnsi"/>
          <w:sz w:val="20"/>
          <w:lang w:eastAsia="en-US"/>
        </w:rPr>
      </w:pPr>
      <w:r w:rsidRPr="001B5BD2">
        <w:rPr>
          <w:rFonts w:asciiTheme="minorHAnsi" w:hAnsiTheme="minorHAnsi" w:cstheme="minorHAnsi"/>
          <w:sz w:val="20"/>
        </w:rPr>
        <w:t xml:space="preserve">Los servicios serán prestados </w:t>
      </w:r>
      <w:r w:rsidRPr="001B5BD2">
        <w:rPr>
          <w:rFonts w:asciiTheme="minorHAnsi" w:eastAsia="Calibri" w:hAnsiTheme="minorHAnsi" w:cstheme="minorHAnsi"/>
          <w:sz w:val="20"/>
          <w:lang w:eastAsia="en-US"/>
        </w:rPr>
        <w:t xml:space="preserve">en los domicilios señalados en el </w:t>
      </w:r>
      <w:r w:rsidRPr="001B5BD2">
        <w:rPr>
          <w:rFonts w:asciiTheme="minorHAnsi" w:eastAsia="Calibri" w:hAnsiTheme="minorHAnsi" w:cstheme="minorHAnsi"/>
          <w:b/>
          <w:sz w:val="20"/>
          <w:u w:val="single"/>
          <w:lang w:eastAsia="en-US"/>
        </w:rPr>
        <w:t>(ESTABLECER EL DOCUMENTO O ANEXO DONDE SE ENCUENTRAN LOS DOMICILIOS, O EN SU DEFECTO REDACTARLOS)</w:t>
      </w:r>
      <w:r w:rsidRPr="001B5BD2" w:rsidDel="00437DBD">
        <w:rPr>
          <w:rFonts w:asciiTheme="minorHAnsi" w:eastAsia="Calibri" w:hAnsiTheme="minorHAnsi" w:cstheme="minorHAnsi"/>
          <w:sz w:val="20"/>
          <w:lang w:eastAsia="en-US"/>
        </w:rPr>
        <w:t xml:space="preserve"> </w:t>
      </w:r>
      <w:r w:rsidRPr="001B5BD2">
        <w:rPr>
          <w:rFonts w:asciiTheme="minorHAnsi" w:eastAsia="Calibri" w:hAnsiTheme="minorHAnsi" w:cstheme="minorHAnsi"/>
          <w:sz w:val="20"/>
          <w:lang w:eastAsia="en-US"/>
        </w:rPr>
        <w:t xml:space="preserve">y fechas establecidas en el mismo; </w:t>
      </w:r>
    </w:p>
    <w:p w14:paraId="286BCBB6" w14:textId="77777777" w:rsidR="001B5BD2" w:rsidRPr="001B5BD2" w:rsidRDefault="001B5BD2" w:rsidP="001B5BD2">
      <w:pPr>
        <w:jc w:val="both"/>
        <w:rPr>
          <w:rFonts w:asciiTheme="minorHAnsi" w:eastAsia="Calibri" w:hAnsiTheme="minorHAnsi" w:cstheme="minorHAnsi"/>
          <w:sz w:val="20"/>
          <w:lang w:eastAsia="en-US"/>
        </w:rPr>
      </w:pPr>
    </w:p>
    <w:p w14:paraId="4A72D810" w14:textId="77777777" w:rsidR="001B5BD2" w:rsidRPr="001B5BD2" w:rsidRDefault="001B5BD2" w:rsidP="001B5BD2">
      <w:pPr>
        <w:ind w:right="51"/>
        <w:jc w:val="both"/>
        <w:rPr>
          <w:rFonts w:asciiTheme="minorHAnsi" w:eastAsia="Calibri" w:hAnsiTheme="minorHAnsi" w:cstheme="minorHAnsi"/>
          <w:sz w:val="20"/>
          <w:lang w:eastAsia="en-US"/>
        </w:rPr>
      </w:pPr>
      <w:r w:rsidRPr="001B5BD2">
        <w:rPr>
          <w:rFonts w:asciiTheme="minorHAnsi" w:eastAsia="Calibri" w:hAnsiTheme="minorHAnsi" w:cstheme="minorHAnsi"/>
          <w:sz w:val="20"/>
          <w:lang w:eastAsia="en-US"/>
        </w:rPr>
        <w:t xml:space="preserve">En los casos que derivado de la verificación se detecten defectos o discrepancias en la prestación del servicio o incumplimiento en las especificaciones técnicas, </w:t>
      </w:r>
      <w:r w:rsidRPr="001B5BD2">
        <w:rPr>
          <w:rFonts w:asciiTheme="minorHAnsi" w:hAnsiTheme="minorHAnsi" w:cstheme="minorHAnsi"/>
          <w:b/>
          <w:sz w:val="20"/>
        </w:rPr>
        <w:t>“EL PROVEEDOR”</w:t>
      </w:r>
      <w:r w:rsidRPr="001B5BD2">
        <w:rPr>
          <w:rFonts w:asciiTheme="minorHAnsi" w:eastAsia="Calibri" w:hAnsiTheme="minorHAnsi" w:cstheme="minorHAnsi"/>
          <w:sz w:val="20"/>
          <w:lang w:eastAsia="en-US"/>
        </w:rPr>
        <w:t xml:space="preserve"> contará con un plazo de_________ para la reposición o corrección, contados a partir del momento de la notificación por correo electrónico y/o escrito, sin costo adicional para</w:t>
      </w:r>
      <w:r w:rsidRPr="001B5BD2">
        <w:rPr>
          <w:rFonts w:asciiTheme="minorHAnsi" w:hAnsiTheme="minorHAnsi" w:cstheme="minorHAnsi"/>
          <w:b/>
          <w:sz w:val="20"/>
        </w:rPr>
        <w:t xml:space="preserve"> “LA DEPENDENCIA O ENTIDAD”</w:t>
      </w:r>
      <w:r w:rsidRPr="001B5BD2">
        <w:rPr>
          <w:rFonts w:asciiTheme="minorHAnsi" w:eastAsia="Calibri" w:hAnsiTheme="minorHAnsi" w:cstheme="minorHAnsi"/>
          <w:sz w:val="20"/>
          <w:lang w:eastAsia="en-US"/>
        </w:rPr>
        <w:t>.</w:t>
      </w:r>
    </w:p>
    <w:p w14:paraId="32D7BA93" w14:textId="77777777" w:rsidR="001B5BD2" w:rsidRPr="001B5BD2" w:rsidRDefault="001B5BD2" w:rsidP="001B5BD2">
      <w:pPr>
        <w:ind w:right="51"/>
        <w:jc w:val="both"/>
        <w:rPr>
          <w:rFonts w:asciiTheme="minorHAnsi" w:hAnsiTheme="minorHAnsi" w:cstheme="minorHAnsi"/>
          <w:sz w:val="20"/>
        </w:rPr>
      </w:pPr>
    </w:p>
    <w:p w14:paraId="191D6E4C" w14:textId="77777777" w:rsidR="001B5BD2" w:rsidRPr="001B5BD2" w:rsidRDefault="001B5BD2" w:rsidP="001B5BD2">
      <w:pPr>
        <w:jc w:val="both"/>
        <w:rPr>
          <w:rFonts w:asciiTheme="minorHAnsi" w:hAnsiTheme="minorHAnsi" w:cstheme="minorHAnsi"/>
          <w:b/>
          <w:sz w:val="20"/>
        </w:rPr>
      </w:pPr>
      <w:r w:rsidRPr="001B5BD2">
        <w:rPr>
          <w:rFonts w:asciiTheme="minorHAnsi" w:hAnsiTheme="minorHAnsi" w:cstheme="minorHAnsi"/>
          <w:b/>
          <w:sz w:val="20"/>
        </w:rPr>
        <w:t>SEXTA. VIGENCIA</w:t>
      </w:r>
    </w:p>
    <w:p w14:paraId="191D2BBC" w14:textId="77777777" w:rsidR="001B5BD2" w:rsidRPr="001B5BD2" w:rsidRDefault="001B5BD2" w:rsidP="001B5BD2">
      <w:pPr>
        <w:jc w:val="both"/>
        <w:rPr>
          <w:rFonts w:asciiTheme="minorHAnsi" w:hAnsiTheme="minorHAnsi" w:cstheme="minorHAnsi"/>
          <w:sz w:val="20"/>
        </w:rPr>
      </w:pPr>
    </w:p>
    <w:p w14:paraId="0F2381C6"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b/>
          <w:sz w:val="20"/>
        </w:rPr>
        <w:t>“LAS PARTES”</w:t>
      </w:r>
      <w:r w:rsidRPr="001B5BD2">
        <w:rPr>
          <w:rFonts w:asciiTheme="minorHAnsi" w:hAnsiTheme="minorHAnsi" w:cstheme="minorHAnsi"/>
          <w:sz w:val="20"/>
        </w:rPr>
        <w:t xml:space="preserve"> convienen en que la vigencia del presente contrato será del </w:t>
      </w:r>
      <w:r w:rsidRPr="001B5BD2">
        <w:rPr>
          <w:rFonts w:asciiTheme="minorHAnsi" w:hAnsiTheme="minorHAnsi" w:cstheme="minorHAnsi"/>
          <w:b/>
          <w:sz w:val="20"/>
          <w:u w:val="single"/>
        </w:rPr>
        <w:t>(INCORPORAR FECHA DE INICIO)</w:t>
      </w:r>
      <w:r w:rsidRPr="001B5BD2">
        <w:rPr>
          <w:rFonts w:asciiTheme="minorHAnsi" w:hAnsiTheme="minorHAnsi" w:cstheme="minorHAnsi"/>
          <w:sz w:val="20"/>
        </w:rPr>
        <w:t xml:space="preserve"> al (</w:t>
      </w:r>
      <w:r w:rsidRPr="001B5BD2">
        <w:rPr>
          <w:rFonts w:asciiTheme="minorHAnsi" w:hAnsiTheme="minorHAnsi" w:cstheme="minorHAnsi"/>
          <w:b/>
          <w:sz w:val="20"/>
          <w:u w:val="single"/>
        </w:rPr>
        <w:t>INCORPORAR FECHA DE TÉRMINO DEL CONTRATO)</w:t>
      </w:r>
      <w:r w:rsidRPr="001B5BD2">
        <w:rPr>
          <w:rFonts w:asciiTheme="minorHAnsi" w:hAnsiTheme="minorHAnsi" w:cstheme="minorHAnsi"/>
          <w:sz w:val="20"/>
        </w:rPr>
        <w:t>.</w:t>
      </w:r>
    </w:p>
    <w:p w14:paraId="60363E6D" w14:textId="77777777" w:rsidR="001B5BD2" w:rsidRPr="001B5BD2" w:rsidRDefault="001B5BD2" w:rsidP="001B5BD2">
      <w:pPr>
        <w:ind w:right="51"/>
        <w:jc w:val="both"/>
        <w:rPr>
          <w:rFonts w:asciiTheme="minorHAnsi" w:hAnsiTheme="minorHAnsi" w:cstheme="minorHAnsi"/>
          <w:sz w:val="20"/>
        </w:rPr>
      </w:pPr>
    </w:p>
    <w:p w14:paraId="1C05CFF7"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b/>
          <w:sz w:val="20"/>
        </w:rPr>
        <w:t>SÉPTIMA. MODIFICACIONES DEL CONTRATO.</w:t>
      </w:r>
    </w:p>
    <w:p w14:paraId="2607ED94" w14:textId="77777777" w:rsidR="001B5BD2" w:rsidRPr="001B5BD2" w:rsidRDefault="001B5BD2" w:rsidP="001B5BD2">
      <w:pPr>
        <w:jc w:val="both"/>
        <w:rPr>
          <w:rFonts w:asciiTheme="minorHAnsi" w:hAnsiTheme="minorHAnsi" w:cstheme="minorHAnsi"/>
          <w:sz w:val="20"/>
        </w:rPr>
      </w:pPr>
    </w:p>
    <w:p w14:paraId="19321F1C"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b/>
          <w:sz w:val="20"/>
        </w:rPr>
        <w:t>“LAS PARTES”</w:t>
      </w:r>
      <w:r w:rsidRPr="001B5BD2">
        <w:rPr>
          <w:rFonts w:asciiTheme="minorHAnsi" w:hAnsiTheme="minorHAnsi" w:cstheme="minorHAnsi"/>
          <w:sz w:val="20"/>
        </w:rPr>
        <w:t xml:space="preserve"> están de acuerdo que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32E02E91" w14:textId="77777777" w:rsidR="001B5BD2" w:rsidRPr="001B5BD2" w:rsidRDefault="001B5BD2" w:rsidP="001B5BD2">
      <w:pPr>
        <w:jc w:val="both"/>
        <w:rPr>
          <w:rFonts w:asciiTheme="minorHAnsi" w:hAnsiTheme="minorHAnsi" w:cstheme="minorHAnsi"/>
          <w:sz w:val="20"/>
        </w:rPr>
      </w:pPr>
    </w:p>
    <w:p w14:paraId="5D674FC2"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podrá ampliar la vigencia del presente instrumento, siempre y cuando, no implique incremento del monto contratado o de la cantidad del servicio, siendo </w:t>
      </w:r>
      <w:proofErr w:type="gramStart"/>
      <w:r w:rsidRPr="001B5BD2">
        <w:rPr>
          <w:rFonts w:asciiTheme="minorHAnsi" w:hAnsiTheme="minorHAnsi" w:cstheme="minorHAnsi"/>
          <w:sz w:val="20"/>
        </w:rPr>
        <w:t>necesario</w:t>
      </w:r>
      <w:proofErr w:type="gramEnd"/>
      <w:r w:rsidRPr="001B5BD2">
        <w:rPr>
          <w:rFonts w:asciiTheme="minorHAnsi" w:hAnsiTheme="minorHAnsi" w:cstheme="minorHAnsi"/>
          <w:sz w:val="20"/>
        </w:rPr>
        <w:t xml:space="preserve"> que se obtenga el previo consentimiento de</w:t>
      </w:r>
      <w:r w:rsidRPr="001B5BD2">
        <w:rPr>
          <w:rFonts w:asciiTheme="minorHAnsi" w:hAnsiTheme="minorHAnsi" w:cstheme="minorHAnsi"/>
          <w:b/>
          <w:sz w:val="20"/>
        </w:rPr>
        <w:t xml:space="preserve"> “EL PROVEEDOR”</w:t>
      </w:r>
      <w:r w:rsidRPr="001B5BD2">
        <w:rPr>
          <w:rFonts w:asciiTheme="minorHAnsi" w:hAnsiTheme="minorHAnsi" w:cstheme="minorHAnsi"/>
          <w:sz w:val="20"/>
        </w:rPr>
        <w:t>.</w:t>
      </w:r>
    </w:p>
    <w:p w14:paraId="5F6BB292" w14:textId="77777777" w:rsidR="001B5BD2" w:rsidRPr="001B5BD2" w:rsidRDefault="001B5BD2" w:rsidP="001B5BD2">
      <w:pPr>
        <w:jc w:val="both"/>
        <w:rPr>
          <w:rFonts w:asciiTheme="minorHAnsi" w:hAnsiTheme="minorHAnsi" w:cstheme="minorHAnsi"/>
          <w:sz w:val="20"/>
        </w:rPr>
      </w:pPr>
    </w:p>
    <w:p w14:paraId="41AE76DC"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 xml:space="preserve">De presentarse caso fortuito o fuerza mayor, o por causas atribuibles a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1B5BD2">
        <w:rPr>
          <w:rFonts w:asciiTheme="minorHAnsi" w:hAnsiTheme="minorHAnsi" w:cstheme="minorHAnsi"/>
          <w:b/>
          <w:sz w:val="20"/>
        </w:rPr>
        <w:t>“LAS PARTES”.</w:t>
      </w:r>
    </w:p>
    <w:p w14:paraId="5D12BE5F" w14:textId="77777777" w:rsidR="001B5BD2" w:rsidRPr="001B5BD2" w:rsidRDefault="001B5BD2" w:rsidP="001B5BD2">
      <w:pPr>
        <w:jc w:val="both"/>
        <w:rPr>
          <w:rFonts w:asciiTheme="minorHAnsi" w:hAnsiTheme="minorHAnsi" w:cstheme="minorHAnsi"/>
          <w:sz w:val="20"/>
        </w:rPr>
      </w:pPr>
    </w:p>
    <w:p w14:paraId="331E244B" w14:textId="77777777" w:rsidR="001B5BD2" w:rsidRPr="001B5BD2" w:rsidRDefault="001B5BD2" w:rsidP="001B5BD2">
      <w:pPr>
        <w:pStyle w:val="Texto0"/>
        <w:spacing w:after="0" w:line="240" w:lineRule="auto"/>
        <w:ind w:firstLine="0"/>
        <w:rPr>
          <w:rFonts w:asciiTheme="minorHAnsi" w:hAnsiTheme="minorHAnsi" w:cstheme="minorHAnsi"/>
          <w:sz w:val="20"/>
          <w:lang w:eastAsia="es-ES"/>
        </w:rPr>
      </w:pPr>
      <w:r w:rsidRPr="001B5BD2">
        <w:rPr>
          <w:rFonts w:asciiTheme="minorHAnsi" w:hAnsiTheme="minorHAnsi" w:cstheme="minorHAnsi"/>
          <w:sz w:val="20"/>
          <w:lang w:eastAsia="es-ES"/>
        </w:rPr>
        <w:t xml:space="preserve">En los supuestos previstos en los dos párrafos anteriores, no procederá la aplicación de penas convencionales por atraso. </w:t>
      </w:r>
    </w:p>
    <w:p w14:paraId="26632CA9" w14:textId="77777777" w:rsidR="001B5BD2" w:rsidRPr="001B5BD2" w:rsidRDefault="001B5BD2" w:rsidP="001B5BD2">
      <w:pPr>
        <w:jc w:val="both"/>
        <w:rPr>
          <w:rFonts w:asciiTheme="minorHAnsi" w:hAnsiTheme="minorHAnsi" w:cstheme="minorHAnsi"/>
          <w:sz w:val="20"/>
        </w:rPr>
      </w:pPr>
    </w:p>
    <w:p w14:paraId="45B519F3"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lastRenderedPageBreak/>
        <w:t>Cualquier modificación al presente contrato deberá formalizarse por escrito, y deberá suscribirse por el servidor público de</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que lo haya hecho, o quien lo sustituya o esté facultado para ello, para lo cual </w:t>
      </w:r>
      <w:r w:rsidRPr="001B5BD2">
        <w:rPr>
          <w:rFonts w:asciiTheme="minorHAnsi" w:hAnsiTheme="minorHAnsi" w:cstheme="minorHAnsi"/>
          <w:b/>
          <w:sz w:val="20"/>
        </w:rPr>
        <w:t>“EL PROVEEDOR”</w:t>
      </w:r>
      <w:r w:rsidRPr="001B5BD2">
        <w:rPr>
          <w:rFonts w:asciiTheme="minorHAnsi" w:hAnsiTheme="minorHAnsi" w:cstheme="minorHAnsi"/>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FB14EDA" w14:textId="77777777" w:rsidR="001B5BD2" w:rsidRPr="001B5BD2" w:rsidRDefault="001B5BD2" w:rsidP="001B5BD2">
      <w:pPr>
        <w:ind w:right="51"/>
        <w:jc w:val="both"/>
        <w:rPr>
          <w:rFonts w:asciiTheme="minorHAnsi" w:hAnsiTheme="minorHAnsi" w:cstheme="minorHAnsi"/>
          <w:sz w:val="20"/>
        </w:rPr>
      </w:pPr>
    </w:p>
    <w:p w14:paraId="602AD749" w14:textId="77777777" w:rsidR="001B5BD2" w:rsidRPr="001B5BD2" w:rsidRDefault="001B5BD2" w:rsidP="001B5BD2">
      <w:pPr>
        <w:ind w:right="51"/>
        <w:jc w:val="both"/>
        <w:rPr>
          <w:rFonts w:asciiTheme="minorHAnsi" w:hAnsiTheme="minorHAnsi" w:cstheme="minorHAnsi"/>
          <w:bCs/>
          <w:sz w:val="20"/>
        </w:rPr>
      </w:pPr>
      <w:r w:rsidRPr="001B5BD2">
        <w:rPr>
          <w:rFonts w:asciiTheme="minorHAnsi" w:hAnsiTheme="minorHAnsi" w:cstheme="minorHAnsi"/>
          <w:b/>
          <w:sz w:val="20"/>
        </w:rPr>
        <w:t xml:space="preserve"> “LA DEPENDENCIA O ENTIDAD” </w:t>
      </w:r>
      <w:r w:rsidRPr="001B5BD2">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66920068" w14:textId="77777777" w:rsidR="001B5BD2" w:rsidRPr="001B5BD2" w:rsidRDefault="001B5BD2" w:rsidP="001B5BD2">
      <w:pPr>
        <w:ind w:right="51"/>
        <w:jc w:val="both"/>
        <w:rPr>
          <w:rFonts w:asciiTheme="minorHAnsi" w:hAnsiTheme="minorHAnsi" w:cstheme="minorHAnsi"/>
          <w:sz w:val="20"/>
        </w:rPr>
      </w:pPr>
    </w:p>
    <w:p w14:paraId="0A267D69" w14:textId="77777777" w:rsidR="001B5BD2" w:rsidRPr="001B5BD2" w:rsidRDefault="001B5BD2" w:rsidP="001B5BD2">
      <w:pPr>
        <w:jc w:val="both"/>
        <w:rPr>
          <w:rFonts w:asciiTheme="minorHAnsi" w:hAnsiTheme="minorHAnsi" w:cstheme="minorHAnsi"/>
          <w:b/>
          <w:sz w:val="20"/>
        </w:rPr>
      </w:pPr>
      <w:r w:rsidRPr="001B5BD2">
        <w:rPr>
          <w:rFonts w:asciiTheme="minorHAnsi" w:hAnsiTheme="minorHAnsi" w:cstheme="minorHAnsi"/>
          <w:b/>
          <w:sz w:val="20"/>
        </w:rPr>
        <w:t>OCTAVA. GARANTÍA DE LOS SERVICIOS</w:t>
      </w:r>
    </w:p>
    <w:p w14:paraId="01A5E0A4" w14:textId="77777777" w:rsidR="001B5BD2" w:rsidRPr="001B5BD2" w:rsidRDefault="001B5BD2" w:rsidP="001B5BD2">
      <w:pPr>
        <w:jc w:val="both"/>
        <w:rPr>
          <w:rFonts w:asciiTheme="minorHAnsi" w:hAnsiTheme="minorHAnsi" w:cstheme="minorHAnsi"/>
          <w:b/>
          <w:sz w:val="20"/>
        </w:rPr>
      </w:pPr>
    </w:p>
    <w:p w14:paraId="53A7AF98"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INSTRUCCIÓN: EN CASO DE NO SE REQUIERA GARANTÍA SOBRE LA CALIDAD DEL SERVICIO, AÑADIR LO SIGUIENTE:</w:t>
      </w:r>
    </w:p>
    <w:p w14:paraId="63084704" w14:textId="77777777" w:rsidR="001B5BD2" w:rsidRPr="001B5BD2" w:rsidRDefault="001B5BD2" w:rsidP="001B5BD2">
      <w:pPr>
        <w:jc w:val="both"/>
        <w:rPr>
          <w:rFonts w:asciiTheme="minorHAnsi" w:hAnsiTheme="minorHAnsi" w:cstheme="minorHAnsi"/>
          <w:sz w:val="20"/>
        </w:rPr>
      </w:pPr>
    </w:p>
    <w:p w14:paraId="4F993FDD"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Para la prestación de los servicios materia del presente contrato, no se requiere que</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presente una garantía por la calidad de los servicios contratados.</w:t>
      </w:r>
    </w:p>
    <w:p w14:paraId="4533F234" w14:textId="77777777" w:rsidR="001B5BD2" w:rsidRPr="001B5BD2" w:rsidRDefault="001B5BD2" w:rsidP="001B5BD2">
      <w:pPr>
        <w:jc w:val="both"/>
        <w:rPr>
          <w:rFonts w:asciiTheme="minorHAnsi" w:hAnsiTheme="minorHAnsi" w:cstheme="minorHAnsi"/>
          <w:sz w:val="20"/>
        </w:rPr>
      </w:pPr>
    </w:p>
    <w:p w14:paraId="74DF8476"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INSTRUCCIÓN:</w:t>
      </w:r>
      <w:r w:rsidRPr="001B5BD2">
        <w:rPr>
          <w:rFonts w:asciiTheme="minorHAnsi" w:hAnsiTheme="minorHAnsi" w:cstheme="minorHAnsi"/>
          <w:sz w:val="20"/>
          <w:u w:val="single"/>
        </w:rPr>
        <w:t xml:space="preserve"> </w:t>
      </w:r>
      <w:r w:rsidRPr="001B5BD2">
        <w:rPr>
          <w:rFonts w:asciiTheme="minorHAnsi" w:hAnsiTheme="minorHAnsi" w:cstheme="minorHAnsi"/>
          <w:sz w:val="20"/>
        </w:rPr>
        <w:t xml:space="preserve">EN CASO DE QUE </w:t>
      </w:r>
      <w:r w:rsidRPr="001B5BD2">
        <w:rPr>
          <w:rFonts w:asciiTheme="minorHAnsi" w:hAnsiTheme="minorHAnsi" w:cstheme="minorHAnsi"/>
          <w:sz w:val="20"/>
          <w:u w:val="single"/>
        </w:rPr>
        <w:t>SÍ</w:t>
      </w:r>
      <w:r w:rsidRPr="001B5BD2">
        <w:rPr>
          <w:rFonts w:asciiTheme="minorHAnsi" w:hAnsiTheme="minorHAnsi" w:cstheme="minorHAnsi"/>
          <w:sz w:val="20"/>
        </w:rPr>
        <w:t xml:space="preserve"> SE REQUIERA GARANTÍA SOBRE LA CALIDAD DE LOS SERVICIOS, AÑADIR LO SIGUIENTE:</w:t>
      </w:r>
    </w:p>
    <w:p w14:paraId="3DE99F53" w14:textId="77777777" w:rsidR="001B5BD2" w:rsidRPr="001B5BD2" w:rsidRDefault="001B5BD2" w:rsidP="001B5BD2">
      <w:pPr>
        <w:jc w:val="both"/>
        <w:rPr>
          <w:rFonts w:asciiTheme="minorHAnsi" w:hAnsiTheme="minorHAnsi" w:cstheme="minorHAnsi"/>
          <w:sz w:val="20"/>
        </w:rPr>
      </w:pPr>
    </w:p>
    <w:p w14:paraId="469201C1"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b/>
          <w:sz w:val="20"/>
        </w:rPr>
        <w:t>“EL PROVEEDOR”</w:t>
      </w:r>
      <w:r w:rsidRPr="001B5BD2">
        <w:rPr>
          <w:rFonts w:asciiTheme="minorHAnsi" w:hAnsiTheme="minorHAnsi" w:cstheme="minorHAnsi"/>
          <w:sz w:val="20"/>
        </w:rPr>
        <w:t xml:space="preserve"> se obliga con</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a entregar al inicio de la prestación del servicio, una garantía por la calidad de los servicios prestados, por </w:t>
      </w:r>
      <w:r w:rsidRPr="001B5BD2">
        <w:rPr>
          <w:rFonts w:asciiTheme="minorHAnsi" w:hAnsiTheme="minorHAnsi" w:cstheme="minorHAnsi"/>
          <w:b/>
          <w:sz w:val="20"/>
          <w:u w:val="single"/>
        </w:rPr>
        <w:t>(INCORPORAR NUMERO DE MESES)</w:t>
      </w:r>
      <w:r w:rsidRPr="001B5BD2">
        <w:rPr>
          <w:rFonts w:asciiTheme="minorHAnsi" w:hAnsiTheme="minorHAnsi" w:cstheme="minorHAnsi"/>
          <w:sz w:val="20"/>
        </w:rPr>
        <w:t xml:space="preserve"> meses, la cual se constituirá (indicar la forma de garantizarla), pudiendo ser mediante la póliza de garantía, en términos de los artículos 77 y 78 de la Ley Federal de Protección al Consumidor.</w:t>
      </w:r>
    </w:p>
    <w:p w14:paraId="6A5A1158" w14:textId="77777777" w:rsidR="001B5BD2" w:rsidRPr="001B5BD2" w:rsidRDefault="001B5BD2" w:rsidP="001B5BD2">
      <w:pPr>
        <w:ind w:right="51"/>
        <w:jc w:val="both"/>
        <w:rPr>
          <w:rFonts w:asciiTheme="minorHAnsi" w:hAnsiTheme="minorHAnsi" w:cstheme="minorHAnsi"/>
          <w:sz w:val="20"/>
        </w:rPr>
      </w:pPr>
    </w:p>
    <w:p w14:paraId="1C583AB5" w14:textId="77777777" w:rsidR="001B5BD2" w:rsidRPr="001B5BD2" w:rsidRDefault="001B5BD2" w:rsidP="001B5BD2">
      <w:pPr>
        <w:ind w:right="51"/>
        <w:jc w:val="both"/>
        <w:rPr>
          <w:rFonts w:asciiTheme="minorHAnsi" w:hAnsiTheme="minorHAnsi" w:cstheme="minorHAnsi"/>
          <w:b/>
          <w:sz w:val="20"/>
        </w:rPr>
      </w:pPr>
      <w:r w:rsidRPr="001B5BD2">
        <w:rPr>
          <w:rFonts w:asciiTheme="minorHAnsi" w:hAnsiTheme="minorHAnsi" w:cstheme="minorHAnsi"/>
          <w:b/>
          <w:sz w:val="20"/>
        </w:rPr>
        <w:t xml:space="preserve">NOVENA. GARANTÍA(S) </w:t>
      </w:r>
    </w:p>
    <w:p w14:paraId="7FD0EE24" w14:textId="77777777" w:rsidR="001B5BD2" w:rsidRPr="001B5BD2" w:rsidRDefault="001B5BD2" w:rsidP="001B5BD2">
      <w:pPr>
        <w:ind w:right="51"/>
        <w:jc w:val="both"/>
        <w:rPr>
          <w:rFonts w:asciiTheme="minorHAnsi" w:hAnsiTheme="minorHAnsi" w:cstheme="minorHAnsi"/>
          <w:sz w:val="20"/>
        </w:rPr>
      </w:pPr>
    </w:p>
    <w:p w14:paraId="0D4CEAB8"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INSTRUCCIÓN: EN CASO DE OTORGAR ANTICIPO, AÑADIR LO SIGUIENTE:</w:t>
      </w:r>
    </w:p>
    <w:p w14:paraId="5AD55043" w14:textId="77777777" w:rsidR="001B5BD2" w:rsidRPr="001B5BD2" w:rsidRDefault="001B5BD2" w:rsidP="001B5BD2">
      <w:pPr>
        <w:ind w:right="51"/>
        <w:jc w:val="both"/>
        <w:rPr>
          <w:rFonts w:asciiTheme="minorHAnsi" w:hAnsiTheme="minorHAnsi" w:cstheme="minorHAnsi"/>
          <w:sz w:val="20"/>
        </w:rPr>
      </w:pPr>
    </w:p>
    <w:p w14:paraId="4474F5C1" w14:textId="77777777" w:rsidR="001B5BD2" w:rsidRPr="001B5BD2" w:rsidRDefault="001B5BD2" w:rsidP="00275F1B">
      <w:pPr>
        <w:pStyle w:val="Prrafodelista"/>
        <w:numPr>
          <w:ilvl w:val="0"/>
          <w:numId w:val="43"/>
        </w:numPr>
        <w:suppressAutoHyphens w:val="0"/>
        <w:ind w:right="51"/>
        <w:jc w:val="both"/>
        <w:rPr>
          <w:rFonts w:asciiTheme="minorHAnsi" w:hAnsiTheme="minorHAnsi" w:cstheme="minorHAnsi"/>
          <w:b/>
          <w:sz w:val="20"/>
        </w:rPr>
      </w:pPr>
      <w:r w:rsidRPr="001B5BD2">
        <w:rPr>
          <w:rFonts w:asciiTheme="minorHAnsi" w:hAnsiTheme="minorHAnsi" w:cstheme="minorHAnsi"/>
          <w:b/>
          <w:sz w:val="20"/>
        </w:rPr>
        <w:t>GARANTIA DE ANTICIPO</w:t>
      </w:r>
    </w:p>
    <w:p w14:paraId="5604B7AA" w14:textId="77777777" w:rsidR="001B5BD2" w:rsidRPr="001B5BD2" w:rsidRDefault="001B5BD2" w:rsidP="001B5BD2">
      <w:pPr>
        <w:pStyle w:val="Prrafodelista"/>
        <w:ind w:left="720" w:right="51"/>
        <w:jc w:val="both"/>
        <w:rPr>
          <w:rFonts w:asciiTheme="minorHAnsi" w:hAnsiTheme="minorHAnsi" w:cstheme="minorHAnsi"/>
          <w:sz w:val="20"/>
        </w:rPr>
      </w:pPr>
    </w:p>
    <w:p w14:paraId="0E06EAB3"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b/>
          <w:sz w:val="20"/>
        </w:rPr>
        <w:t>“EL PROVEEDOR”</w:t>
      </w:r>
      <w:r w:rsidRPr="001B5BD2">
        <w:rPr>
          <w:rFonts w:asciiTheme="minorHAnsi" w:hAnsiTheme="minorHAnsi" w:cstheme="minorHAnsi"/>
          <w:sz w:val="20"/>
        </w:rPr>
        <w:t xml:space="preserve"> entregará a</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previamente a la entrega del anticipo una garantía constituida por la totalidad del monto del(os) anticipo(s) recibido(s).</w:t>
      </w:r>
    </w:p>
    <w:p w14:paraId="3A6684C2" w14:textId="77777777" w:rsidR="001B5BD2" w:rsidRPr="001B5BD2" w:rsidRDefault="001B5BD2" w:rsidP="001B5BD2">
      <w:pPr>
        <w:ind w:right="51"/>
        <w:jc w:val="both"/>
        <w:rPr>
          <w:rFonts w:asciiTheme="minorHAnsi" w:hAnsiTheme="minorHAnsi" w:cstheme="minorHAnsi"/>
          <w:sz w:val="20"/>
        </w:rPr>
      </w:pPr>
    </w:p>
    <w:p w14:paraId="09FFD501" w14:textId="77777777" w:rsidR="001B5BD2" w:rsidRPr="001B5BD2" w:rsidRDefault="001B5BD2" w:rsidP="001B5BD2">
      <w:pPr>
        <w:pStyle w:val="Texto0"/>
        <w:spacing w:after="0" w:line="240" w:lineRule="auto"/>
        <w:ind w:firstLine="0"/>
        <w:rPr>
          <w:rFonts w:asciiTheme="minorHAnsi" w:hAnsiTheme="minorHAnsi" w:cstheme="minorHAnsi"/>
          <w:sz w:val="20"/>
        </w:rPr>
      </w:pPr>
      <w:r w:rsidRPr="001B5BD2">
        <w:rPr>
          <w:rFonts w:asciiTheme="minorHAnsi" w:hAnsiTheme="minorHAnsi" w:cstheme="minorHAnsi"/>
          <w:sz w:val="20"/>
          <w:lang w:eastAsia="es-ES"/>
        </w:rPr>
        <w:t xml:space="preserve">El otorgamiento de anticipo, deberá garantizarse en los términos de los artículos 69, de la </w:t>
      </w:r>
      <w:r w:rsidRPr="001B5BD2">
        <w:rPr>
          <w:rFonts w:asciiTheme="minorHAnsi" w:hAnsiTheme="minorHAnsi" w:cstheme="minorHAnsi"/>
          <w:b/>
          <w:sz w:val="20"/>
          <w:lang w:eastAsia="es-ES"/>
        </w:rPr>
        <w:t xml:space="preserve">“LAASSP”; </w:t>
      </w:r>
      <w:r w:rsidRPr="001B5BD2">
        <w:rPr>
          <w:rFonts w:asciiTheme="minorHAnsi" w:hAnsiTheme="minorHAnsi" w:cstheme="minorHAnsi"/>
          <w:sz w:val="20"/>
          <w:lang w:eastAsia="es-ES"/>
        </w:rPr>
        <w:t>81, párrafo primero y fracción V, de su Reglamento.</w:t>
      </w:r>
      <w:r w:rsidRPr="001B5BD2">
        <w:rPr>
          <w:rFonts w:asciiTheme="minorHAnsi" w:hAnsiTheme="minorHAnsi" w:cstheme="minorHAnsi"/>
          <w:sz w:val="20"/>
        </w:rPr>
        <w:t xml:space="preserve"> </w:t>
      </w:r>
    </w:p>
    <w:p w14:paraId="369B48A0" w14:textId="77777777" w:rsidR="001B5BD2" w:rsidRPr="001B5BD2" w:rsidRDefault="001B5BD2" w:rsidP="001B5BD2">
      <w:pPr>
        <w:ind w:right="51"/>
        <w:jc w:val="both"/>
        <w:rPr>
          <w:rFonts w:asciiTheme="minorHAnsi" w:hAnsiTheme="minorHAnsi" w:cstheme="minorHAnsi"/>
          <w:sz w:val="20"/>
        </w:rPr>
      </w:pPr>
    </w:p>
    <w:p w14:paraId="7E3E03FA"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Si las disposiciones jurídicas aplicables lo permiten, la entrega de la garantía de anticipo podrá realizarse de manera electrónica.</w:t>
      </w:r>
    </w:p>
    <w:p w14:paraId="2C2B9691" w14:textId="77777777" w:rsidR="001B5BD2" w:rsidRPr="001B5BD2" w:rsidRDefault="001B5BD2" w:rsidP="001B5BD2">
      <w:pPr>
        <w:ind w:right="51"/>
        <w:jc w:val="both"/>
        <w:rPr>
          <w:rFonts w:asciiTheme="minorHAnsi" w:hAnsiTheme="minorHAnsi" w:cstheme="minorHAnsi"/>
          <w:sz w:val="20"/>
        </w:rPr>
      </w:pPr>
    </w:p>
    <w:p w14:paraId="1F3BFF30" w14:textId="77777777" w:rsidR="001B5BD2" w:rsidRPr="001B5BD2" w:rsidRDefault="001B5BD2" w:rsidP="001B5BD2">
      <w:pPr>
        <w:pStyle w:val="Texto0"/>
        <w:spacing w:after="0" w:line="240" w:lineRule="auto"/>
        <w:ind w:firstLine="0"/>
        <w:rPr>
          <w:rFonts w:asciiTheme="minorHAnsi" w:hAnsiTheme="minorHAnsi" w:cstheme="minorHAnsi"/>
          <w:sz w:val="20"/>
        </w:rPr>
      </w:pPr>
      <w:r w:rsidRPr="001B5BD2">
        <w:rPr>
          <w:rFonts w:asciiTheme="minorHAnsi" w:hAnsiTheme="minorHAnsi" w:cstheme="minorHAnsi"/>
          <w:sz w:val="20"/>
        </w:rPr>
        <w:t xml:space="preserve">Una vez amortizado el cien por ciento del anticipo, el servidor público facultado por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1B5BD2">
        <w:rPr>
          <w:rFonts w:asciiTheme="minorHAnsi" w:hAnsiTheme="minorHAnsi" w:cstheme="minorHAnsi"/>
          <w:b/>
          <w:sz w:val="20"/>
        </w:rPr>
        <w:t>“EL PROVEEDOR”.</w:t>
      </w:r>
    </w:p>
    <w:p w14:paraId="5BB984FD" w14:textId="77777777" w:rsidR="001B5BD2" w:rsidRPr="001B5BD2" w:rsidRDefault="001B5BD2" w:rsidP="001B5BD2">
      <w:pPr>
        <w:ind w:right="51"/>
        <w:jc w:val="both"/>
        <w:rPr>
          <w:rFonts w:asciiTheme="minorHAnsi" w:hAnsiTheme="minorHAnsi" w:cstheme="minorHAnsi"/>
          <w:sz w:val="20"/>
        </w:rPr>
      </w:pPr>
    </w:p>
    <w:p w14:paraId="772FD2B8" w14:textId="77777777" w:rsidR="001B5BD2" w:rsidRPr="001B5BD2" w:rsidRDefault="001B5BD2" w:rsidP="001B5BD2">
      <w:pPr>
        <w:autoSpaceDE w:val="0"/>
        <w:autoSpaceDN w:val="0"/>
        <w:adjustRightInd w:val="0"/>
        <w:jc w:val="both"/>
        <w:rPr>
          <w:rFonts w:asciiTheme="minorHAnsi" w:hAnsiTheme="minorHAnsi" w:cstheme="minorHAnsi"/>
          <w:b/>
          <w:sz w:val="20"/>
        </w:rPr>
      </w:pPr>
      <w:r w:rsidRPr="001B5BD2">
        <w:rPr>
          <w:rFonts w:asciiTheme="minorHAnsi" w:hAnsiTheme="minorHAnsi" w:cstheme="minorHAnsi"/>
          <w:b/>
          <w:sz w:val="20"/>
          <w:u w:val="single"/>
        </w:rPr>
        <w:t xml:space="preserve">INSTRUCCIÓN: </w:t>
      </w:r>
      <w:r w:rsidRPr="001B5BD2">
        <w:rPr>
          <w:rFonts w:asciiTheme="minorHAnsi" w:hAnsiTheme="minorHAnsi" w:cstheme="minorHAnsi"/>
          <w:b/>
          <w:sz w:val="20"/>
        </w:rPr>
        <w:t>EN CASO DE QUE PROCEDA LA CONSTITUCIÓN DE LA GARANTÍA DE CUMPLIMIENTO DEL CONTRATO INCORPORAR LO SIGUIENTE:</w:t>
      </w:r>
    </w:p>
    <w:p w14:paraId="00B3E3DE" w14:textId="77777777" w:rsidR="001B5BD2" w:rsidRPr="001B5BD2" w:rsidRDefault="001B5BD2" w:rsidP="001B5BD2">
      <w:pPr>
        <w:autoSpaceDE w:val="0"/>
        <w:autoSpaceDN w:val="0"/>
        <w:adjustRightInd w:val="0"/>
        <w:jc w:val="both"/>
        <w:rPr>
          <w:rFonts w:asciiTheme="minorHAnsi" w:hAnsiTheme="minorHAnsi" w:cstheme="minorHAnsi"/>
          <w:b/>
          <w:sz w:val="20"/>
        </w:rPr>
      </w:pPr>
    </w:p>
    <w:p w14:paraId="10397B6A" w14:textId="77777777" w:rsidR="001B5BD2" w:rsidRPr="001B5BD2" w:rsidRDefault="001B5BD2" w:rsidP="001B5BD2">
      <w:pPr>
        <w:ind w:right="51"/>
        <w:jc w:val="both"/>
        <w:rPr>
          <w:rFonts w:asciiTheme="minorHAnsi" w:hAnsiTheme="minorHAnsi" w:cstheme="minorHAnsi"/>
          <w:sz w:val="20"/>
        </w:rPr>
      </w:pPr>
    </w:p>
    <w:p w14:paraId="08405B18" w14:textId="77777777" w:rsidR="001B5BD2" w:rsidRPr="001B5BD2" w:rsidRDefault="001B5BD2" w:rsidP="00275F1B">
      <w:pPr>
        <w:pStyle w:val="Prrafodelista"/>
        <w:numPr>
          <w:ilvl w:val="0"/>
          <w:numId w:val="43"/>
        </w:numPr>
        <w:tabs>
          <w:tab w:val="left" w:pos="0"/>
        </w:tabs>
        <w:jc w:val="both"/>
        <w:rPr>
          <w:rFonts w:asciiTheme="minorHAnsi" w:hAnsiTheme="minorHAnsi" w:cstheme="minorHAnsi"/>
          <w:sz w:val="20"/>
        </w:rPr>
      </w:pPr>
      <w:r w:rsidRPr="001B5BD2">
        <w:rPr>
          <w:rFonts w:asciiTheme="minorHAnsi" w:hAnsiTheme="minorHAnsi" w:cstheme="minorHAnsi"/>
          <w:b/>
          <w:sz w:val="20"/>
        </w:rPr>
        <w:t>CUMPLIMIENTO DEL CONTRATO.</w:t>
      </w:r>
    </w:p>
    <w:p w14:paraId="27F34E92" w14:textId="77777777" w:rsidR="001B5BD2" w:rsidRPr="001B5BD2" w:rsidRDefault="001B5BD2" w:rsidP="001B5BD2">
      <w:pPr>
        <w:jc w:val="both"/>
        <w:rPr>
          <w:rFonts w:asciiTheme="minorHAnsi" w:hAnsiTheme="minorHAnsi" w:cstheme="minorHAnsi"/>
          <w:sz w:val="20"/>
        </w:rPr>
      </w:pPr>
    </w:p>
    <w:p w14:paraId="3C1A04A1"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 xml:space="preserve">Conforme a los artículos 69, fracción II, 70, fracción I (dependencias) o II (entidades), de la </w:t>
      </w:r>
      <w:r w:rsidRPr="001B5BD2">
        <w:rPr>
          <w:rFonts w:asciiTheme="minorHAnsi" w:hAnsiTheme="minorHAnsi" w:cstheme="minorHAnsi"/>
          <w:b/>
          <w:sz w:val="20"/>
        </w:rPr>
        <w:t>“LAASSP”;</w:t>
      </w:r>
      <w:r w:rsidRPr="001B5BD2">
        <w:rPr>
          <w:rFonts w:asciiTheme="minorHAnsi" w:hAnsiTheme="minorHAnsi" w:cstheme="minorHAnsi"/>
          <w:sz w:val="20"/>
        </w:rPr>
        <w:t xml:space="preserve"> 85, fracción III, y 103 de su Reglamento</w:t>
      </w:r>
      <w:r w:rsidRPr="001B5BD2">
        <w:rPr>
          <w:rFonts w:asciiTheme="minorHAnsi" w:hAnsiTheme="minorHAnsi" w:cstheme="minorHAnsi"/>
          <w:b/>
          <w:sz w:val="20"/>
        </w:rPr>
        <w:t xml:space="preserve"> “EL PROVEEDOR” </w:t>
      </w:r>
      <w:r w:rsidRPr="001B5BD2">
        <w:rPr>
          <w:rFonts w:asciiTheme="minorHAnsi" w:hAnsiTheme="minorHAnsi" w:cstheme="minorHAnsi"/>
          <w:sz w:val="20"/>
        </w:rPr>
        <w:t xml:space="preserve">se obliga a constituir una garantía </w:t>
      </w:r>
      <w:r w:rsidRPr="001B5BD2">
        <w:rPr>
          <w:rFonts w:asciiTheme="minorHAnsi" w:hAnsiTheme="minorHAnsi" w:cstheme="minorHAnsi"/>
          <w:b/>
          <w:sz w:val="20"/>
        </w:rPr>
        <w:t>(</w:t>
      </w:r>
      <w:r w:rsidRPr="001B5BD2">
        <w:rPr>
          <w:rFonts w:asciiTheme="minorHAnsi" w:hAnsiTheme="minorHAnsi" w:cstheme="minorHAnsi"/>
          <w:b/>
          <w:sz w:val="20"/>
          <w:u w:val="single"/>
        </w:rPr>
        <w:t>EN CASO DE SER INDIVISIBLE</w:t>
      </w:r>
      <w:r w:rsidRPr="001B5BD2">
        <w:rPr>
          <w:rFonts w:asciiTheme="minorHAnsi" w:hAnsiTheme="minorHAnsi" w:cstheme="minorHAnsi"/>
          <w:b/>
          <w:sz w:val="20"/>
        </w:rPr>
        <w:t>)</w:t>
      </w:r>
      <w:r w:rsidRPr="001B5BD2">
        <w:rPr>
          <w:rFonts w:asciiTheme="minorHAnsi" w:hAnsiTheme="minorHAnsi" w:cstheme="minorHAnsi"/>
          <w:sz w:val="20"/>
        </w:rPr>
        <w:t xml:space="preserve"> </w:t>
      </w:r>
      <w:r w:rsidRPr="001B5BD2">
        <w:rPr>
          <w:rFonts w:asciiTheme="minorHAnsi" w:hAnsiTheme="minorHAnsi" w:cstheme="minorHAnsi"/>
          <w:b/>
          <w:sz w:val="20"/>
        </w:rPr>
        <w:t>indivisible</w:t>
      </w:r>
      <w:r w:rsidRPr="001B5BD2">
        <w:rPr>
          <w:rFonts w:asciiTheme="minorHAnsi" w:hAnsiTheme="minorHAnsi" w:cstheme="minorHAnsi"/>
          <w:sz w:val="20"/>
        </w:rPr>
        <w:t xml:space="preserve"> por el cumplimiento fiel y exacto de todas las obligaciones derivadas de este contrato; </w:t>
      </w:r>
      <w:r w:rsidRPr="001B5BD2">
        <w:rPr>
          <w:rFonts w:asciiTheme="minorHAnsi" w:hAnsiTheme="minorHAnsi" w:cstheme="minorHAnsi"/>
          <w:b/>
          <w:sz w:val="20"/>
        </w:rPr>
        <w:t>(</w:t>
      </w:r>
      <w:r w:rsidRPr="001B5BD2">
        <w:rPr>
          <w:rFonts w:asciiTheme="minorHAnsi" w:hAnsiTheme="minorHAnsi" w:cstheme="minorHAnsi"/>
          <w:b/>
          <w:sz w:val="20"/>
          <w:u w:val="single"/>
        </w:rPr>
        <w:t>EN CASO DE SER INDIVISIBLE</w:t>
      </w:r>
      <w:r w:rsidRPr="001B5BD2">
        <w:rPr>
          <w:rFonts w:asciiTheme="minorHAnsi" w:hAnsiTheme="minorHAnsi" w:cstheme="minorHAnsi"/>
          <w:b/>
          <w:sz w:val="20"/>
        </w:rPr>
        <w:t xml:space="preserve">) divisible </w:t>
      </w:r>
      <w:r w:rsidRPr="001B5BD2">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1B5BD2">
        <w:rPr>
          <w:rFonts w:asciiTheme="minorHAnsi" w:hAnsiTheme="minorHAnsi" w:cstheme="minorHAnsi"/>
          <w:b/>
          <w:sz w:val="20"/>
        </w:rPr>
        <w:t>_(</w:t>
      </w:r>
      <w:r w:rsidRPr="001B5BD2">
        <w:rPr>
          <w:rFonts w:asciiTheme="minorHAnsi" w:hAnsiTheme="minorHAnsi" w:cstheme="minorHAnsi"/>
          <w:b/>
          <w:sz w:val="20"/>
          <w:u w:val="single"/>
        </w:rPr>
        <w:t>TESORERÍA DE LA FEDERACIÓN O DE LA ENTIDAD</w:t>
      </w:r>
      <w:r w:rsidRPr="001B5BD2">
        <w:rPr>
          <w:rFonts w:asciiTheme="minorHAnsi" w:hAnsiTheme="minorHAnsi" w:cstheme="minorHAnsi"/>
          <w:b/>
          <w:sz w:val="20"/>
        </w:rPr>
        <w:t>),</w:t>
      </w:r>
      <w:r w:rsidRPr="001B5BD2">
        <w:rPr>
          <w:rFonts w:asciiTheme="minorHAnsi" w:hAnsiTheme="minorHAnsi" w:cstheme="minorHAnsi"/>
          <w:sz w:val="20"/>
        </w:rPr>
        <w:t xml:space="preserve"> por un importe equivalente al </w:t>
      </w:r>
      <w:r w:rsidRPr="001B5BD2">
        <w:rPr>
          <w:rFonts w:asciiTheme="minorHAnsi" w:hAnsiTheme="minorHAnsi" w:cstheme="minorHAnsi"/>
          <w:b/>
          <w:sz w:val="20"/>
          <w:u w:val="single"/>
        </w:rPr>
        <w:t>(INCORPORAR EL PORCENTAJE DE LA GARANTÍA DE CUMPLIMIENTO)</w:t>
      </w:r>
      <w:r w:rsidRPr="001B5BD2">
        <w:rPr>
          <w:rFonts w:asciiTheme="minorHAnsi" w:hAnsiTheme="minorHAnsi" w:cstheme="minorHAnsi"/>
          <w:sz w:val="20"/>
        </w:rPr>
        <w:t xml:space="preserve"> del monto total del contrato, sin incluir el IVA. </w:t>
      </w:r>
    </w:p>
    <w:p w14:paraId="4D305E8E" w14:textId="77777777" w:rsidR="001B5BD2" w:rsidRPr="001B5BD2" w:rsidRDefault="001B5BD2" w:rsidP="001B5BD2">
      <w:pPr>
        <w:jc w:val="both"/>
        <w:rPr>
          <w:rFonts w:asciiTheme="minorHAnsi" w:hAnsiTheme="minorHAnsi" w:cstheme="minorHAnsi"/>
          <w:sz w:val="20"/>
        </w:rPr>
      </w:pPr>
    </w:p>
    <w:p w14:paraId="53A84972" w14:textId="77777777" w:rsidR="001B5BD2" w:rsidRPr="001B5BD2" w:rsidRDefault="001B5BD2" w:rsidP="001B5BD2">
      <w:pPr>
        <w:jc w:val="both"/>
        <w:rPr>
          <w:rFonts w:asciiTheme="minorHAnsi" w:hAnsiTheme="minorHAnsi" w:cstheme="minorHAnsi"/>
          <w:b/>
          <w:sz w:val="20"/>
        </w:rPr>
      </w:pPr>
      <w:r w:rsidRPr="001B5BD2">
        <w:rPr>
          <w:rFonts w:asciiTheme="minorHAnsi" w:hAnsiTheme="minorHAnsi" w:cstheme="minorHAnsi"/>
          <w:bCs/>
          <w:sz w:val="20"/>
        </w:rPr>
        <w:t>Dicha fianza deberá ser entregada a</w:t>
      </w:r>
      <w:r w:rsidRPr="001B5BD2">
        <w:rPr>
          <w:rFonts w:asciiTheme="minorHAnsi" w:hAnsiTheme="minorHAnsi" w:cstheme="minorHAnsi"/>
          <w:sz w:val="20"/>
        </w:rPr>
        <w:t xml:space="preserve"> </w:t>
      </w:r>
      <w:r w:rsidRPr="001B5BD2">
        <w:rPr>
          <w:rFonts w:asciiTheme="minorHAnsi" w:hAnsiTheme="minorHAnsi" w:cstheme="minorHAnsi"/>
          <w:b/>
          <w:sz w:val="20"/>
        </w:rPr>
        <w:t>“LA DEPENDENCIA O ENTIDAD”</w:t>
      </w:r>
      <w:r w:rsidRPr="001B5BD2">
        <w:rPr>
          <w:rFonts w:asciiTheme="minorHAnsi" w:hAnsiTheme="minorHAnsi" w:cstheme="minorHAnsi"/>
          <w:sz w:val="20"/>
        </w:rPr>
        <w:t>, a más tardar dentro de los 10 días naturales posteriores a la firma del presente contrato.</w:t>
      </w:r>
    </w:p>
    <w:p w14:paraId="7A168EC6" w14:textId="77777777" w:rsidR="001B5BD2" w:rsidRPr="001B5BD2" w:rsidRDefault="001B5BD2" w:rsidP="001B5BD2">
      <w:pPr>
        <w:jc w:val="both"/>
        <w:rPr>
          <w:rFonts w:asciiTheme="minorHAnsi" w:hAnsiTheme="minorHAnsi" w:cstheme="minorHAnsi"/>
          <w:sz w:val="20"/>
        </w:rPr>
      </w:pPr>
    </w:p>
    <w:p w14:paraId="4E704581" w14:textId="77777777" w:rsidR="001B5BD2" w:rsidRPr="001B5BD2" w:rsidRDefault="001B5BD2" w:rsidP="001B5BD2">
      <w:pPr>
        <w:pStyle w:val="Texto0"/>
        <w:spacing w:after="0" w:line="240" w:lineRule="auto"/>
        <w:ind w:firstLine="0"/>
        <w:rPr>
          <w:rFonts w:asciiTheme="minorHAnsi" w:hAnsiTheme="minorHAnsi" w:cstheme="minorHAnsi"/>
          <w:sz w:val="20"/>
          <w:lang w:eastAsia="es-ES"/>
        </w:rPr>
      </w:pPr>
      <w:r w:rsidRPr="001B5BD2">
        <w:rPr>
          <w:rFonts w:asciiTheme="minorHAnsi" w:hAnsiTheme="minorHAnsi" w:cstheme="minorHAnsi"/>
          <w:sz w:val="20"/>
          <w:lang w:eastAsia="es-ES"/>
        </w:rPr>
        <w:t>Si las disposiciones jurídicas aplicables lo permiten, la entrega de la garantía de cumplimiento se podrá realizar de manera electrónica.</w:t>
      </w:r>
    </w:p>
    <w:p w14:paraId="44273E34" w14:textId="77777777" w:rsidR="001B5BD2" w:rsidRPr="001B5BD2" w:rsidRDefault="001B5BD2" w:rsidP="001B5BD2">
      <w:pPr>
        <w:ind w:right="51"/>
        <w:jc w:val="both"/>
        <w:rPr>
          <w:rFonts w:asciiTheme="minorHAnsi" w:hAnsiTheme="minorHAnsi" w:cstheme="minorHAnsi"/>
          <w:sz w:val="20"/>
        </w:rPr>
      </w:pPr>
    </w:p>
    <w:p w14:paraId="308A30A6" w14:textId="77777777" w:rsidR="001B5BD2" w:rsidRPr="001B5BD2" w:rsidRDefault="001B5BD2" w:rsidP="001B5BD2">
      <w:pPr>
        <w:jc w:val="both"/>
        <w:rPr>
          <w:rFonts w:asciiTheme="minorHAnsi" w:hAnsiTheme="minorHAnsi" w:cstheme="minorHAnsi"/>
          <w:bCs/>
          <w:sz w:val="20"/>
        </w:rPr>
      </w:pPr>
      <w:r w:rsidRPr="001B5BD2">
        <w:rPr>
          <w:rFonts w:asciiTheme="minorHAnsi" w:hAnsiTheme="minorHAnsi" w:cstheme="minorHAnsi"/>
          <w:bCs/>
          <w:sz w:val="20"/>
        </w:rPr>
        <w:t xml:space="preserve">En caso de que </w:t>
      </w:r>
      <w:r w:rsidRPr="001B5BD2">
        <w:rPr>
          <w:rFonts w:asciiTheme="minorHAnsi" w:hAnsiTheme="minorHAnsi" w:cstheme="minorHAnsi"/>
          <w:b/>
          <w:sz w:val="20"/>
        </w:rPr>
        <w:t>“EL PROVEEDOR”</w:t>
      </w:r>
      <w:r w:rsidRPr="001B5BD2">
        <w:rPr>
          <w:rFonts w:asciiTheme="minorHAnsi" w:hAnsiTheme="minorHAnsi" w:cstheme="minorHAnsi"/>
          <w:bCs/>
          <w:sz w:val="20"/>
        </w:rPr>
        <w:t xml:space="preserve"> incumpla con la entrega de la garantía en el plazo establecido,</w:t>
      </w:r>
      <w:r w:rsidRPr="001B5BD2">
        <w:rPr>
          <w:rFonts w:asciiTheme="minorHAnsi" w:hAnsiTheme="minorHAnsi" w:cstheme="minorHAnsi"/>
          <w:b/>
          <w:sz w:val="20"/>
        </w:rPr>
        <w:t xml:space="preserve"> “LA DEPENDENCIA O ENTIDAD”</w:t>
      </w:r>
      <w:r w:rsidRPr="001B5BD2">
        <w:rPr>
          <w:rFonts w:asciiTheme="minorHAnsi" w:hAnsiTheme="minorHAnsi" w:cstheme="minorHAnsi"/>
          <w:b/>
          <w:bCs/>
          <w:sz w:val="20"/>
        </w:rPr>
        <w:t xml:space="preserve"> </w:t>
      </w:r>
      <w:r w:rsidRPr="001B5BD2">
        <w:rPr>
          <w:rFonts w:asciiTheme="minorHAnsi" w:hAnsiTheme="minorHAnsi" w:cstheme="minorHAnsi"/>
          <w:bCs/>
          <w:sz w:val="20"/>
        </w:rPr>
        <w:t>podrá rescindir el contrato y dará vista al Órgano Interno de Control para que proceda en el ámbito de sus facultades.</w:t>
      </w:r>
    </w:p>
    <w:p w14:paraId="40792F64" w14:textId="77777777" w:rsidR="001B5BD2" w:rsidRPr="001B5BD2" w:rsidRDefault="001B5BD2" w:rsidP="001B5BD2">
      <w:pPr>
        <w:jc w:val="both"/>
        <w:rPr>
          <w:rFonts w:asciiTheme="minorHAnsi" w:hAnsiTheme="minorHAnsi" w:cstheme="minorHAnsi"/>
          <w:bCs/>
          <w:sz w:val="20"/>
        </w:rPr>
      </w:pPr>
    </w:p>
    <w:p w14:paraId="041BD610" w14:textId="77777777" w:rsidR="001B5BD2" w:rsidRPr="001B5BD2" w:rsidRDefault="001B5BD2" w:rsidP="001B5BD2">
      <w:pPr>
        <w:jc w:val="both"/>
        <w:rPr>
          <w:rFonts w:asciiTheme="minorHAnsi" w:hAnsiTheme="minorHAnsi" w:cstheme="minorHAnsi"/>
          <w:bCs/>
          <w:sz w:val="20"/>
        </w:rPr>
      </w:pPr>
      <w:r w:rsidRPr="001B5BD2">
        <w:rPr>
          <w:rFonts w:asciiTheme="minorHAnsi" w:hAnsiTheme="minorHAnsi" w:cstheme="minorHAnsi"/>
          <w:bCs/>
          <w:sz w:val="20"/>
        </w:rPr>
        <w:t xml:space="preserve">La garantía de cumplimiento no será considerada como una limitante de responsabilidad de </w:t>
      </w:r>
      <w:r w:rsidRPr="001B5BD2">
        <w:rPr>
          <w:rFonts w:asciiTheme="minorHAnsi" w:hAnsiTheme="minorHAnsi" w:cstheme="minorHAnsi"/>
          <w:b/>
          <w:sz w:val="20"/>
        </w:rPr>
        <w:t>“EL PROVEEDOR”</w:t>
      </w:r>
      <w:r w:rsidRPr="001B5BD2">
        <w:rPr>
          <w:rFonts w:asciiTheme="minorHAnsi" w:hAnsiTheme="minorHAnsi" w:cstheme="minorHAnsi"/>
          <w:bCs/>
          <w:sz w:val="20"/>
        </w:rPr>
        <w:t xml:space="preserve">, derivada de sus obligaciones y garantías estipuladas en el presente instrumento jurídico, y no impedirá que </w:t>
      </w:r>
      <w:r w:rsidRPr="001B5BD2">
        <w:rPr>
          <w:rFonts w:asciiTheme="minorHAnsi" w:hAnsiTheme="minorHAnsi" w:cstheme="minorHAnsi"/>
          <w:b/>
          <w:sz w:val="20"/>
        </w:rPr>
        <w:t>“LA DEPENDENCIA O ENTIDAD”</w:t>
      </w:r>
      <w:r w:rsidRPr="001B5BD2">
        <w:rPr>
          <w:rFonts w:asciiTheme="minorHAnsi" w:hAnsiTheme="minorHAnsi" w:cstheme="minorHAnsi"/>
          <w:bCs/>
          <w:sz w:val="20"/>
        </w:rPr>
        <w:t xml:space="preserve"> reclame la indemnización por cualquier incumplimiento que pueda exceder el valor de la garantía de cumplimiento.</w:t>
      </w:r>
    </w:p>
    <w:p w14:paraId="3AEFE946" w14:textId="77777777" w:rsidR="001B5BD2" w:rsidRPr="001B5BD2" w:rsidRDefault="001B5BD2" w:rsidP="001B5BD2">
      <w:pPr>
        <w:jc w:val="both"/>
        <w:rPr>
          <w:rFonts w:asciiTheme="minorHAnsi" w:hAnsiTheme="minorHAnsi" w:cstheme="minorHAnsi"/>
          <w:bCs/>
          <w:sz w:val="20"/>
        </w:rPr>
      </w:pPr>
    </w:p>
    <w:p w14:paraId="20D4E485"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En caso de incremento al monto del presente instrumento jurídico o modificación al plazo,</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se obliga a entregar a</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dentro de los 10 (diez días) naturales siguientes a la formalización del mismo, de conformidad con el último párrafo del artículo 91, del Reglamento de la </w:t>
      </w:r>
      <w:r w:rsidRPr="001B5BD2">
        <w:rPr>
          <w:rFonts w:asciiTheme="minorHAnsi" w:hAnsiTheme="minorHAnsi" w:cstheme="minorHAnsi"/>
          <w:b/>
          <w:sz w:val="20"/>
        </w:rPr>
        <w:t>“LAASSP”</w:t>
      </w:r>
      <w:r w:rsidRPr="001B5BD2">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224F7DBD" w14:textId="77777777" w:rsidR="001B5BD2" w:rsidRPr="001B5BD2" w:rsidRDefault="001B5BD2" w:rsidP="001B5BD2">
      <w:pPr>
        <w:jc w:val="both"/>
        <w:rPr>
          <w:rFonts w:asciiTheme="minorHAnsi" w:hAnsiTheme="minorHAnsi" w:cstheme="minorHAnsi"/>
          <w:sz w:val="20"/>
        </w:rPr>
      </w:pPr>
    </w:p>
    <w:p w14:paraId="5E9770B5" w14:textId="77777777" w:rsidR="001B5BD2" w:rsidRPr="001B5BD2" w:rsidRDefault="001B5BD2" w:rsidP="001B5BD2">
      <w:pPr>
        <w:pStyle w:val="Texto0"/>
        <w:spacing w:after="0" w:line="240" w:lineRule="auto"/>
        <w:ind w:firstLine="0"/>
        <w:rPr>
          <w:rFonts w:asciiTheme="minorHAnsi" w:hAnsiTheme="minorHAnsi" w:cstheme="minorHAnsi"/>
          <w:sz w:val="20"/>
          <w:lang w:eastAsia="es-ES"/>
        </w:rPr>
      </w:pPr>
      <w:r w:rsidRPr="001B5BD2">
        <w:rPr>
          <w:rFonts w:asciiTheme="minorHAnsi" w:hAnsiTheme="minorHAnsi" w:cstheme="minorHAnsi"/>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1B5BD2">
        <w:rPr>
          <w:rFonts w:asciiTheme="minorHAnsi" w:hAnsiTheme="minorHAnsi" w:cstheme="minorHAnsi"/>
          <w:b/>
          <w:sz w:val="20"/>
        </w:rPr>
        <w:t xml:space="preserve">“EL PROVEEDOR” </w:t>
      </w:r>
      <w:r w:rsidRPr="001B5BD2">
        <w:rPr>
          <w:rFonts w:asciiTheme="minorHAnsi" w:hAnsiTheme="minorHAnsi" w:cstheme="minorHAnsi"/>
          <w:sz w:val="20"/>
          <w:lang w:eastAsia="es-ES"/>
        </w:rPr>
        <w:t>cada ejercicio fiscal por el monto que se ejercerá en el mismo, la cual deberá presentarse a</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w:t>
      </w:r>
      <w:r w:rsidRPr="001B5BD2">
        <w:rPr>
          <w:rFonts w:asciiTheme="minorHAnsi" w:hAnsiTheme="minorHAnsi" w:cstheme="minorHAnsi"/>
          <w:sz w:val="20"/>
          <w:lang w:eastAsia="es-ES"/>
        </w:rPr>
        <w:t>a más tardar dentro de los primeros diez días naturales del ejercicio fiscal que corresponda.</w:t>
      </w:r>
    </w:p>
    <w:p w14:paraId="72CBC0AB" w14:textId="77777777" w:rsidR="001B5BD2" w:rsidRPr="001B5BD2" w:rsidRDefault="001B5BD2" w:rsidP="001B5BD2">
      <w:pPr>
        <w:jc w:val="both"/>
        <w:rPr>
          <w:rFonts w:asciiTheme="minorHAnsi" w:hAnsiTheme="minorHAnsi" w:cstheme="minorHAnsi"/>
          <w:sz w:val="20"/>
        </w:rPr>
      </w:pPr>
    </w:p>
    <w:p w14:paraId="0DAB5610" w14:textId="77777777" w:rsidR="001B5BD2" w:rsidRPr="001B5BD2" w:rsidRDefault="001B5BD2" w:rsidP="001B5BD2">
      <w:pPr>
        <w:pStyle w:val="Texto0"/>
        <w:spacing w:after="0" w:line="240" w:lineRule="auto"/>
        <w:ind w:firstLine="0"/>
        <w:rPr>
          <w:rFonts w:asciiTheme="minorHAnsi" w:hAnsiTheme="minorHAnsi" w:cstheme="minorHAnsi"/>
          <w:b/>
          <w:sz w:val="20"/>
        </w:rPr>
      </w:pPr>
      <w:r w:rsidRPr="001B5BD2">
        <w:rPr>
          <w:rFonts w:asciiTheme="minorHAnsi" w:hAnsiTheme="minorHAnsi" w:cstheme="minorHAnsi"/>
          <w:sz w:val="20"/>
        </w:rPr>
        <w:t xml:space="preserve">Una vez cumplidas las obligaciones a satisfacción, el servidor público facultado por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procederá inmediatamente a extender la constancia de cumplimiento de las obligaciones contractuales y dará inicio a los trámites para la cancelación de la garantía cumplimiento del contrato, lo que comunicará a </w:t>
      </w:r>
      <w:r w:rsidRPr="001B5BD2">
        <w:rPr>
          <w:rFonts w:asciiTheme="minorHAnsi" w:hAnsiTheme="minorHAnsi" w:cstheme="minorHAnsi"/>
          <w:b/>
          <w:sz w:val="20"/>
        </w:rPr>
        <w:t xml:space="preserve"> “EL PROVEEDOR”.</w:t>
      </w:r>
    </w:p>
    <w:p w14:paraId="011153B2" w14:textId="77777777" w:rsidR="001B5BD2" w:rsidRPr="001B5BD2" w:rsidRDefault="001B5BD2" w:rsidP="001B5BD2">
      <w:pPr>
        <w:ind w:right="51"/>
        <w:jc w:val="both"/>
        <w:rPr>
          <w:rFonts w:asciiTheme="minorHAnsi" w:hAnsiTheme="minorHAnsi" w:cstheme="minorHAnsi"/>
          <w:sz w:val="20"/>
        </w:rPr>
      </w:pPr>
    </w:p>
    <w:p w14:paraId="10C489C4" w14:textId="77777777" w:rsidR="001B5BD2" w:rsidRPr="001B5BD2" w:rsidRDefault="001B5BD2" w:rsidP="001B5BD2">
      <w:pPr>
        <w:pStyle w:val="Texto0"/>
        <w:spacing w:after="0" w:line="240" w:lineRule="auto"/>
        <w:ind w:firstLine="0"/>
        <w:rPr>
          <w:rFonts w:asciiTheme="minorHAnsi" w:hAnsiTheme="minorHAnsi" w:cstheme="minorHAnsi"/>
          <w:bCs/>
          <w:sz w:val="20"/>
        </w:rPr>
      </w:pPr>
      <w:r w:rsidRPr="001B5BD2">
        <w:rPr>
          <w:rFonts w:asciiTheme="minorHAnsi" w:hAnsiTheme="minorHAnsi" w:cstheme="minorHAnsi"/>
          <w:sz w:val="20"/>
        </w:rPr>
        <w:t xml:space="preserve">INSTRUCCIÓN: </w:t>
      </w:r>
      <w:r w:rsidRPr="001B5BD2">
        <w:rPr>
          <w:rFonts w:asciiTheme="minorHAnsi" w:hAnsiTheme="minorHAnsi" w:cstheme="minorHAnsi"/>
          <w:bCs/>
          <w:sz w:val="20"/>
        </w:rPr>
        <w:t>PARA EL CASO DE EXCEPTUAR LA GARANTÍA DE CUMPLIMIENTO POR TRATARSE DE SERVICIOS DE ASEGURAMIENTO, MOSTRAR EL PÁRRAFO SIGUIENTE:</w:t>
      </w:r>
    </w:p>
    <w:p w14:paraId="5EE5DD39" w14:textId="77777777" w:rsidR="001B5BD2" w:rsidRPr="001B5BD2" w:rsidRDefault="001B5BD2" w:rsidP="001B5BD2">
      <w:pPr>
        <w:pStyle w:val="Texto0"/>
        <w:spacing w:after="0" w:line="240" w:lineRule="auto"/>
        <w:ind w:firstLine="0"/>
        <w:rPr>
          <w:rFonts w:asciiTheme="minorHAnsi" w:hAnsiTheme="minorHAnsi" w:cstheme="minorHAnsi"/>
          <w:sz w:val="20"/>
          <w:u w:val="single"/>
        </w:rPr>
      </w:pPr>
    </w:p>
    <w:p w14:paraId="3364C1D1" w14:textId="77777777" w:rsidR="001B5BD2" w:rsidRPr="001B5BD2" w:rsidRDefault="001B5BD2" w:rsidP="001B5BD2">
      <w:pPr>
        <w:pStyle w:val="Texto0"/>
        <w:spacing w:after="0" w:line="240" w:lineRule="auto"/>
        <w:ind w:firstLine="0"/>
        <w:rPr>
          <w:rFonts w:asciiTheme="minorHAnsi" w:hAnsiTheme="minorHAnsi" w:cstheme="minorHAnsi"/>
          <w:bCs/>
          <w:sz w:val="20"/>
        </w:rPr>
      </w:pPr>
      <w:r w:rsidRPr="001B5BD2">
        <w:rPr>
          <w:rFonts w:asciiTheme="minorHAnsi" w:hAnsiTheme="minorHAnsi" w:cstheme="minorHAnsi"/>
          <w:bCs/>
          <w:sz w:val="20"/>
        </w:rPr>
        <w:t>Con fundamento en los artículos 15 y 294, fracción VI de la Ley de Instituciones de Seguros y Fianzas,</w:t>
      </w:r>
      <w:r w:rsidRPr="001B5BD2">
        <w:rPr>
          <w:rFonts w:asciiTheme="minorHAnsi" w:hAnsiTheme="minorHAnsi" w:cstheme="minorHAnsi"/>
          <w:b/>
          <w:sz w:val="20"/>
        </w:rPr>
        <w:t xml:space="preserve"> “EL PROVEEDOR”</w:t>
      </w:r>
      <w:r w:rsidRPr="001B5BD2">
        <w:rPr>
          <w:rFonts w:asciiTheme="minorHAnsi" w:hAnsiTheme="minorHAnsi" w:cstheme="minorHAnsi"/>
          <w:bCs/>
          <w:sz w:val="20"/>
        </w:rPr>
        <w:t xml:space="preserve"> se encuentra exceptuado de la presentación de la garantía de cumplimiento, ya que las aseguradoras no se encuentran obligadas a presentar una póliza de fianza que garantice el cumplimiento de sus contratos.</w:t>
      </w:r>
    </w:p>
    <w:p w14:paraId="3B6C3283" w14:textId="77777777" w:rsidR="001B5BD2" w:rsidRPr="001B5BD2" w:rsidRDefault="001B5BD2" w:rsidP="001B5BD2">
      <w:pPr>
        <w:ind w:right="51"/>
        <w:jc w:val="both"/>
        <w:rPr>
          <w:rFonts w:asciiTheme="minorHAnsi" w:hAnsiTheme="minorHAnsi" w:cstheme="minorHAnsi"/>
          <w:sz w:val="20"/>
        </w:rPr>
      </w:pPr>
    </w:p>
    <w:p w14:paraId="40DA9F49" w14:textId="77777777" w:rsidR="001B5BD2" w:rsidRPr="001B5BD2" w:rsidRDefault="001B5BD2" w:rsidP="001B5BD2">
      <w:pPr>
        <w:autoSpaceDE w:val="0"/>
        <w:autoSpaceDN w:val="0"/>
        <w:adjustRightInd w:val="0"/>
        <w:jc w:val="both"/>
        <w:rPr>
          <w:rFonts w:asciiTheme="minorHAnsi" w:hAnsiTheme="minorHAnsi" w:cstheme="minorHAnsi"/>
          <w:sz w:val="20"/>
        </w:rPr>
      </w:pPr>
      <w:r w:rsidRPr="001B5BD2">
        <w:rPr>
          <w:rFonts w:asciiTheme="minorHAnsi" w:hAnsiTheme="minorHAnsi" w:cstheme="minorHAnsi"/>
          <w:sz w:val="20"/>
        </w:rPr>
        <w:t>INSTRUCCIÓN: PARA EL CASO DE EXCEPTUAR LA GARANTÍA DE CUMPLIMIENTO CUANDO SE PRESTEN LOS SERVICIOS DENTRO DE LOS PRIMEROS 10 DÍAS A LA FIRMA DEL CONTRATO, MOSTRAR EL PÁRRAFO SIGUIENTE:</w:t>
      </w:r>
    </w:p>
    <w:p w14:paraId="1E1D893D" w14:textId="77777777" w:rsidR="001B5BD2" w:rsidRPr="001B5BD2" w:rsidRDefault="001B5BD2" w:rsidP="001B5BD2">
      <w:pPr>
        <w:pStyle w:val="Texto0"/>
        <w:spacing w:after="0" w:line="240" w:lineRule="auto"/>
        <w:ind w:firstLine="0"/>
        <w:rPr>
          <w:rFonts w:asciiTheme="minorHAnsi" w:hAnsiTheme="minorHAnsi" w:cstheme="minorHAnsi"/>
          <w:sz w:val="20"/>
        </w:rPr>
      </w:pPr>
    </w:p>
    <w:p w14:paraId="6E26BB34" w14:textId="77777777" w:rsidR="001B5BD2" w:rsidRPr="001B5BD2" w:rsidRDefault="001B5BD2" w:rsidP="001B5BD2">
      <w:pPr>
        <w:autoSpaceDE w:val="0"/>
        <w:autoSpaceDN w:val="0"/>
        <w:adjustRightInd w:val="0"/>
        <w:jc w:val="both"/>
        <w:rPr>
          <w:rFonts w:asciiTheme="minorHAnsi" w:hAnsiTheme="minorHAnsi" w:cstheme="minorHAnsi"/>
          <w:b/>
          <w:sz w:val="20"/>
        </w:rPr>
      </w:pPr>
      <w:r w:rsidRPr="001B5BD2">
        <w:rPr>
          <w:rFonts w:asciiTheme="minorHAnsi" w:hAnsiTheme="minorHAnsi" w:cstheme="minorHAnsi"/>
          <w:sz w:val="20"/>
        </w:rPr>
        <w:t xml:space="preserve">Cuando la prestación de los servicios, se realice en un plazo menor a diez días naturales, </w:t>
      </w:r>
      <w:r w:rsidRPr="001B5BD2">
        <w:rPr>
          <w:rFonts w:asciiTheme="minorHAnsi" w:hAnsiTheme="minorHAnsi" w:cstheme="minorHAnsi"/>
          <w:b/>
          <w:sz w:val="20"/>
        </w:rPr>
        <w:t>“EL PROVEEDOR”</w:t>
      </w:r>
      <w:r w:rsidRPr="001B5BD2">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1B5BD2">
        <w:rPr>
          <w:rFonts w:asciiTheme="minorHAnsi" w:hAnsiTheme="minorHAnsi" w:cstheme="minorHAnsi"/>
          <w:b/>
          <w:sz w:val="20"/>
        </w:rPr>
        <w:t>"LAASSP".</w:t>
      </w:r>
    </w:p>
    <w:p w14:paraId="5EE8B61F" w14:textId="77777777" w:rsidR="001B5BD2" w:rsidRPr="001B5BD2" w:rsidRDefault="001B5BD2" w:rsidP="001B5BD2">
      <w:pPr>
        <w:autoSpaceDE w:val="0"/>
        <w:autoSpaceDN w:val="0"/>
        <w:adjustRightInd w:val="0"/>
        <w:jc w:val="both"/>
        <w:rPr>
          <w:rFonts w:asciiTheme="minorHAnsi" w:hAnsiTheme="minorHAnsi" w:cstheme="minorHAnsi"/>
          <w:sz w:val="20"/>
        </w:rPr>
      </w:pPr>
    </w:p>
    <w:p w14:paraId="209FA366" w14:textId="77777777" w:rsidR="001B5BD2" w:rsidRPr="001B5BD2" w:rsidRDefault="001B5BD2" w:rsidP="001B5BD2">
      <w:pPr>
        <w:autoSpaceDE w:val="0"/>
        <w:autoSpaceDN w:val="0"/>
        <w:adjustRightInd w:val="0"/>
        <w:jc w:val="both"/>
        <w:rPr>
          <w:rFonts w:asciiTheme="minorHAnsi" w:hAnsiTheme="minorHAnsi" w:cstheme="minorHAnsi"/>
          <w:sz w:val="20"/>
        </w:rPr>
      </w:pPr>
      <w:r w:rsidRPr="001B5BD2">
        <w:rPr>
          <w:rFonts w:asciiTheme="minorHAnsi" w:hAnsiTheme="minorHAnsi" w:cstheme="minorHAnsi"/>
          <w:sz w:val="20"/>
        </w:rPr>
        <w:t xml:space="preserve">La constancia de recepción de los servicios que ampare, que los mismos se prestaron dentro del plazo a que se refiere el párrafo anterior, se integrará en el expediente de contratación de la </w:t>
      </w:r>
      <w:r w:rsidRPr="001B5BD2">
        <w:rPr>
          <w:rFonts w:asciiTheme="minorHAnsi" w:hAnsiTheme="minorHAnsi" w:cstheme="minorHAnsi"/>
          <w:b/>
          <w:sz w:val="20"/>
        </w:rPr>
        <w:t>“LA DEPENDENCIA O ENTIDAD”</w:t>
      </w:r>
      <w:r w:rsidRPr="001B5BD2">
        <w:rPr>
          <w:rFonts w:asciiTheme="minorHAnsi" w:hAnsiTheme="minorHAnsi" w:cstheme="minorHAnsi"/>
          <w:sz w:val="20"/>
        </w:rPr>
        <w:t>.</w:t>
      </w:r>
    </w:p>
    <w:p w14:paraId="274C3541" w14:textId="77777777" w:rsidR="001B5BD2" w:rsidRPr="001B5BD2" w:rsidRDefault="001B5BD2" w:rsidP="001B5BD2">
      <w:pPr>
        <w:autoSpaceDE w:val="0"/>
        <w:autoSpaceDN w:val="0"/>
        <w:adjustRightInd w:val="0"/>
        <w:jc w:val="both"/>
        <w:rPr>
          <w:rFonts w:asciiTheme="minorHAnsi" w:hAnsiTheme="minorHAnsi" w:cstheme="minorHAnsi"/>
          <w:sz w:val="20"/>
        </w:rPr>
      </w:pPr>
    </w:p>
    <w:p w14:paraId="31A3D71B" w14:textId="77777777" w:rsidR="001B5BD2" w:rsidRPr="001B5BD2" w:rsidRDefault="001B5BD2" w:rsidP="001B5BD2">
      <w:pPr>
        <w:autoSpaceDE w:val="0"/>
        <w:autoSpaceDN w:val="0"/>
        <w:adjustRightInd w:val="0"/>
        <w:jc w:val="both"/>
        <w:rPr>
          <w:rFonts w:asciiTheme="minorHAnsi" w:hAnsiTheme="minorHAnsi" w:cstheme="minorHAnsi"/>
          <w:sz w:val="20"/>
        </w:rPr>
      </w:pPr>
      <w:r w:rsidRPr="001B5BD2">
        <w:rPr>
          <w:rFonts w:asciiTheme="minorHAnsi" w:hAnsiTheme="minorHAnsi" w:cstheme="minorHAnsi"/>
          <w:sz w:val="20"/>
        </w:rPr>
        <w:t xml:space="preserve">En términos de lo establecido en el artículo 69, segundo párrafo de la </w:t>
      </w:r>
      <w:r w:rsidRPr="001B5BD2">
        <w:rPr>
          <w:rFonts w:asciiTheme="minorHAnsi" w:hAnsiTheme="minorHAnsi" w:cstheme="minorHAnsi"/>
          <w:b/>
          <w:sz w:val="20"/>
        </w:rPr>
        <w:t>"LAASSP"</w:t>
      </w:r>
      <w:r w:rsidRPr="001B5BD2">
        <w:rPr>
          <w:rFonts w:asciiTheme="minorHAnsi" w:hAnsiTheme="minorHAnsi" w:cstheme="minorHAnsi"/>
          <w:sz w:val="20"/>
        </w:rPr>
        <w:t xml:space="preserve"> se exceptúa a</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de la presentación de la garantía de cumplimiento, ya que la contratación se fundamenta en el artículo 54, fracción ___ o 55 de la </w:t>
      </w:r>
      <w:r w:rsidRPr="001B5BD2">
        <w:rPr>
          <w:rFonts w:asciiTheme="minorHAnsi" w:hAnsiTheme="minorHAnsi" w:cstheme="minorHAnsi"/>
          <w:b/>
          <w:sz w:val="20"/>
        </w:rPr>
        <w:t>"LAASSP"</w:t>
      </w:r>
      <w:r w:rsidRPr="001B5BD2">
        <w:rPr>
          <w:rFonts w:asciiTheme="minorHAnsi" w:hAnsiTheme="minorHAnsi" w:cstheme="minorHAnsi"/>
          <w:sz w:val="20"/>
        </w:rPr>
        <w:t xml:space="preserve"> y a la petición de exceptuar a </w:t>
      </w:r>
      <w:r w:rsidRPr="001B5BD2">
        <w:rPr>
          <w:rFonts w:asciiTheme="minorHAnsi" w:hAnsiTheme="minorHAnsi" w:cstheme="minorHAnsi"/>
          <w:b/>
          <w:sz w:val="20"/>
        </w:rPr>
        <w:t>“EL PROVEEDOR”</w:t>
      </w:r>
      <w:r w:rsidRPr="001B5BD2">
        <w:rPr>
          <w:rFonts w:asciiTheme="minorHAnsi" w:hAnsiTheme="minorHAnsi" w:cstheme="minorHAnsi"/>
          <w:sz w:val="20"/>
        </w:rPr>
        <w:t xml:space="preserve"> de presentar la garantía del cumplimiento del contrato, formulada por el titular del área requirente de los servicios, en términos de las políticas bases y lineamientos de la dependencia o entidad</w:t>
      </w:r>
      <w:r w:rsidRPr="001B5BD2">
        <w:rPr>
          <w:rFonts w:asciiTheme="minorHAnsi" w:hAnsiTheme="minorHAnsi" w:cstheme="minorHAnsi"/>
          <w:b/>
          <w:sz w:val="20"/>
        </w:rPr>
        <w:t>.</w:t>
      </w:r>
    </w:p>
    <w:p w14:paraId="757FEE23" w14:textId="77777777" w:rsidR="001B5BD2" w:rsidRPr="001B5BD2" w:rsidRDefault="001B5BD2" w:rsidP="001B5BD2">
      <w:pPr>
        <w:autoSpaceDE w:val="0"/>
        <w:autoSpaceDN w:val="0"/>
        <w:adjustRightInd w:val="0"/>
        <w:jc w:val="both"/>
        <w:rPr>
          <w:rFonts w:asciiTheme="minorHAnsi" w:hAnsiTheme="minorHAnsi" w:cstheme="minorHAnsi"/>
          <w:sz w:val="20"/>
        </w:rPr>
      </w:pPr>
    </w:p>
    <w:p w14:paraId="47DFB1EB"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INSTRUCCIÓN: EN EL CASO DE QUE, POR LA NATURALEZA DE LOS SERVICIOS, SE REQUIERA LA GARANTÍA PARA RESPONDER POR VICIOS OCULTOS, AÑADIR LO SIGUIENTE:</w:t>
      </w:r>
    </w:p>
    <w:p w14:paraId="6BB9724A" w14:textId="77777777" w:rsidR="001B5BD2" w:rsidRPr="001B5BD2" w:rsidRDefault="001B5BD2" w:rsidP="001B5BD2">
      <w:pPr>
        <w:autoSpaceDE w:val="0"/>
        <w:autoSpaceDN w:val="0"/>
        <w:adjustRightInd w:val="0"/>
        <w:jc w:val="both"/>
        <w:rPr>
          <w:rFonts w:asciiTheme="minorHAnsi" w:hAnsiTheme="minorHAnsi" w:cstheme="minorHAnsi"/>
          <w:sz w:val="20"/>
        </w:rPr>
      </w:pPr>
    </w:p>
    <w:p w14:paraId="44626CA1" w14:textId="77777777" w:rsidR="001B5BD2" w:rsidRPr="001B5BD2" w:rsidRDefault="001B5BD2" w:rsidP="00275F1B">
      <w:pPr>
        <w:pStyle w:val="Prrafodelista"/>
        <w:numPr>
          <w:ilvl w:val="0"/>
          <w:numId w:val="43"/>
        </w:numPr>
        <w:suppressAutoHyphens w:val="0"/>
        <w:spacing w:line="276" w:lineRule="auto"/>
        <w:jc w:val="both"/>
        <w:rPr>
          <w:rFonts w:asciiTheme="minorHAnsi" w:hAnsiTheme="minorHAnsi" w:cstheme="minorHAnsi"/>
          <w:b/>
          <w:sz w:val="20"/>
        </w:rPr>
      </w:pPr>
      <w:r w:rsidRPr="001B5BD2">
        <w:rPr>
          <w:rFonts w:asciiTheme="minorHAnsi" w:hAnsiTheme="minorHAnsi" w:cstheme="minorHAnsi"/>
          <w:b/>
          <w:sz w:val="20"/>
        </w:rPr>
        <w:t>GARANTÍA PARA RESPONDER POR VICIOS OCULTOS.</w:t>
      </w:r>
    </w:p>
    <w:p w14:paraId="0EEE3E20" w14:textId="77777777" w:rsidR="001B5BD2" w:rsidRPr="001B5BD2" w:rsidRDefault="001B5BD2" w:rsidP="001B5BD2">
      <w:pPr>
        <w:spacing w:line="276" w:lineRule="auto"/>
        <w:jc w:val="both"/>
        <w:rPr>
          <w:rFonts w:asciiTheme="minorHAnsi" w:hAnsiTheme="minorHAnsi" w:cstheme="minorHAnsi"/>
          <w:sz w:val="20"/>
        </w:rPr>
      </w:pPr>
    </w:p>
    <w:p w14:paraId="64D1F8BC" w14:textId="77777777" w:rsidR="001B5BD2" w:rsidRPr="001B5BD2" w:rsidRDefault="001B5BD2" w:rsidP="001B5BD2">
      <w:pPr>
        <w:spacing w:line="276" w:lineRule="auto"/>
        <w:jc w:val="both"/>
        <w:rPr>
          <w:rFonts w:asciiTheme="minorHAnsi" w:hAnsiTheme="minorHAnsi" w:cstheme="minorHAnsi"/>
          <w:sz w:val="20"/>
        </w:rPr>
      </w:pPr>
      <w:r w:rsidRPr="001B5BD2">
        <w:rPr>
          <w:rFonts w:asciiTheme="minorHAnsi" w:hAnsiTheme="minorHAnsi" w:cstheme="minorHAnsi"/>
          <w:b/>
          <w:sz w:val="20"/>
        </w:rPr>
        <w:t>“EL PROVEEDOR”</w:t>
      </w:r>
      <w:r w:rsidRPr="001B5BD2">
        <w:rPr>
          <w:rFonts w:asciiTheme="minorHAnsi" w:hAnsiTheme="minorHAnsi" w:cstheme="minorHAnsi"/>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66403D74" w14:textId="77777777" w:rsidR="001B5BD2" w:rsidRPr="001B5BD2" w:rsidRDefault="001B5BD2" w:rsidP="001B5BD2">
      <w:pPr>
        <w:spacing w:line="276" w:lineRule="auto"/>
        <w:jc w:val="both"/>
        <w:rPr>
          <w:rFonts w:asciiTheme="minorHAnsi" w:hAnsiTheme="minorHAnsi" w:cstheme="minorHAnsi"/>
          <w:sz w:val="20"/>
        </w:rPr>
      </w:pPr>
    </w:p>
    <w:p w14:paraId="49828054" w14:textId="77777777" w:rsidR="001B5BD2" w:rsidRPr="001B5BD2" w:rsidRDefault="001B5BD2" w:rsidP="001B5BD2">
      <w:pPr>
        <w:spacing w:line="276" w:lineRule="auto"/>
        <w:jc w:val="both"/>
        <w:rPr>
          <w:rFonts w:asciiTheme="minorHAnsi" w:hAnsiTheme="minorHAnsi" w:cstheme="minorHAnsi"/>
          <w:sz w:val="20"/>
        </w:rPr>
      </w:pPr>
      <w:r w:rsidRPr="001B5BD2">
        <w:rPr>
          <w:rFonts w:asciiTheme="minorHAnsi" w:hAnsiTheme="minorHAnsi" w:cstheme="minorHAnsi"/>
          <w:b/>
          <w:sz w:val="20"/>
        </w:rPr>
        <w:t>“EL PROVEEDOR”</w:t>
      </w:r>
      <w:r w:rsidRPr="001B5BD2">
        <w:rPr>
          <w:rFonts w:asciiTheme="minorHAnsi" w:hAnsiTheme="minorHAnsi" w:cstheme="minorHAnsi"/>
          <w:sz w:val="20"/>
        </w:rPr>
        <w:t>, quedará liberado de su obligación, una vez transcurridos</w:t>
      </w:r>
      <w:r w:rsidRPr="001B5BD2">
        <w:rPr>
          <w:rFonts w:asciiTheme="minorHAnsi" w:hAnsiTheme="minorHAnsi" w:cstheme="minorHAnsi"/>
          <w:b/>
          <w:sz w:val="20"/>
          <w:u w:val="single"/>
        </w:rPr>
        <w:t xml:space="preserve"> (INCORPORAR NUMERO DE MESES)</w:t>
      </w:r>
      <w:r w:rsidRPr="001B5BD2">
        <w:rPr>
          <w:rFonts w:asciiTheme="minorHAnsi" w:hAnsiTheme="minorHAnsi" w:cstheme="minorHAnsi"/>
          <w:sz w:val="20"/>
        </w:rPr>
        <w:t xml:space="preserve">, contados a partir de la fecha en que conste por escrito la recepción física de los servicios prestados, siempre y cuando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no haya identificado defectos o vicios ocultos en la calidad de los servicios prestados, así como cualquier otra responsabilidad en los términos de este Contrato y convenios modificatorios respectivos.</w:t>
      </w:r>
    </w:p>
    <w:p w14:paraId="2E81F3A7" w14:textId="77777777" w:rsidR="001B5BD2" w:rsidRPr="001B5BD2" w:rsidRDefault="001B5BD2" w:rsidP="001B5BD2">
      <w:pPr>
        <w:ind w:right="51"/>
        <w:jc w:val="both"/>
        <w:rPr>
          <w:rFonts w:asciiTheme="minorHAnsi" w:hAnsiTheme="minorHAnsi" w:cstheme="minorHAnsi"/>
          <w:sz w:val="20"/>
        </w:rPr>
      </w:pPr>
    </w:p>
    <w:p w14:paraId="4A6D1F0A" w14:textId="77777777" w:rsidR="001B5BD2" w:rsidRPr="001B5BD2" w:rsidRDefault="001B5BD2" w:rsidP="001B5BD2">
      <w:pPr>
        <w:ind w:right="-94"/>
        <w:jc w:val="both"/>
        <w:rPr>
          <w:rFonts w:asciiTheme="minorHAnsi" w:hAnsiTheme="minorHAnsi" w:cstheme="minorHAnsi"/>
          <w:sz w:val="20"/>
        </w:rPr>
      </w:pPr>
      <w:r w:rsidRPr="001B5BD2">
        <w:rPr>
          <w:rFonts w:asciiTheme="minorHAnsi" w:hAnsiTheme="minorHAnsi" w:cstheme="minorHAnsi"/>
          <w:sz w:val="20"/>
        </w:rPr>
        <w:t>INSTRUCCIÓN: CUANDO LA GARANTÍA DE ANTICIPO, CUMPLIMIENTO O VICIOS OCULTOS SE PRESENTE A TRAVÉS DE UNA FIANZA, SE DEBERÁN OBSERVAR LOS MODELOS DE PÓLIZA DE</w:t>
      </w:r>
      <w:r w:rsidRPr="001B5BD2">
        <w:rPr>
          <w:rFonts w:asciiTheme="minorHAnsi" w:hAnsiTheme="minorHAnsi" w:cstheme="minorHAnsi"/>
          <w:b/>
          <w:bCs/>
          <w:sz w:val="20"/>
        </w:rPr>
        <w:t xml:space="preserve"> </w:t>
      </w:r>
      <w:r w:rsidRPr="001B5BD2">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1B5BD2">
        <w:rPr>
          <w:rFonts w:asciiTheme="minorHAnsi" w:hAnsiTheme="minorHAnsi" w:cstheme="minorHAnsi"/>
          <w:sz w:val="20"/>
        </w:rPr>
        <w:t>APROBADOS EN LAS DISPOSICIONES DE CARÁCTER GENERAL PUBLICADAS EN EL DIARIO OFICIAL DE LA FEDERACIÓN, EL 15 DE ABRIL DE 2022, QUE SE ENCUENTRA DISPONIBLE EN COMPRANET.</w:t>
      </w:r>
    </w:p>
    <w:p w14:paraId="574CA683" w14:textId="77777777" w:rsidR="001B5BD2" w:rsidRPr="001B5BD2" w:rsidRDefault="001B5BD2" w:rsidP="001B5BD2">
      <w:pPr>
        <w:ind w:right="51"/>
        <w:jc w:val="both"/>
        <w:rPr>
          <w:rFonts w:asciiTheme="minorHAnsi" w:hAnsiTheme="minorHAnsi" w:cstheme="minorHAnsi"/>
          <w:sz w:val="20"/>
        </w:rPr>
      </w:pPr>
    </w:p>
    <w:p w14:paraId="329CCE4D" w14:textId="77777777" w:rsidR="001B5BD2" w:rsidRPr="001B5BD2" w:rsidRDefault="001B5BD2" w:rsidP="001B5BD2">
      <w:pPr>
        <w:tabs>
          <w:tab w:val="left" w:pos="2520"/>
        </w:tabs>
        <w:jc w:val="both"/>
        <w:rPr>
          <w:rFonts w:asciiTheme="minorHAnsi" w:hAnsiTheme="minorHAnsi" w:cstheme="minorHAnsi"/>
          <w:b/>
          <w:sz w:val="20"/>
        </w:rPr>
      </w:pPr>
      <w:r w:rsidRPr="001B5BD2">
        <w:rPr>
          <w:rFonts w:asciiTheme="minorHAnsi" w:hAnsiTheme="minorHAnsi" w:cstheme="minorHAnsi"/>
          <w:b/>
          <w:sz w:val="20"/>
        </w:rPr>
        <w:t>DÉCIMA. OBLIGACIONES DE “EL PROVEEDOR”.</w:t>
      </w:r>
    </w:p>
    <w:p w14:paraId="44A32A3A" w14:textId="77777777" w:rsidR="001B5BD2" w:rsidRPr="001B5BD2" w:rsidRDefault="001B5BD2" w:rsidP="001B5BD2">
      <w:pPr>
        <w:tabs>
          <w:tab w:val="left" w:pos="2520"/>
        </w:tabs>
        <w:jc w:val="both"/>
        <w:rPr>
          <w:rFonts w:asciiTheme="minorHAnsi" w:hAnsiTheme="minorHAnsi" w:cstheme="minorHAnsi"/>
          <w:sz w:val="20"/>
        </w:rPr>
      </w:pPr>
    </w:p>
    <w:p w14:paraId="4297CD22" w14:textId="77777777" w:rsidR="001B5BD2" w:rsidRPr="001B5BD2" w:rsidRDefault="001B5BD2" w:rsidP="001B5BD2">
      <w:pPr>
        <w:tabs>
          <w:tab w:val="left" w:pos="2520"/>
        </w:tabs>
        <w:jc w:val="both"/>
        <w:rPr>
          <w:rFonts w:asciiTheme="minorHAnsi" w:hAnsiTheme="minorHAnsi" w:cstheme="minorHAnsi"/>
          <w:b/>
          <w:sz w:val="20"/>
        </w:rPr>
      </w:pPr>
      <w:r w:rsidRPr="001B5BD2">
        <w:rPr>
          <w:rFonts w:asciiTheme="minorHAnsi" w:hAnsiTheme="minorHAnsi" w:cstheme="minorHAnsi"/>
          <w:b/>
          <w:sz w:val="20"/>
        </w:rPr>
        <w:t xml:space="preserve">“EL PROVEEDOR”, se obliga a: </w:t>
      </w:r>
    </w:p>
    <w:p w14:paraId="54A577ED" w14:textId="77777777" w:rsidR="001B5BD2" w:rsidRPr="001B5BD2" w:rsidRDefault="001B5BD2" w:rsidP="001B5BD2">
      <w:pPr>
        <w:ind w:right="-1"/>
        <w:jc w:val="both"/>
        <w:rPr>
          <w:rFonts w:asciiTheme="minorHAnsi" w:hAnsiTheme="minorHAnsi" w:cstheme="minorHAnsi"/>
          <w:sz w:val="20"/>
        </w:rPr>
      </w:pPr>
    </w:p>
    <w:p w14:paraId="6AF6B27C" w14:textId="77777777" w:rsidR="001B5BD2" w:rsidRPr="001B5BD2" w:rsidRDefault="001B5BD2" w:rsidP="00275F1B">
      <w:pPr>
        <w:pStyle w:val="Prrafodelista"/>
        <w:numPr>
          <w:ilvl w:val="0"/>
          <w:numId w:val="49"/>
        </w:numPr>
        <w:suppressAutoHyphens w:val="0"/>
        <w:jc w:val="both"/>
        <w:rPr>
          <w:rFonts w:asciiTheme="minorHAnsi" w:hAnsiTheme="minorHAnsi" w:cstheme="minorHAnsi"/>
          <w:sz w:val="20"/>
        </w:rPr>
      </w:pPr>
      <w:r w:rsidRPr="001B5BD2">
        <w:rPr>
          <w:rFonts w:asciiTheme="minorHAnsi" w:hAnsiTheme="minorHAnsi" w:cstheme="minorHAnsi"/>
          <w:sz w:val="20"/>
        </w:rPr>
        <w:t>Prestar los servicios en las fechas o plazos y lugares establecidos conforme a lo pactado en el presente contrato y anexos respectivos.</w:t>
      </w:r>
    </w:p>
    <w:p w14:paraId="152A34C3" w14:textId="77777777" w:rsidR="001B5BD2" w:rsidRPr="001B5BD2" w:rsidRDefault="001B5BD2" w:rsidP="00275F1B">
      <w:pPr>
        <w:pStyle w:val="Prrafodelista"/>
        <w:numPr>
          <w:ilvl w:val="0"/>
          <w:numId w:val="49"/>
        </w:numPr>
        <w:suppressAutoHyphens w:val="0"/>
        <w:jc w:val="both"/>
        <w:rPr>
          <w:rFonts w:asciiTheme="minorHAnsi" w:hAnsiTheme="minorHAnsi" w:cstheme="minorHAnsi"/>
          <w:sz w:val="20"/>
        </w:rPr>
      </w:pPr>
      <w:r w:rsidRPr="001B5BD2">
        <w:rPr>
          <w:rFonts w:asciiTheme="minorHAnsi" w:hAnsiTheme="minorHAnsi" w:cstheme="minorHAnsi"/>
          <w:sz w:val="20"/>
        </w:rPr>
        <w:t>Cumplir con las especificaciones técnicas, de calidad y demás condiciones establecidas en el presente contrato y sus respectivos anexos.</w:t>
      </w:r>
    </w:p>
    <w:p w14:paraId="0F36DE1B" w14:textId="77777777" w:rsidR="001B5BD2" w:rsidRPr="001B5BD2" w:rsidRDefault="001B5BD2" w:rsidP="00275F1B">
      <w:pPr>
        <w:pStyle w:val="Prrafodelista"/>
        <w:numPr>
          <w:ilvl w:val="0"/>
          <w:numId w:val="49"/>
        </w:numPr>
        <w:suppressAutoHyphens w:val="0"/>
        <w:jc w:val="both"/>
        <w:rPr>
          <w:rFonts w:asciiTheme="minorHAnsi" w:hAnsiTheme="minorHAnsi" w:cstheme="minorHAnsi"/>
          <w:sz w:val="20"/>
        </w:rPr>
      </w:pPr>
      <w:r w:rsidRPr="001B5BD2">
        <w:rPr>
          <w:rFonts w:asciiTheme="minorHAnsi" w:hAnsiTheme="minorHAnsi" w:cstheme="minorHAnsi"/>
          <w:sz w:val="20"/>
        </w:rPr>
        <w:t xml:space="preserve">Asumir la responsabilidad de cualquier daño que llegue a ocasionar a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o a terceros con motivo de la ejecución y cumplimiento del presente contrato.</w:t>
      </w:r>
    </w:p>
    <w:p w14:paraId="46F36D4D" w14:textId="77777777" w:rsidR="001B5BD2" w:rsidRPr="001B5BD2" w:rsidRDefault="001B5BD2" w:rsidP="00275F1B">
      <w:pPr>
        <w:pStyle w:val="Prrafodelista"/>
        <w:numPr>
          <w:ilvl w:val="0"/>
          <w:numId w:val="49"/>
        </w:numPr>
        <w:suppressAutoHyphens w:val="0"/>
        <w:jc w:val="both"/>
        <w:rPr>
          <w:rFonts w:asciiTheme="minorHAnsi" w:hAnsiTheme="minorHAnsi" w:cstheme="minorHAnsi"/>
          <w:sz w:val="20"/>
        </w:rPr>
      </w:pPr>
      <w:r w:rsidRPr="001B5BD2">
        <w:rPr>
          <w:rFonts w:asciiTheme="minorHAnsi" w:hAnsiTheme="minorHAnsi" w:cstheme="minorHAnsi"/>
          <w:sz w:val="20"/>
        </w:rPr>
        <w:t xml:space="preserve">Proporcionar la información que le sea requerida por la Secretaría Anticorrupción y Buen Gobierno y el Órgano Interno de Control, de conformidad con el artículo 107 del Reglamento de la </w:t>
      </w:r>
      <w:r w:rsidRPr="001B5BD2">
        <w:rPr>
          <w:rFonts w:asciiTheme="minorHAnsi" w:hAnsiTheme="minorHAnsi" w:cstheme="minorHAnsi"/>
          <w:b/>
          <w:sz w:val="20"/>
        </w:rPr>
        <w:t>“LAASSP”</w:t>
      </w:r>
      <w:r w:rsidRPr="001B5BD2">
        <w:rPr>
          <w:rFonts w:asciiTheme="minorHAnsi" w:hAnsiTheme="minorHAnsi" w:cstheme="minorHAnsi"/>
          <w:sz w:val="20"/>
        </w:rPr>
        <w:t xml:space="preserve">. </w:t>
      </w:r>
    </w:p>
    <w:p w14:paraId="03B5055C" w14:textId="77777777" w:rsidR="001B5BD2" w:rsidRPr="001B5BD2" w:rsidRDefault="001B5BD2" w:rsidP="001B5BD2">
      <w:pPr>
        <w:pStyle w:val="Prrafodelista"/>
        <w:ind w:left="786"/>
        <w:jc w:val="both"/>
        <w:rPr>
          <w:rFonts w:asciiTheme="minorHAnsi" w:hAnsiTheme="minorHAnsi" w:cstheme="minorHAnsi"/>
          <w:sz w:val="20"/>
        </w:rPr>
      </w:pPr>
      <w:r w:rsidRPr="001B5BD2">
        <w:rPr>
          <w:rFonts w:asciiTheme="minorHAnsi" w:hAnsiTheme="minorHAnsi" w:cstheme="minorHAnsi"/>
          <w:sz w:val="20"/>
        </w:rPr>
        <w:t>INSTRUCCIÓN: EL SIGUIENTE INCISO, SERÁ OBLIGATORIO PARA EFECTOS DEL ARTÍCULO 80, PÁRRAFO CUARTO DEL RLAASSP.</w:t>
      </w:r>
    </w:p>
    <w:p w14:paraId="529B3A7E" w14:textId="77777777" w:rsidR="001B5BD2" w:rsidRPr="001B5BD2" w:rsidRDefault="001B5BD2" w:rsidP="00275F1B">
      <w:pPr>
        <w:pStyle w:val="Prrafodelista"/>
        <w:numPr>
          <w:ilvl w:val="0"/>
          <w:numId w:val="49"/>
        </w:numPr>
        <w:suppressAutoHyphens w:val="0"/>
        <w:jc w:val="both"/>
        <w:rPr>
          <w:rFonts w:asciiTheme="minorHAnsi" w:hAnsiTheme="minorHAnsi" w:cstheme="minorHAnsi"/>
          <w:sz w:val="20"/>
        </w:rPr>
      </w:pPr>
      <w:r w:rsidRPr="001B5BD2">
        <w:rPr>
          <w:rFonts w:asciiTheme="minorHAnsi" w:hAnsiTheme="minorHAnsi" w:cstheme="minorHAnsi"/>
          <w:sz w:val="20"/>
        </w:rPr>
        <w:t>Entregar bimestralmente, las constancias de cumplimiento de la inscripción y pago de cuotas al Instituto Mexicano del Seguro Social del personal que utilice para la prestación de los servicios.</w:t>
      </w:r>
    </w:p>
    <w:p w14:paraId="281FC3B9" w14:textId="77777777" w:rsidR="001B5BD2" w:rsidRPr="001B5BD2" w:rsidRDefault="001B5BD2" w:rsidP="00275F1B">
      <w:pPr>
        <w:pStyle w:val="Prrafodelista"/>
        <w:numPr>
          <w:ilvl w:val="0"/>
          <w:numId w:val="49"/>
        </w:numPr>
        <w:suppressAutoHyphens w:val="0"/>
        <w:jc w:val="both"/>
        <w:rPr>
          <w:rFonts w:asciiTheme="minorHAnsi" w:hAnsiTheme="minorHAnsi" w:cstheme="minorHAnsi"/>
          <w:sz w:val="20"/>
        </w:rPr>
      </w:pPr>
      <w:r w:rsidRPr="001B5BD2">
        <w:rPr>
          <w:rFonts w:asciiTheme="minorHAnsi" w:hAnsiTheme="minorHAnsi" w:cstheme="minorHAnsi"/>
          <w:sz w:val="20"/>
        </w:rPr>
        <w:t>INSTRUCCIÓN: EN CASO DE ESTIPULAR OBLIGACIONES ADICIONALES, AGREGAR LOS INCISOS QUE SE REQUIERAN</w:t>
      </w:r>
    </w:p>
    <w:p w14:paraId="65A462C7" w14:textId="77777777" w:rsidR="001B5BD2" w:rsidRPr="001B5BD2" w:rsidRDefault="001B5BD2" w:rsidP="001B5BD2">
      <w:pPr>
        <w:pStyle w:val="Prrafodelista"/>
        <w:ind w:left="786"/>
        <w:jc w:val="both"/>
        <w:rPr>
          <w:rFonts w:asciiTheme="minorHAnsi" w:hAnsiTheme="minorHAnsi" w:cstheme="minorHAnsi"/>
          <w:sz w:val="20"/>
        </w:rPr>
      </w:pPr>
    </w:p>
    <w:p w14:paraId="6E6E4C93" w14:textId="77777777" w:rsidR="001B5BD2" w:rsidRPr="001B5BD2" w:rsidRDefault="001B5BD2" w:rsidP="001B5BD2">
      <w:pPr>
        <w:ind w:right="51"/>
        <w:jc w:val="both"/>
        <w:rPr>
          <w:rFonts w:asciiTheme="minorHAnsi" w:hAnsiTheme="minorHAnsi" w:cstheme="minorHAnsi"/>
          <w:b/>
          <w:sz w:val="20"/>
        </w:rPr>
      </w:pPr>
      <w:r w:rsidRPr="001B5BD2">
        <w:rPr>
          <w:rFonts w:asciiTheme="minorHAnsi" w:hAnsiTheme="minorHAnsi" w:cstheme="minorHAnsi"/>
          <w:b/>
          <w:sz w:val="20"/>
        </w:rPr>
        <w:t>DÉCIMA PRIMERA. OBLIGACIONES DE “LA DEPENDENCIA O ENTIDAD”</w:t>
      </w:r>
    </w:p>
    <w:p w14:paraId="187C8CE7" w14:textId="77777777" w:rsidR="001B5BD2" w:rsidRPr="001B5BD2" w:rsidRDefault="001B5BD2" w:rsidP="001B5BD2">
      <w:pPr>
        <w:ind w:right="51"/>
        <w:jc w:val="both"/>
        <w:rPr>
          <w:rFonts w:asciiTheme="minorHAnsi" w:hAnsiTheme="minorHAnsi" w:cstheme="minorHAnsi"/>
          <w:b/>
          <w:sz w:val="20"/>
        </w:rPr>
      </w:pPr>
    </w:p>
    <w:p w14:paraId="7D364A2A" w14:textId="77777777" w:rsidR="001B5BD2" w:rsidRPr="001B5BD2" w:rsidRDefault="001B5BD2" w:rsidP="001B5BD2">
      <w:pPr>
        <w:ind w:right="51"/>
        <w:jc w:val="both"/>
        <w:rPr>
          <w:rFonts w:asciiTheme="minorHAnsi" w:hAnsiTheme="minorHAnsi" w:cstheme="minorHAnsi"/>
          <w:b/>
          <w:sz w:val="20"/>
        </w:rPr>
      </w:pPr>
      <w:r w:rsidRPr="001B5BD2">
        <w:rPr>
          <w:rFonts w:asciiTheme="minorHAnsi" w:hAnsiTheme="minorHAnsi" w:cstheme="minorHAnsi"/>
          <w:b/>
          <w:sz w:val="20"/>
        </w:rPr>
        <w:t>“LA DEPENDENCIA O ENTIDAD”, se obliga a:</w:t>
      </w:r>
    </w:p>
    <w:p w14:paraId="26C81BB4" w14:textId="77777777" w:rsidR="001B5BD2" w:rsidRPr="001B5BD2" w:rsidRDefault="001B5BD2" w:rsidP="001B5BD2">
      <w:pPr>
        <w:ind w:right="51"/>
        <w:jc w:val="both"/>
        <w:rPr>
          <w:rFonts w:asciiTheme="minorHAnsi" w:hAnsiTheme="minorHAnsi" w:cstheme="minorHAnsi"/>
          <w:sz w:val="20"/>
        </w:rPr>
      </w:pPr>
    </w:p>
    <w:p w14:paraId="65DB9856" w14:textId="77777777" w:rsidR="001B5BD2" w:rsidRPr="001B5BD2" w:rsidRDefault="001B5BD2" w:rsidP="00275F1B">
      <w:pPr>
        <w:pStyle w:val="Prrafodelista"/>
        <w:numPr>
          <w:ilvl w:val="0"/>
          <w:numId w:val="42"/>
        </w:numPr>
        <w:suppressAutoHyphens w:val="0"/>
        <w:ind w:right="51"/>
        <w:jc w:val="both"/>
        <w:rPr>
          <w:rFonts w:asciiTheme="minorHAnsi" w:hAnsiTheme="minorHAnsi" w:cstheme="minorHAnsi"/>
          <w:sz w:val="20"/>
        </w:rPr>
      </w:pPr>
      <w:r w:rsidRPr="001B5BD2">
        <w:rPr>
          <w:rFonts w:asciiTheme="minorHAnsi" w:hAnsiTheme="minorHAnsi" w:cstheme="minorHAnsi"/>
          <w:sz w:val="20"/>
        </w:rPr>
        <w:t>Otorgar las facilidades necesarias, a efecto de que</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lleve a cabo en los términos convenidos la prestación de los servicios objeto del contrato.</w:t>
      </w:r>
    </w:p>
    <w:p w14:paraId="3470142D" w14:textId="77777777" w:rsidR="001B5BD2" w:rsidRPr="001B5BD2" w:rsidRDefault="001B5BD2" w:rsidP="001B5BD2">
      <w:pPr>
        <w:pStyle w:val="Prrafodelista"/>
        <w:ind w:left="720" w:right="51"/>
        <w:jc w:val="both"/>
        <w:rPr>
          <w:rFonts w:asciiTheme="minorHAnsi" w:hAnsiTheme="minorHAnsi" w:cstheme="minorHAnsi"/>
          <w:sz w:val="20"/>
        </w:rPr>
      </w:pPr>
    </w:p>
    <w:p w14:paraId="4AC2E2A1" w14:textId="77777777" w:rsidR="001B5BD2" w:rsidRPr="001B5BD2" w:rsidRDefault="001B5BD2" w:rsidP="00275F1B">
      <w:pPr>
        <w:pStyle w:val="Prrafodelista"/>
        <w:numPr>
          <w:ilvl w:val="0"/>
          <w:numId w:val="42"/>
        </w:numPr>
        <w:suppressAutoHyphens w:val="0"/>
        <w:ind w:right="51"/>
        <w:jc w:val="both"/>
        <w:rPr>
          <w:rFonts w:asciiTheme="minorHAnsi" w:hAnsiTheme="minorHAnsi" w:cstheme="minorHAnsi"/>
          <w:sz w:val="20"/>
        </w:rPr>
      </w:pPr>
      <w:r w:rsidRPr="001B5BD2">
        <w:rPr>
          <w:rFonts w:asciiTheme="minorHAnsi" w:hAnsiTheme="minorHAnsi" w:cstheme="minorHAnsi"/>
          <w:sz w:val="20"/>
        </w:rPr>
        <w:t>Realizar el pago correspondiente en tiempo y forma.</w:t>
      </w:r>
    </w:p>
    <w:p w14:paraId="317D23FD" w14:textId="77777777" w:rsidR="001B5BD2" w:rsidRPr="001B5BD2" w:rsidRDefault="001B5BD2" w:rsidP="001B5BD2">
      <w:pPr>
        <w:pStyle w:val="Prrafodelista"/>
        <w:jc w:val="both"/>
        <w:rPr>
          <w:rFonts w:asciiTheme="minorHAnsi" w:hAnsiTheme="minorHAnsi" w:cstheme="minorHAnsi"/>
          <w:sz w:val="20"/>
        </w:rPr>
      </w:pPr>
    </w:p>
    <w:p w14:paraId="28DA7129"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INSTRUCCIÓN: EL SIGUIENTE PÁRRAFO APARECERÁ SIEMPRE QUE HAYA EXISTIDO GARANTÍA DE CUMPLIMIENTO.</w:t>
      </w:r>
    </w:p>
    <w:p w14:paraId="5F33F9F9" w14:textId="77777777" w:rsidR="001B5BD2" w:rsidRPr="001B5BD2" w:rsidRDefault="001B5BD2" w:rsidP="001B5BD2">
      <w:pPr>
        <w:jc w:val="both"/>
        <w:rPr>
          <w:rFonts w:asciiTheme="minorHAnsi" w:hAnsiTheme="minorHAnsi" w:cstheme="minorHAnsi"/>
          <w:sz w:val="20"/>
        </w:rPr>
      </w:pPr>
    </w:p>
    <w:p w14:paraId="6809BB9E" w14:textId="77777777" w:rsidR="001B5BD2" w:rsidRPr="001B5BD2" w:rsidRDefault="001B5BD2" w:rsidP="00275F1B">
      <w:pPr>
        <w:pStyle w:val="Prrafodelista"/>
        <w:numPr>
          <w:ilvl w:val="0"/>
          <w:numId w:val="42"/>
        </w:numPr>
        <w:suppressAutoHyphens w:val="0"/>
        <w:ind w:right="51"/>
        <w:jc w:val="both"/>
        <w:rPr>
          <w:rFonts w:asciiTheme="minorHAnsi" w:hAnsiTheme="minorHAnsi" w:cstheme="minorHAnsi"/>
          <w:sz w:val="20"/>
        </w:rPr>
      </w:pPr>
      <w:r w:rsidRPr="001B5BD2">
        <w:rPr>
          <w:rFonts w:asciiTheme="minorHAnsi" w:hAnsiTheme="minorHAnsi" w:cstheme="minorHAnsi"/>
          <w:bCs/>
          <w:sz w:val="20"/>
        </w:rPr>
        <w:t>Extender a</w:t>
      </w:r>
      <w:r w:rsidRPr="001B5BD2">
        <w:rPr>
          <w:rFonts w:asciiTheme="minorHAnsi" w:hAnsiTheme="minorHAnsi" w:cstheme="minorHAnsi"/>
          <w:b/>
          <w:sz w:val="20"/>
        </w:rPr>
        <w:t xml:space="preserve"> “EL PROVEEDOR”, </w:t>
      </w:r>
      <w:r w:rsidRPr="001B5BD2">
        <w:rPr>
          <w:rFonts w:asciiTheme="minorHAnsi" w:hAnsiTheme="minorHAnsi" w:cstheme="minorHAnsi"/>
          <w:bCs/>
          <w:sz w:val="20"/>
        </w:rPr>
        <w:t>por conducto del servidor público facultado, la constancia de cumplimiento de obligaciones contractuales</w:t>
      </w:r>
      <w:r w:rsidRPr="001B5BD2">
        <w:rPr>
          <w:rFonts w:asciiTheme="minorHAnsi" w:hAnsiTheme="minorHAnsi" w:cstheme="minorHAnsi"/>
          <w:sz w:val="20"/>
        </w:rPr>
        <w:t xml:space="preserve"> inmediatamente que se cumplan éstas a satisfacción expresa de dicho servidor público para que se dé trámite a la cancelación de la garantía de cumplimiento del presente contrato.</w:t>
      </w:r>
    </w:p>
    <w:p w14:paraId="586F8765" w14:textId="77777777" w:rsidR="001B5BD2" w:rsidRPr="001B5BD2" w:rsidRDefault="001B5BD2" w:rsidP="001B5BD2">
      <w:pPr>
        <w:pStyle w:val="Prrafodelista"/>
        <w:ind w:left="720" w:right="51"/>
        <w:jc w:val="both"/>
        <w:rPr>
          <w:rFonts w:asciiTheme="minorHAnsi" w:hAnsiTheme="minorHAnsi" w:cstheme="minorHAnsi"/>
          <w:sz w:val="20"/>
        </w:rPr>
      </w:pPr>
    </w:p>
    <w:p w14:paraId="49AA1637" w14:textId="77777777" w:rsidR="001B5BD2" w:rsidRPr="001B5BD2" w:rsidRDefault="001B5BD2" w:rsidP="00275F1B">
      <w:pPr>
        <w:pStyle w:val="Prrafodelista"/>
        <w:numPr>
          <w:ilvl w:val="0"/>
          <w:numId w:val="42"/>
        </w:numPr>
        <w:suppressAutoHyphens w:val="0"/>
        <w:ind w:right="51"/>
        <w:jc w:val="both"/>
        <w:rPr>
          <w:rFonts w:asciiTheme="minorHAnsi" w:hAnsiTheme="minorHAnsi" w:cstheme="minorHAnsi"/>
          <w:sz w:val="20"/>
        </w:rPr>
      </w:pPr>
      <w:r w:rsidRPr="001B5BD2">
        <w:rPr>
          <w:rFonts w:asciiTheme="minorHAnsi" w:hAnsiTheme="minorHAnsi" w:cstheme="minorHAnsi"/>
          <w:sz w:val="20"/>
        </w:rPr>
        <w:lastRenderedPageBreak/>
        <w:t>INSTRUCCIÓN: EN CASO DE ESTIPULAR OBLIGACIONES ADICIONALES, AGREGAR LOS INCISOS QUE SE REQUIERAN</w:t>
      </w:r>
    </w:p>
    <w:p w14:paraId="1D2324BC" w14:textId="77777777" w:rsidR="001B5BD2" w:rsidRPr="001B5BD2" w:rsidRDefault="001B5BD2" w:rsidP="001B5BD2">
      <w:pPr>
        <w:pStyle w:val="Prrafodelista"/>
        <w:ind w:left="720" w:right="51"/>
        <w:jc w:val="both"/>
        <w:rPr>
          <w:rFonts w:asciiTheme="minorHAnsi" w:hAnsiTheme="minorHAnsi" w:cstheme="minorHAnsi"/>
          <w:b/>
          <w:sz w:val="20"/>
          <w:u w:val="single"/>
        </w:rPr>
      </w:pPr>
    </w:p>
    <w:p w14:paraId="6844F139" w14:textId="77777777" w:rsidR="001B5BD2" w:rsidRPr="001B5BD2" w:rsidRDefault="001B5BD2" w:rsidP="001B5BD2">
      <w:pPr>
        <w:ind w:right="51"/>
        <w:jc w:val="both"/>
        <w:rPr>
          <w:rFonts w:asciiTheme="minorHAnsi" w:hAnsiTheme="minorHAnsi" w:cstheme="minorHAnsi"/>
          <w:sz w:val="20"/>
        </w:rPr>
      </w:pPr>
    </w:p>
    <w:p w14:paraId="37E70900" w14:textId="77777777" w:rsidR="001B5BD2" w:rsidRPr="001B5BD2" w:rsidRDefault="001B5BD2" w:rsidP="001B5BD2">
      <w:pPr>
        <w:tabs>
          <w:tab w:val="left" w:pos="2160"/>
        </w:tabs>
        <w:jc w:val="both"/>
        <w:rPr>
          <w:rFonts w:asciiTheme="minorHAnsi" w:hAnsiTheme="minorHAnsi" w:cstheme="minorHAnsi"/>
          <w:b/>
          <w:sz w:val="20"/>
          <w:lang w:eastAsia="es-MX"/>
        </w:rPr>
      </w:pPr>
      <w:r w:rsidRPr="001B5BD2">
        <w:rPr>
          <w:rFonts w:asciiTheme="minorHAnsi" w:hAnsiTheme="minorHAnsi" w:cstheme="minorHAnsi"/>
          <w:b/>
          <w:sz w:val="20"/>
        </w:rPr>
        <w:t>DÉCIMA SEGUNDA</w:t>
      </w:r>
      <w:r w:rsidRPr="001B5BD2">
        <w:rPr>
          <w:rFonts w:asciiTheme="minorHAnsi" w:hAnsiTheme="minorHAnsi" w:cstheme="minorHAnsi"/>
          <w:b/>
          <w:sz w:val="20"/>
          <w:lang w:eastAsia="es-MX"/>
        </w:rPr>
        <w:t xml:space="preserve">. ADMINISTRACIÓN, VERIFICACIÓN, SUPERVISIÓN Y ACEPTACIÓN DE LOS SERVICIOS </w:t>
      </w:r>
    </w:p>
    <w:p w14:paraId="3551110E" w14:textId="77777777" w:rsidR="001B5BD2" w:rsidRPr="001B5BD2" w:rsidRDefault="001B5BD2" w:rsidP="001B5BD2">
      <w:pPr>
        <w:tabs>
          <w:tab w:val="left" w:pos="2160"/>
        </w:tabs>
        <w:jc w:val="both"/>
        <w:rPr>
          <w:rFonts w:asciiTheme="minorHAnsi" w:hAnsiTheme="minorHAnsi" w:cstheme="minorHAnsi"/>
          <w:sz w:val="20"/>
        </w:rPr>
      </w:pPr>
    </w:p>
    <w:p w14:paraId="02080794" w14:textId="77777777" w:rsidR="001B5BD2" w:rsidRPr="001B5BD2" w:rsidRDefault="001B5BD2" w:rsidP="001B5BD2">
      <w:pPr>
        <w:tabs>
          <w:tab w:val="left" w:pos="2340"/>
        </w:tabs>
        <w:jc w:val="both"/>
        <w:rPr>
          <w:rFonts w:asciiTheme="minorHAnsi" w:hAnsiTheme="minorHAnsi" w:cstheme="minorHAnsi"/>
          <w:sz w:val="20"/>
        </w:rPr>
      </w:pP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designa como Administrador(es) del presente contrato a </w:t>
      </w:r>
      <w:r w:rsidRPr="001B5BD2">
        <w:rPr>
          <w:rFonts w:asciiTheme="minorHAnsi" w:hAnsiTheme="minorHAnsi" w:cstheme="minorHAnsi"/>
          <w:b/>
          <w:sz w:val="20"/>
        </w:rPr>
        <w:t>(</w:t>
      </w:r>
      <w:r w:rsidRPr="001B5BD2">
        <w:rPr>
          <w:rFonts w:asciiTheme="minorHAnsi" w:hAnsiTheme="minorHAnsi" w:cstheme="minorHAnsi"/>
          <w:b/>
          <w:sz w:val="20"/>
          <w:u w:val="single"/>
        </w:rPr>
        <w:t>INCORPORAR NOMBRE DE LA, EL O LOS ADMINISTRADORES DEL CONTRATO), con RFC (INCORPORAR RFC)</w:t>
      </w:r>
      <w:r w:rsidRPr="001B5BD2">
        <w:rPr>
          <w:rFonts w:asciiTheme="minorHAnsi" w:hAnsiTheme="minorHAnsi" w:cstheme="minorHAnsi"/>
          <w:b/>
          <w:sz w:val="20"/>
        </w:rPr>
        <w:t>, (</w:t>
      </w:r>
      <w:r w:rsidRPr="001B5BD2">
        <w:rPr>
          <w:rFonts w:asciiTheme="minorHAnsi" w:hAnsiTheme="minorHAnsi" w:cstheme="minorHAnsi"/>
          <w:b/>
          <w:sz w:val="20"/>
          <w:u w:val="single"/>
        </w:rPr>
        <w:t>INCORPORAR CARGO DEL ADMINISTRADOR DEL CONTRATO)</w:t>
      </w:r>
      <w:r w:rsidRPr="001B5BD2">
        <w:rPr>
          <w:rFonts w:asciiTheme="minorHAnsi" w:hAnsiTheme="minorHAnsi" w:cstheme="minorHAnsi"/>
          <w:b/>
          <w:sz w:val="20"/>
        </w:rPr>
        <w:t xml:space="preserve">, </w:t>
      </w:r>
      <w:r w:rsidRPr="001B5BD2">
        <w:rPr>
          <w:rFonts w:asciiTheme="minorHAnsi" w:hAnsiTheme="minorHAnsi" w:cstheme="minorHAnsi"/>
          <w:sz w:val="20"/>
        </w:rPr>
        <w:t>quien dará seguimiento y verificará el cumplimiento de los derechos y obligaciones establecidos en este instrumento.</w:t>
      </w:r>
    </w:p>
    <w:p w14:paraId="091762CE" w14:textId="77777777" w:rsidR="001B5BD2" w:rsidRPr="001B5BD2" w:rsidRDefault="001B5BD2" w:rsidP="001B5BD2">
      <w:pPr>
        <w:tabs>
          <w:tab w:val="left" w:pos="2340"/>
        </w:tabs>
        <w:jc w:val="both"/>
        <w:rPr>
          <w:rFonts w:asciiTheme="minorHAnsi" w:hAnsiTheme="minorHAnsi" w:cstheme="minorHAnsi"/>
          <w:sz w:val="20"/>
        </w:rPr>
      </w:pPr>
    </w:p>
    <w:p w14:paraId="6136287E" w14:textId="77777777" w:rsidR="001B5BD2" w:rsidRPr="001B5BD2" w:rsidRDefault="001B5BD2" w:rsidP="001B5BD2">
      <w:pPr>
        <w:jc w:val="both"/>
        <w:rPr>
          <w:rFonts w:asciiTheme="minorHAnsi" w:eastAsia="Calibri" w:hAnsiTheme="minorHAnsi" w:cstheme="minorHAnsi"/>
          <w:sz w:val="20"/>
          <w:lang w:eastAsia="en-US"/>
        </w:rPr>
      </w:pPr>
      <w:r w:rsidRPr="001B5BD2">
        <w:rPr>
          <w:rFonts w:asciiTheme="minorHAnsi" w:eastAsia="Calibri" w:hAnsiTheme="minorHAnsi" w:cstheme="minorHAnsi"/>
          <w:sz w:val="20"/>
          <w:lang w:eastAsia="en-US"/>
        </w:rPr>
        <w:t xml:space="preserve">Los servicios se tendrán por recibidos previa revisión del administrador del presente contrato, la cual consistirá en la verificación del cumplimiento de las especificaciones establecidas </w:t>
      </w:r>
      <w:r w:rsidRPr="001B5BD2">
        <w:rPr>
          <w:rFonts w:asciiTheme="minorHAnsi" w:hAnsiTheme="minorHAnsi" w:cstheme="minorHAnsi"/>
          <w:sz w:val="20"/>
        </w:rPr>
        <w:t>y en su caso en los anexos respectivos, así como las contenidas en la propuesta técnica</w:t>
      </w:r>
      <w:r w:rsidRPr="001B5BD2">
        <w:rPr>
          <w:rFonts w:asciiTheme="minorHAnsi" w:eastAsia="Calibri" w:hAnsiTheme="minorHAnsi" w:cstheme="minorHAnsi"/>
          <w:sz w:val="20"/>
          <w:lang w:eastAsia="en-US"/>
        </w:rPr>
        <w:t>.</w:t>
      </w:r>
    </w:p>
    <w:p w14:paraId="75BC4852" w14:textId="77777777" w:rsidR="001B5BD2" w:rsidRPr="001B5BD2" w:rsidRDefault="001B5BD2" w:rsidP="001B5BD2">
      <w:pPr>
        <w:tabs>
          <w:tab w:val="left" w:pos="2340"/>
        </w:tabs>
        <w:jc w:val="both"/>
        <w:rPr>
          <w:rFonts w:asciiTheme="minorHAnsi" w:hAnsiTheme="minorHAnsi" w:cstheme="minorHAnsi"/>
          <w:sz w:val="20"/>
        </w:rPr>
      </w:pPr>
    </w:p>
    <w:p w14:paraId="532F6B8C" w14:textId="77777777" w:rsidR="001B5BD2" w:rsidRPr="001B5BD2" w:rsidRDefault="001B5BD2" w:rsidP="001B5BD2">
      <w:pPr>
        <w:tabs>
          <w:tab w:val="left" w:pos="2340"/>
        </w:tabs>
        <w:jc w:val="both"/>
        <w:rPr>
          <w:rFonts w:asciiTheme="minorHAnsi" w:eastAsia="Calibri" w:hAnsiTheme="minorHAnsi" w:cstheme="minorHAnsi"/>
          <w:sz w:val="20"/>
          <w:lang w:eastAsia="en-US"/>
        </w:rPr>
      </w:pP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a través del </w:t>
      </w:r>
      <w:r w:rsidRPr="001B5BD2">
        <w:rPr>
          <w:rFonts w:asciiTheme="minorHAnsi" w:eastAsia="Calibri" w:hAnsiTheme="minorHAnsi" w:cstheme="minorHAnsi"/>
          <w:sz w:val="20"/>
          <w:lang w:eastAsia="en-US"/>
        </w:rPr>
        <w:t>administrador del contrato</w:t>
      </w:r>
      <w:r w:rsidRPr="001B5BD2">
        <w:rPr>
          <w:rFonts w:asciiTheme="minorHAnsi" w:hAnsiTheme="minorHAnsi" w:cstheme="minorHAnsi"/>
          <w:sz w:val="20"/>
        </w:rPr>
        <w:t>, rechazará los servicios, que no cumplan las especificaciones establecidas en este contrato y en sus Anexos, obligándose</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en este supuesto a realizarlos nuevamente bajo su responsabilidad y sin costo adicional para </w:t>
      </w:r>
      <w:r w:rsidRPr="001B5BD2">
        <w:rPr>
          <w:rFonts w:asciiTheme="minorHAnsi" w:hAnsiTheme="minorHAnsi" w:cstheme="minorHAnsi"/>
          <w:b/>
          <w:sz w:val="20"/>
        </w:rPr>
        <w:t xml:space="preserve">“LA DEPENDENCIA O ENTIDAD”, </w:t>
      </w:r>
      <w:r w:rsidRPr="001B5BD2">
        <w:rPr>
          <w:rFonts w:asciiTheme="minorHAnsi" w:eastAsia="Calibri" w:hAnsiTheme="minorHAnsi" w:cstheme="minorHAnsi"/>
          <w:sz w:val="20"/>
          <w:lang w:eastAsia="en-US"/>
        </w:rPr>
        <w:t>sin perjuicio de la aplicación de las penas convencionales o deducciones al cobro correspondientes.</w:t>
      </w:r>
    </w:p>
    <w:p w14:paraId="5D3DBA24" w14:textId="77777777" w:rsidR="001B5BD2" w:rsidRPr="001B5BD2" w:rsidRDefault="001B5BD2" w:rsidP="001B5BD2">
      <w:pPr>
        <w:tabs>
          <w:tab w:val="left" w:pos="2340"/>
        </w:tabs>
        <w:jc w:val="both"/>
        <w:rPr>
          <w:rFonts w:asciiTheme="minorHAnsi" w:eastAsia="Calibri" w:hAnsiTheme="minorHAnsi" w:cstheme="minorHAnsi"/>
          <w:sz w:val="20"/>
          <w:lang w:eastAsia="en-US"/>
        </w:rPr>
      </w:pPr>
    </w:p>
    <w:p w14:paraId="241AE094" w14:textId="77777777" w:rsidR="001B5BD2" w:rsidRPr="001B5BD2" w:rsidRDefault="001B5BD2" w:rsidP="001B5BD2">
      <w:pPr>
        <w:tabs>
          <w:tab w:val="left" w:pos="2340"/>
        </w:tabs>
        <w:jc w:val="both"/>
        <w:rPr>
          <w:rFonts w:asciiTheme="minorHAnsi" w:hAnsiTheme="minorHAnsi" w:cstheme="minorHAnsi"/>
          <w:sz w:val="20"/>
        </w:rPr>
      </w:pP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a través del </w:t>
      </w:r>
      <w:r w:rsidRPr="001B5BD2">
        <w:rPr>
          <w:rFonts w:asciiTheme="minorHAnsi" w:eastAsia="Calibri" w:hAnsiTheme="minorHAnsi" w:cstheme="minorHAnsi"/>
          <w:sz w:val="20"/>
          <w:lang w:eastAsia="en-US"/>
        </w:rPr>
        <w:t>administrador del contrato</w:t>
      </w:r>
      <w:r w:rsidRPr="001B5BD2">
        <w:rPr>
          <w:rFonts w:asciiTheme="minorHAnsi" w:hAnsiTheme="minorHAnsi" w:cstheme="minorHAnsi"/>
          <w:sz w:val="20"/>
        </w:rPr>
        <w:t xml:space="preserve">, podrá aceptar los servicios que incumplan de manera parcial o deficiente las especificaciones establecidas en este contrato y en los anexos respectivos, </w:t>
      </w:r>
      <w:r w:rsidRPr="001B5BD2">
        <w:rPr>
          <w:rFonts w:asciiTheme="minorHAnsi" w:eastAsia="Calibri" w:hAnsiTheme="minorHAnsi" w:cstheme="minorHAnsi"/>
          <w:sz w:val="20"/>
          <w:lang w:eastAsia="en-US"/>
        </w:rPr>
        <w:t>sin perjuicio de la aplicación de las deducciones al pago que procedan, y reposición del servicio, cuando la naturaleza propia de éstos lo permita.</w:t>
      </w:r>
    </w:p>
    <w:p w14:paraId="36265E04" w14:textId="77777777" w:rsidR="001B5BD2" w:rsidRPr="001B5BD2" w:rsidRDefault="001B5BD2" w:rsidP="001B5BD2">
      <w:pPr>
        <w:jc w:val="both"/>
        <w:rPr>
          <w:rFonts w:asciiTheme="minorHAnsi" w:hAnsiTheme="minorHAnsi" w:cstheme="minorHAnsi"/>
          <w:sz w:val="20"/>
          <w:u w:val="single"/>
          <w:lang w:eastAsia="es-MX"/>
        </w:rPr>
      </w:pPr>
    </w:p>
    <w:p w14:paraId="78F18788"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INSTRUCCIÓN: CUANDO SE REQUIERA LA APLICACIÓN DE DEDUCCIONES:</w:t>
      </w:r>
    </w:p>
    <w:p w14:paraId="64E96291" w14:textId="77777777" w:rsidR="001B5BD2" w:rsidRPr="001B5BD2" w:rsidRDefault="001B5BD2" w:rsidP="001B5BD2">
      <w:pPr>
        <w:jc w:val="both"/>
        <w:rPr>
          <w:rFonts w:asciiTheme="minorHAnsi" w:hAnsiTheme="minorHAnsi" w:cstheme="minorHAnsi"/>
          <w:sz w:val="20"/>
          <w:lang w:eastAsia="es-MX"/>
        </w:rPr>
      </w:pPr>
    </w:p>
    <w:p w14:paraId="68773FBF" w14:textId="77777777" w:rsidR="001B5BD2" w:rsidRPr="001B5BD2" w:rsidRDefault="001B5BD2" w:rsidP="001B5BD2">
      <w:pPr>
        <w:jc w:val="both"/>
        <w:rPr>
          <w:rFonts w:asciiTheme="minorHAnsi" w:hAnsiTheme="minorHAnsi" w:cstheme="minorHAnsi"/>
          <w:b/>
          <w:sz w:val="20"/>
          <w:lang w:eastAsia="es-MX"/>
        </w:rPr>
      </w:pPr>
      <w:r w:rsidRPr="001B5BD2">
        <w:rPr>
          <w:rFonts w:asciiTheme="minorHAnsi" w:hAnsiTheme="minorHAnsi" w:cstheme="minorHAnsi"/>
          <w:b/>
          <w:sz w:val="20"/>
        </w:rPr>
        <w:t>DÉCIMA TERCERA</w:t>
      </w:r>
      <w:r w:rsidRPr="001B5BD2">
        <w:rPr>
          <w:rFonts w:asciiTheme="minorHAnsi" w:hAnsiTheme="minorHAnsi" w:cstheme="minorHAnsi"/>
          <w:b/>
          <w:sz w:val="20"/>
          <w:lang w:eastAsia="es-MX"/>
        </w:rPr>
        <w:t>. DEDUCCIONES</w:t>
      </w:r>
    </w:p>
    <w:p w14:paraId="41D571E1" w14:textId="77777777" w:rsidR="001B5BD2" w:rsidRPr="001B5BD2" w:rsidRDefault="001B5BD2" w:rsidP="001B5BD2">
      <w:pPr>
        <w:jc w:val="both"/>
        <w:rPr>
          <w:rFonts w:asciiTheme="minorHAnsi" w:hAnsiTheme="minorHAnsi" w:cstheme="minorHAnsi"/>
          <w:sz w:val="20"/>
          <w:lang w:eastAsia="es-MX"/>
        </w:rPr>
      </w:pPr>
    </w:p>
    <w:p w14:paraId="347EA95E" w14:textId="77777777" w:rsidR="001B5BD2" w:rsidRPr="001B5BD2" w:rsidRDefault="001B5BD2" w:rsidP="001B5BD2">
      <w:pPr>
        <w:pStyle w:val="Textoindependiente"/>
        <w:tabs>
          <w:tab w:val="left" w:pos="2520"/>
        </w:tabs>
        <w:jc w:val="both"/>
        <w:rPr>
          <w:rFonts w:asciiTheme="minorHAnsi" w:hAnsiTheme="minorHAnsi" w:cstheme="minorHAnsi"/>
          <w:spacing w:val="-2"/>
          <w:sz w:val="20"/>
        </w:rPr>
      </w:pPr>
      <w:r w:rsidRPr="001B5BD2">
        <w:rPr>
          <w:rFonts w:asciiTheme="minorHAnsi" w:hAnsiTheme="minorHAnsi" w:cstheme="minorHAnsi"/>
          <w:b/>
          <w:sz w:val="20"/>
        </w:rPr>
        <w:t>“LA DEPENDENCIA O ENTIDAD”</w:t>
      </w:r>
      <w:r w:rsidRPr="001B5BD2">
        <w:rPr>
          <w:rFonts w:asciiTheme="minorHAnsi" w:hAnsiTheme="minorHAnsi" w:cstheme="minorHAnsi"/>
          <w:b/>
          <w:bCs/>
          <w:spacing w:val="-2"/>
          <w:sz w:val="20"/>
        </w:rPr>
        <w:t xml:space="preserve"> </w:t>
      </w:r>
      <w:r w:rsidRPr="001B5BD2">
        <w:rPr>
          <w:rFonts w:asciiTheme="minorHAnsi" w:hAnsiTheme="minorHAnsi" w:cstheme="minorHAnsi"/>
          <w:bCs/>
          <w:spacing w:val="-2"/>
          <w:sz w:val="20"/>
        </w:rPr>
        <w:t xml:space="preserve">aplicará deducciones al pago por el </w:t>
      </w:r>
      <w:r w:rsidRPr="001B5BD2">
        <w:rPr>
          <w:rFonts w:asciiTheme="minorHAnsi" w:hAnsiTheme="minorHAnsi" w:cstheme="minorHAnsi"/>
          <w:spacing w:val="-2"/>
          <w:sz w:val="20"/>
        </w:rPr>
        <w:t>incumplimiento parcial o deficiente, en que incurra</w:t>
      </w:r>
      <w:r w:rsidRPr="001B5BD2">
        <w:rPr>
          <w:rFonts w:asciiTheme="minorHAnsi" w:hAnsiTheme="minorHAnsi" w:cstheme="minorHAnsi"/>
          <w:b/>
          <w:sz w:val="20"/>
        </w:rPr>
        <w:t xml:space="preserve"> “EL PROVEEDOR”</w:t>
      </w:r>
      <w:r w:rsidRPr="001B5BD2">
        <w:rPr>
          <w:rFonts w:asciiTheme="minorHAnsi" w:hAnsiTheme="minorHAnsi" w:cstheme="minorHAnsi"/>
          <w:spacing w:val="-2"/>
          <w:sz w:val="20"/>
        </w:rPr>
        <w:t xml:space="preserve"> conforme a lo estipulado en las cláusulas del presente c</w:t>
      </w:r>
      <w:r w:rsidRPr="001B5BD2">
        <w:rPr>
          <w:rFonts w:asciiTheme="minorHAnsi" w:hAnsiTheme="minorHAnsi" w:cstheme="minorHAnsi"/>
          <w:sz w:val="20"/>
        </w:rPr>
        <w:t>ontrato y sus anexos respectivos,</w:t>
      </w:r>
      <w:r w:rsidRPr="001B5BD2">
        <w:rPr>
          <w:rFonts w:asciiTheme="minorHAnsi" w:hAnsiTheme="minorHAnsi" w:cstheme="minorHAnsi"/>
          <w:spacing w:val="-2"/>
          <w:sz w:val="20"/>
        </w:rPr>
        <w:t xml:space="preserve"> las cuales se calcularán por un </w:t>
      </w:r>
      <w:r w:rsidRPr="001B5BD2">
        <w:rPr>
          <w:rFonts w:asciiTheme="minorHAnsi" w:hAnsiTheme="minorHAnsi" w:cstheme="minorHAnsi"/>
          <w:b/>
          <w:spacing w:val="-2"/>
          <w:sz w:val="20"/>
          <w:u w:val="single"/>
        </w:rPr>
        <w:t xml:space="preserve">(EN CASO DE EXISTIR SÓLO UN PORCENTAJE, </w:t>
      </w:r>
      <w:r w:rsidRPr="001B5BD2">
        <w:rPr>
          <w:rFonts w:asciiTheme="minorHAnsi" w:hAnsiTheme="minorHAnsi" w:cstheme="minorHAnsi"/>
          <w:b/>
          <w:bCs/>
          <w:spacing w:val="-2"/>
          <w:sz w:val="20"/>
          <w:u w:val="single"/>
        </w:rPr>
        <w:t xml:space="preserve">SEÑALAR PORCENTAJE DE DEDUCTIVA) </w:t>
      </w:r>
      <w:r w:rsidRPr="001B5BD2">
        <w:rPr>
          <w:rFonts w:asciiTheme="minorHAnsi" w:hAnsiTheme="minorHAnsi" w:cstheme="minorHAnsi"/>
          <w:bCs/>
          <w:spacing w:val="-2"/>
          <w:sz w:val="20"/>
        </w:rPr>
        <w:t xml:space="preserve">% </w:t>
      </w:r>
      <w:r w:rsidRPr="001B5BD2">
        <w:rPr>
          <w:rFonts w:asciiTheme="minorHAnsi" w:hAnsiTheme="minorHAnsi" w:cstheme="minorHAnsi"/>
          <w:spacing w:val="-2"/>
          <w:sz w:val="20"/>
        </w:rPr>
        <w:t xml:space="preserve">sobre el monto de los servicios, </w:t>
      </w:r>
      <w:r w:rsidRPr="001B5BD2">
        <w:rPr>
          <w:rFonts w:asciiTheme="minorHAnsi" w:hAnsiTheme="minorHAnsi" w:cstheme="minorHAnsi"/>
          <w:b/>
          <w:spacing w:val="-2"/>
          <w:sz w:val="20"/>
          <w:u w:val="single"/>
        </w:rPr>
        <w:t>(EN CASO DE ESTABLECER POR DIVERSOS CONCEPTOS DEDUCTIVAS REMITIR AL ANEXO CORRESPONDIENTE),</w:t>
      </w:r>
      <w:r w:rsidRPr="001B5BD2">
        <w:rPr>
          <w:rFonts w:asciiTheme="minorHAnsi" w:hAnsiTheme="minorHAnsi" w:cstheme="minorHAnsi"/>
          <w:spacing w:val="-2"/>
          <w:sz w:val="20"/>
        </w:rPr>
        <w:t xml:space="preserve"> proporcionados en forma parcial o deficiente. Las cantidades a deducir se aplicarán en el CFDI o factura electrónica que</w:t>
      </w:r>
      <w:r w:rsidRPr="001B5BD2">
        <w:rPr>
          <w:rFonts w:asciiTheme="minorHAnsi" w:hAnsiTheme="minorHAnsi" w:cstheme="minorHAnsi"/>
          <w:b/>
          <w:sz w:val="20"/>
        </w:rPr>
        <w:t xml:space="preserve"> “EL PROVEEDOR”</w:t>
      </w:r>
      <w:r w:rsidRPr="001B5BD2">
        <w:rPr>
          <w:rFonts w:asciiTheme="minorHAnsi" w:hAnsiTheme="minorHAnsi" w:cstheme="minorHAnsi"/>
          <w:spacing w:val="-2"/>
          <w:sz w:val="20"/>
        </w:rPr>
        <w:t xml:space="preserve"> presente para su cobro, en el pago que se encuentre en trámite o bien en el siguiente pago.</w:t>
      </w:r>
    </w:p>
    <w:p w14:paraId="7A3452D0" w14:textId="77777777" w:rsidR="001B5BD2" w:rsidRPr="001B5BD2" w:rsidRDefault="001B5BD2" w:rsidP="001B5BD2">
      <w:pPr>
        <w:pStyle w:val="Textoindependiente"/>
        <w:tabs>
          <w:tab w:val="left" w:pos="2520"/>
        </w:tabs>
        <w:jc w:val="both"/>
        <w:rPr>
          <w:rFonts w:asciiTheme="minorHAnsi" w:hAnsiTheme="minorHAnsi" w:cstheme="minorHAnsi"/>
          <w:spacing w:val="-2"/>
          <w:sz w:val="20"/>
        </w:rPr>
      </w:pPr>
    </w:p>
    <w:p w14:paraId="49AFF98D" w14:textId="7F0574B4" w:rsidR="00C11CE8" w:rsidRPr="001B5BD2" w:rsidRDefault="001B5BD2" w:rsidP="00C11CE8">
      <w:pPr>
        <w:pStyle w:val="Textoindependiente"/>
        <w:tabs>
          <w:tab w:val="left" w:pos="2520"/>
        </w:tabs>
        <w:jc w:val="both"/>
        <w:rPr>
          <w:rFonts w:asciiTheme="minorHAnsi" w:hAnsiTheme="minorHAnsi" w:cstheme="minorHAnsi"/>
          <w:spacing w:val="-2"/>
          <w:sz w:val="20"/>
        </w:rPr>
      </w:pPr>
      <w:r w:rsidRPr="001B5BD2">
        <w:rPr>
          <w:rFonts w:asciiTheme="minorHAnsi" w:hAnsiTheme="minorHAnsi" w:cstheme="minorHAnsi"/>
          <w:spacing w:val="-2"/>
          <w:sz w:val="20"/>
        </w:rPr>
        <w:t xml:space="preserve">De no existir pagos pendientes, se requerirá a </w:t>
      </w:r>
      <w:r w:rsidRPr="001B5BD2">
        <w:rPr>
          <w:rFonts w:asciiTheme="minorHAnsi" w:hAnsiTheme="minorHAnsi" w:cstheme="minorHAnsi"/>
          <w:b/>
          <w:sz w:val="20"/>
        </w:rPr>
        <w:t>“EL PROVEEDOR”</w:t>
      </w:r>
      <w:r w:rsidRPr="001B5BD2">
        <w:rPr>
          <w:rFonts w:asciiTheme="minorHAnsi" w:hAnsiTheme="minorHAnsi" w:cstheme="minorHAnsi"/>
          <w:spacing w:val="-2"/>
          <w:sz w:val="20"/>
        </w:rPr>
        <w:t xml:space="preserve"> que realice el pago de la deductiva a través del esquema e5cinco Pago Electrónico de Derechos, Productos y Aprovechamientos (</w:t>
      </w:r>
      <w:proofErr w:type="spellStart"/>
      <w:r w:rsidRPr="001B5BD2">
        <w:rPr>
          <w:rFonts w:asciiTheme="minorHAnsi" w:hAnsiTheme="minorHAnsi" w:cstheme="minorHAnsi"/>
          <w:spacing w:val="-2"/>
          <w:sz w:val="20"/>
        </w:rPr>
        <w:t>DPA´s</w:t>
      </w:r>
      <w:proofErr w:type="spellEnd"/>
      <w:r w:rsidRPr="001B5BD2">
        <w:rPr>
          <w:rFonts w:asciiTheme="minorHAnsi" w:hAnsiTheme="minorHAnsi" w:cstheme="minorHAnsi"/>
          <w:spacing w:val="-2"/>
          <w:sz w:val="20"/>
        </w:rPr>
        <w:t>), a favor de la Tesorería de la Federación, o de la Entidad. En caso de negativa se procederá a hacer efectiva la garantía de cumplimiento del contrato.</w:t>
      </w:r>
    </w:p>
    <w:p w14:paraId="776D806F" w14:textId="3BDAC2FE" w:rsidR="001B5BD2" w:rsidRPr="001B5BD2" w:rsidRDefault="001B5BD2" w:rsidP="001B5BD2">
      <w:pPr>
        <w:pStyle w:val="Textoindependiente"/>
        <w:tabs>
          <w:tab w:val="left" w:pos="2520"/>
        </w:tabs>
        <w:jc w:val="both"/>
        <w:rPr>
          <w:rFonts w:asciiTheme="minorHAnsi" w:hAnsiTheme="minorHAnsi" w:cstheme="minorHAnsi"/>
          <w:bCs/>
          <w:spacing w:val="-2"/>
          <w:sz w:val="20"/>
        </w:rPr>
      </w:pPr>
      <w:r w:rsidRPr="001B5BD2">
        <w:rPr>
          <w:rFonts w:asciiTheme="minorHAnsi" w:hAnsiTheme="minorHAnsi" w:cstheme="minorHAnsi"/>
          <w:bCs/>
          <w:spacing w:val="-2"/>
          <w:sz w:val="20"/>
        </w:rPr>
        <w:t>Las deducciones económicas se aplicarán sobre la cantidad indicada sin incluir impuestos.</w:t>
      </w:r>
    </w:p>
    <w:p w14:paraId="78B4F7FD" w14:textId="0F5B1F78" w:rsidR="001B5BD2" w:rsidRPr="001B5BD2" w:rsidRDefault="001B5BD2" w:rsidP="001B5BD2">
      <w:pPr>
        <w:pStyle w:val="Textoindependiente"/>
        <w:tabs>
          <w:tab w:val="left" w:pos="2520"/>
        </w:tabs>
        <w:jc w:val="both"/>
        <w:rPr>
          <w:rFonts w:asciiTheme="minorHAnsi" w:hAnsiTheme="minorHAnsi" w:cstheme="minorHAnsi"/>
          <w:bCs/>
          <w:spacing w:val="-2"/>
          <w:sz w:val="20"/>
        </w:rPr>
      </w:pPr>
      <w:r w:rsidRPr="001B5BD2">
        <w:rPr>
          <w:rFonts w:asciiTheme="minorHAnsi" w:hAnsiTheme="minorHAnsi" w:cstheme="minorHAnsi"/>
          <w:bCs/>
          <w:spacing w:val="-2"/>
          <w:sz w:val="20"/>
        </w:rPr>
        <w:t xml:space="preserve">El cálculo de las deducciones correspondientes las realizará el </w:t>
      </w:r>
      <w:r w:rsidRPr="001B5BD2">
        <w:rPr>
          <w:rFonts w:asciiTheme="minorHAnsi" w:eastAsia="Calibri" w:hAnsiTheme="minorHAnsi" w:cstheme="minorHAnsi"/>
          <w:sz w:val="20"/>
          <w:lang w:eastAsia="en-US"/>
        </w:rPr>
        <w:t>administrador del contrato</w:t>
      </w:r>
      <w:r w:rsidRPr="001B5BD2">
        <w:rPr>
          <w:rFonts w:asciiTheme="minorHAnsi" w:hAnsiTheme="minorHAnsi" w:cstheme="minorHAnsi"/>
          <w:bCs/>
          <w:spacing w:val="-2"/>
          <w:sz w:val="20"/>
        </w:rPr>
        <w:t xml:space="preserve"> de</w:t>
      </w:r>
      <w:r w:rsidRPr="001B5BD2">
        <w:rPr>
          <w:rFonts w:asciiTheme="minorHAnsi" w:hAnsiTheme="minorHAnsi" w:cstheme="minorHAnsi"/>
          <w:b/>
          <w:sz w:val="20"/>
        </w:rPr>
        <w:t xml:space="preserve"> “LA DEPENDENCIA O ENTIDAD”</w:t>
      </w:r>
      <w:r w:rsidRPr="001B5BD2">
        <w:rPr>
          <w:rFonts w:asciiTheme="minorHAnsi" w:hAnsiTheme="minorHAnsi" w:cstheme="minorHAnsi"/>
          <w:b/>
          <w:bCs/>
          <w:spacing w:val="-2"/>
          <w:sz w:val="20"/>
        </w:rPr>
        <w:t xml:space="preserve">, </w:t>
      </w:r>
      <w:r w:rsidRPr="001B5BD2">
        <w:rPr>
          <w:rFonts w:asciiTheme="minorHAnsi" w:hAnsiTheme="minorHAnsi" w:cstheme="minorHAnsi"/>
          <w:bCs/>
          <w:spacing w:val="-2"/>
          <w:sz w:val="20"/>
        </w:rPr>
        <w:t>cuyá notificación se realizará</w:t>
      </w:r>
      <w:r w:rsidRPr="001B5BD2">
        <w:rPr>
          <w:rFonts w:asciiTheme="minorHAnsi" w:hAnsiTheme="minorHAnsi" w:cstheme="minorHAnsi"/>
          <w:b/>
          <w:bCs/>
          <w:spacing w:val="-2"/>
          <w:sz w:val="20"/>
        </w:rPr>
        <w:t xml:space="preserve"> </w:t>
      </w:r>
      <w:r w:rsidRPr="001B5BD2">
        <w:rPr>
          <w:rFonts w:asciiTheme="minorHAnsi" w:hAnsiTheme="minorHAnsi" w:cstheme="minorHAnsi"/>
          <w:bCs/>
          <w:spacing w:val="-2"/>
          <w:sz w:val="20"/>
        </w:rPr>
        <w:t xml:space="preserve">por escrito o vía correo electrónico, dentro de los </w:t>
      </w:r>
      <w:r w:rsidRPr="001B5BD2">
        <w:rPr>
          <w:rFonts w:asciiTheme="minorHAnsi" w:hAnsiTheme="minorHAnsi" w:cstheme="minorHAnsi"/>
          <w:b/>
          <w:bCs/>
          <w:spacing w:val="-2"/>
          <w:sz w:val="20"/>
          <w:u w:val="single"/>
        </w:rPr>
        <w:t>(DÍAS)</w:t>
      </w:r>
      <w:r w:rsidRPr="001B5BD2">
        <w:rPr>
          <w:rFonts w:asciiTheme="minorHAnsi" w:hAnsiTheme="minorHAnsi" w:cstheme="minorHAnsi"/>
          <w:b/>
          <w:bCs/>
          <w:spacing w:val="-2"/>
          <w:sz w:val="20"/>
        </w:rPr>
        <w:t xml:space="preserve"> </w:t>
      </w:r>
      <w:r w:rsidRPr="001B5BD2">
        <w:rPr>
          <w:rFonts w:asciiTheme="minorHAnsi" w:hAnsiTheme="minorHAnsi" w:cstheme="minorHAnsi"/>
          <w:bCs/>
          <w:spacing w:val="-2"/>
          <w:sz w:val="20"/>
        </w:rPr>
        <w:t>posteriores al incumplimiento parcial o deficiente.</w:t>
      </w:r>
    </w:p>
    <w:p w14:paraId="519AA509" w14:textId="77777777" w:rsidR="001B5BD2" w:rsidRPr="001B5BD2" w:rsidRDefault="001B5BD2" w:rsidP="001B5BD2">
      <w:pPr>
        <w:jc w:val="both"/>
        <w:rPr>
          <w:rFonts w:asciiTheme="minorHAnsi" w:hAnsiTheme="minorHAnsi" w:cstheme="minorHAnsi"/>
          <w:b/>
          <w:sz w:val="20"/>
          <w:lang w:eastAsia="es-MX"/>
        </w:rPr>
      </w:pPr>
      <w:r w:rsidRPr="001B5BD2">
        <w:rPr>
          <w:rFonts w:asciiTheme="minorHAnsi" w:hAnsiTheme="minorHAnsi" w:cstheme="minorHAnsi"/>
          <w:b/>
          <w:sz w:val="20"/>
        </w:rPr>
        <w:t>DÉCIMA CUARTA</w:t>
      </w:r>
      <w:r w:rsidRPr="001B5BD2">
        <w:rPr>
          <w:rFonts w:asciiTheme="minorHAnsi" w:hAnsiTheme="minorHAnsi" w:cstheme="minorHAnsi"/>
          <w:b/>
          <w:sz w:val="20"/>
          <w:lang w:eastAsia="es-MX"/>
        </w:rPr>
        <w:t>. PENAS CONVENCIONALES</w:t>
      </w:r>
    </w:p>
    <w:p w14:paraId="34BA3B7D" w14:textId="77777777" w:rsidR="001B5BD2" w:rsidRPr="001B5BD2" w:rsidRDefault="001B5BD2" w:rsidP="001B5BD2">
      <w:pPr>
        <w:autoSpaceDE w:val="0"/>
        <w:autoSpaceDN w:val="0"/>
        <w:adjustRightInd w:val="0"/>
        <w:jc w:val="both"/>
        <w:rPr>
          <w:rFonts w:asciiTheme="minorHAnsi" w:hAnsiTheme="minorHAnsi" w:cstheme="minorHAnsi"/>
          <w:sz w:val="20"/>
        </w:rPr>
      </w:pPr>
    </w:p>
    <w:p w14:paraId="6788EF7E" w14:textId="77777777" w:rsidR="001B5BD2" w:rsidRPr="001B5BD2" w:rsidRDefault="001B5BD2" w:rsidP="001B5BD2">
      <w:pPr>
        <w:jc w:val="both"/>
        <w:rPr>
          <w:rFonts w:asciiTheme="minorHAnsi" w:hAnsiTheme="minorHAnsi" w:cstheme="minorHAnsi"/>
          <w:bCs/>
          <w:spacing w:val="-2"/>
          <w:sz w:val="20"/>
        </w:rPr>
      </w:pPr>
      <w:r w:rsidRPr="001B5BD2">
        <w:rPr>
          <w:rFonts w:asciiTheme="minorHAnsi" w:hAnsiTheme="minorHAnsi" w:cstheme="minorHAnsi"/>
          <w:sz w:val="20"/>
        </w:rPr>
        <w:t xml:space="preserve">En caso </w:t>
      </w:r>
      <w:r w:rsidRPr="001B5BD2">
        <w:rPr>
          <w:rFonts w:asciiTheme="minorHAnsi" w:hAnsiTheme="minorHAnsi" w:cstheme="minorHAnsi"/>
          <w:bCs/>
          <w:spacing w:val="-2"/>
          <w:sz w:val="20"/>
        </w:rPr>
        <w:t xml:space="preserve">que </w:t>
      </w:r>
      <w:r w:rsidRPr="001B5BD2">
        <w:rPr>
          <w:rFonts w:asciiTheme="minorHAnsi" w:hAnsiTheme="minorHAnsi" w:cstheme="minorHAnsi"/>
          <w:b/>
          <w:sz w:val="20"/>
        </w:rPr>
        <w:t xml:space="preserve"> “EL PROVEEDOR” </w:t>
      </w:r>
      <w:r w:rsidRPr="001B5BD2">
        <w:rPr>
          <w:rFonts w:asciiTheme="minorHAnsi" w:hAnsiTheme="minorHAnsi" w:cstheme="minorHAnsi"/>
          <w:bCs/>
          <w:spacing w:val="-2"/>
          <w:sz w:val="20"/>
        </w:rPr>
        <w:t xml:space="preserve">incurra en </w:t>
      </w:r>
      <w:r w:rsidRPr="001B5BD2">
        <w:rPr>
          <w:rFonts w:asciiTheme="minorHAnsi" w:hAnsiTheme="minorHAnsi" w:cstheme="minorHAnsi"/>
          <w:sz w:val="20"/>
        </w:rPr>
        <w:t>atraso en el cumplimiento conforme a lo pactado</w:t>
      </w:r>
      <w:r w:rsidRPr="001B5BD2">
        <w:rPr>
          <w:rFonts w:asciiTheme="minorHAnsi" w:hAnsiTheme="minorHAnsi" w:cstheme="minorHAnsi"/>
          <w:bCs/>
          <w:spacing w:val="-2"/>
          <w:sz w:val="20"/>
        </w:rPr>
        <w:t xml:space="preserve"> </w:t>
      </w:r>
      <w:r w:rsidRPr="001B5BD2">
        <w:rPr>
          <w:rFonts w:asciiTheme="minorHAnsi" w:hAnsiTheme="minorHAnsi" w:cstheme="minorHAnsi"/>
          <w:sz w:val="20"/>
        </w:rPr>
        <w:t>para la prestación de los servicios, objeto del</w:t>
      </w:r>
      <w:r w:rsidRPr="001B5BD2">
        <w:rPr>
          <w:rFonts w:asciiTheme="minorHAnsi" w:hAnsiTheme="minorHAnsi" w:cstheme="minorHAnsi"/>
          <w:bCs/>
          <w:spacing w:val="-2"/>
          <w:sz w:val="20"/>
        </w:rPr>
        <w:t xml:space="preserve"> presente contrato, conforme a lo establecido en el Anexo (No.___) parte integral del presente contrato, </w:t>
      </w:r>
      <w:r w:rsidRPr="001B5BD2">
        <w:rPr>
          <w:rFonts w:asciiTheme="minorHAnsi" w:hAnsiTheme="minorHAnsi" w:cstheme="minorHAnsi"/>
          <w:b/>
          <w:sz w:val="20"/>
        </w:rPr>
        <w:t xml:space="preserve"> “LA DEPENDENCIA O ENTIDAD”</w:t>
      </w:r>
      <w:r w:rsidRPr="001B5BD2">
        <w:rPr>
          <w:rFonts w:asciiTheme="minorHAnsi" w:hAnsiTheme="minorHAnsi" w:cstheme="minorHAnsi"/>
          <w:bCs/>
          <w:spacing w:val="-2"/>
          <w:sz w:val="20"/>
        </w:rPr>
        <w:t xml:space="preserve"> por conducto del </w:t>
      </w:r>
      <w:r w:rsidRPr="001B5BD2">
        <w:rPr>
          <w:rFonts w:asciiTheme="minorHAnsi" w:eastAsia="Calibri" w:hAnsiTheme="minorHAnsi" w:cstheme="minorHAnsi"/>
          <w:sz w:val="20"/>
          <w:lang w:eastAsia="en-US"/>
        </w:rPr>
        <w:t>administrador del contrato</w:t>
      </w:r>
      <w:r w:rsidRPr="001B5BD2">
        <w:rPr>
          <w:rFonts w:asciiTheme="minorHAnsi" w:hAnsiTheme="minorHAnsi" w:cstheme="minorHAnsi"/>
          <w:bCs/>
          <w:spacing w:val="-2"/>
          <w:sz w:val="20"/>
        </w:rPr>
        <w:t xml:space="preserve"> aplicará la pena convencional equivalente al </w:t>
      </w:r>
      <w:r w:rsidRPr="001B5BD2">
        <w:rPr>
          <w:rFonts w:asciiTheme="minorHAnsi" w:hAnsiTheme="minorHAnsi" w:cstheme="minorHAnsi"/>
          <w:b/>
          <w:bCs/>
          <w:spacing w:val="-2"/>
          <w:sz w:val="20"/>
          <w:u w:val="single"/>
        </w:rPr>
        <w:t>(INCORPORAR PORCENTAJE DE PENA CONVENCIONAL</w:t>
      </w:r>
      <w:r w:rsidRPr="001B5BD2">
        <w:rPr>
          <w:rFonts w:asciiTheme="minorHAnsi" w:hAnsiTheme="minorHAnsi" w:cstheme="minorHAnsi"/>
          <w:b/>
          <w:bCs/>
          <w:spacing w:val="-2"/>
          <w:sz w:val="20"/>
        </w:rPr>
        <w:t>)%</w:t>
      </w:r>
      <w:r w:rsidRPr="001B5BD2">
        <w:rPr>
          <w:rFonts w:asciiTheme="minorHAnsi" w:hAnsiTheme="minorHAnsi" w:cstheme="minorHAnsi"/>
          <w:sz w:val="20"/>
        </w:rPr>
        <w:t>,</w:t>
      </w:r>
      <w:r w:rsidRPr="001B5BD2">
        <w:rPr>
          <w:rFonts w:asciiTheme="minorHAnsi" w:hAnsiTheme="minorHAnsi" w:cstheme="minorHAnsi"/>
          <w:b/>
          <w:sz w:val="20"/>
          <w:u w:val="single"/>
        </w:rPr>
        <w:t xml:space="preserve"> (</w:t>
      </w:r>
      <w:r w:rsidRPr="001B5BD2">
        <w:rPr>
          <w:rFonts w:asciiTheme="minorHAnsi" w:hAnsiTheme="minorHAnsi" w:cstheme="minorHAnsi"/>
          <w:b/>
          <w:spacing w:val="-2"/>
          <w:sz w:val="20"/>
          <w:u w:val="single"/>
        </w:rPr>
        <w:t xml:space="preserve">EN CASO DE EXISTIR SÓLO UN PORCENTAJE O ESTABLECER DIVERSOS PORCENTAJES REMITIR AL ANEXO CORRESPONDIENTE) </w:t>
      </w:r>
      <w:r w:rsidRPr="001B5BD2">
        <w:rPr>
          <w:rFonts w:asciiTheme="minorHAnsi" w:hAnsiTheme="minorHAnsi" w:cstheme="minorHAnsi"/>
          <w:b/>
          <w:bCs/>
          <w:sz w:val="20"/>
        </w:rPr>
        <w:t xml:space="preserve"> </w:t>
      </w:r>
      <w:r w:rsidRPr="001B5BD2">
        <w:rPr>
          <w:rFonts w:asciiTheme="minorHAnsi" w:hAnsiTheme="minorHAnsi" w:cstheme="minorHAnsi"/>
          <w:bCs/>
          <w:spacing w:val="-2"/>
          <w:sz w:val="20"/>
        </w:rPr>
        <w:t xml:space="preserve">por cada </w:t>
      </w:r>
      <w:r w:rsidRPr="001B5BD2">
        <w:rPr>
          <w:rFonts w:asciiTheme="minorHAnsi" w:hAnsiTheme="minorHAnsi" w:cstheme="minorHAnsi"/>
          <w:b/>
          <w:bCs/>
          <w:spacing w:val="-2"/>
          <w:sz w:val="20"/>
          <w:u w:val="single"/>
        </w:rPr>
        <w:t>(CALCULAR PERIODICIDAD DE PENA)</w:t>
      </w:r>
      <w:r w:rsidRPr="001B5BD2">
        <w:rPr>
          <w:rFonts w:asciiTheme="minorHAnsi" w:hAnsiTheme="minorHAnsi" w:cstheme="minorHAnsi"/>
          <w:bCs/>
          <w:spacing w:val="-2"/>
          <w:sz w:val="20"/>
        </w:rPr>
        <w:t xml:space="preserve"> de atraso sobre la parte de los servicios no prestados, de conformidad con </w:t>
      </w:r>
      <w:r w:rsidRPr="001B5BD2">
        <w:rPr>
          <w:rFonts w:asciiTheme="minorHAnsi" w:hAnsiTheme="minorHAnsi" w:cstheme="minorHAnsi"/>
          <w:sz w:val="20"/>
        </w:rPr>
        <w:t>este instrumento legal</w:t>
      </w:r>
      <w:r w:rsidRPr="001B5BD2">
        <w:rPr>
          <w:rFonts w:asciiTheme="minorHAnsi" w:hAnsiTheme="minorHAnsi" w:cstheme="minorHAnsi"/>
          <w:bCs/>
          <w:spacing w:val="-2"/>
          <w:sz w:val="20"/>
        </w:rPr>
        <w:t xml:space="preserve"> </w:t>
      </w:r>
      <w:r w:rsidRPr="001B5BD2">
        <w:rPr>
          <w:rFonts w:asciiTheme="minorHAnsi" w:hAnsiTheme="minorHAnsi" w:cstheme="minorHAnsi"/>
          <w:sz w:val="20"/>
        </w:rPr>
        <w:t>y sus respectivos anexos.</w:t>
      </w:r>
    </w:p>
    <w:p w14:paraId="0B58A0C0" w14:textId="77777777" w:rsidR="001B5BD2" w:rsidRPr="001B5BD2" w:rsidRDefault="001B5BD2" w:rsidP="001B5BD2">
      <w:pPr>
        <w:jc w:val="both"/>
        <w:rPr>
          <w:rFonts w:asciiTheme="minorHAnsi" w:hAnsiTheme="minorHAnsi" w:cstheme="minorHAnsi"/>
          <w:bCs/>
          <w:spacing w:val="-2"/>
          <w:sz w:val="20"/>
        </w:rPr>
      </w:pPr>
    </w:p>
    <w:p w14:paraId="621B8F69"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 xml:space="preserve">El Administrador determinará el cálculo de la pena convencional, </w:t>
      </w:r>
      <w:r w:rsidRPr="001B5BD2">
        <w:rPr>
          <w:rFonts w:asciiTheme="minorHAnsi" w:hAnsiTheme="minorHAnsi" w:cstheme="minorHAnsi"/>
          <w:bCs/>
          <w:spacing w:val="-2"/>
          <w:sz w:val="20"/>
        </w:rPr>
        <w:t xml:space="preserve">cuya notificación se realizará por escrito o vía correo electrónico, dentro de los </w:t>
      </w:r>
      <w:proofErr w:type="gramStart"/>
      <w:r w:rsidRPr="001B5BD2">
        <w:rPr>
          <w:rFonts w:asciiTheme="minorHAnsi" w:hAnsiTheme="minorHAnsi" w:cstheme="minorHAnsi"/>
          <w:b/>
          <w:bCs/>
          <w:spacing w:val="-2"/>
          <w:sz w:val="20"/>
          <w:u w:val="single"/>
        </w:rPr>
        <w:t>_(</w:t>
      </w:r>
      <w:proofErr w:type="gramEnd"/>
      <w:r w:rsidRPr="001B5BD2">
        <w:rPr>
          <w:rFonts w:asciiTheme="minorHAnsi" w:hAnsiTheme="minorHAnsi" w:cstheme="minorHAnsi"/>
          <w:b/>
          <w:bCs/>
          <w:spacing w:val="-2"/>
          <w:sz w:val="20"/>
          <w:u w:val="single"/>
        </w:rPr>
        <w:t>DÍAS)_____</w:t>
      </w:r>
      <w:r w:rsidRPr="001B5BD2">
        <w:rPr>
          <w:rFonts w:asciiTheme="minorHAnsi" w:hAnsiTheme="minorHAnsi" w:cstheme="minorHAnsi"/>
          <w:b/>
          <w:bCs/>
          <w:spacing w:val="-2"/>
          <w:sz w:val="20"/>
        </w:rPr>
        <w:t xml:space="preserve"> </w:t>
      </w:r>
      <w:r w:rsidRPr="001B5BD2">
        <w:rPr>
          <w:rFonts w:asciiTheme="minorHAnsi" w:hAnsiTheme="minorHAnsi" w:cstheme="minorHAnsi"/>
          <w:bCs/>
          <w:spacing w:val="-2"/>
          <w:sz w:val="20"/>
        </w:rPr>
        <w:t xml:space="preserve">posteriores al atraso en el cumplimiento de la obligación de que se trate. </w:t>
      </w:r>
    </w:p>
    <w:p w14:paraId="565988AF" w14:textId="77777777" w:rsidR="001B5BD2" w:rsidRPr="001B5BD2" w:rsidRDefault="001B5BD2" w:rsidP="001B5BD2">
      <w:pPr>
        <w:jc w:val="both"/>
        <w:rPr>
          <w:rFonts w:asciiTheme="minorHAnsi" w:hAnsiTheme="minorHAnsi" w:cstheme="minorHAnsi"/>
          <w:sz w:val="20"/>
        </w:rPr>
      </w:pPr>
    </w:p>
    <w:p w14:paraId="43DD7DBC" w14:textId="77777777" w:rsidR="001B5BD2" w:rsidRPr="001B5BD2" w:rsidRDefault="001B5BD2" w:rsidP="001B5BD2">
      <w:pPr>
        <w:tabs>
          <w:tab w:val="left" w:pos="708"/>
        </w:tabs>
        <w:jc w:val="both"/>
        <w:rPr>
          <w:rFonts w:asciiTheme="minorHAnsi" w:hAnsiTheme="minorHAnsi" w:cstheme="minorHAnsi"/>
          <w:sz w:val="20"/>
        </w:rPr>
      </w:pPr>
      <w:r w:rsidRPr="001B5BD2">
        <w:rPr>
          <w:rFonts w:asciiTheme="minorHAnsi" w:hAnsiTheme="minorHAnsi" w:cstheme="minorHAnsi"/>
          <w:sz w:val="20"/>
        </w:rPr>
        <w:t>El pago de los servicios quedará condicionado, proporcionalmente, al pago que</w:t>
      </w:r>
      <w:r w:rsidRPr="001B5BD2">
        <w:rPr>
          <w:rFonts w:asciiTheme="minorHAnsi" w:hAnsiTheme="minorHAnsi" w:cstheme="minorHAnsi"/>
          <w:b/>
          <w:sz w:val="20"/>
        </w:rPr>
        <w:t xml:space="preserve"> “EL PROVEEDOR” </w:t>
      </w:r>
      <w:r w:rsidRPr="001B5BD2">
        <w:rPr>
          <w:rFonts w:asciiTheme="minorHAnsi" w:hAnsiTheme="minorHAnsi" w:cstheme="minorHAnsi"/>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232D7F2C" w14:textId="77777777" w:rsidR="001B5BD2" w:rsidRPr="001B5BD2" w:rsidRDefault="001B5BD2" w:rsidP="001B5BD2">
      <w:pPr>
        <w:jc w:val="both"/>
        <w:rPr>
          <w:rFonts w:asciiTheme="minorHAnsi" w:hAnsiTheme="minorHAnsi" w:cstheme="minorHAnsi"/>
          <w:sz w:val="20"/>
        </w:rPr>
      </w:pPr>
    </w:p>
    <w:p w14:paraId="237487B7" w14:textId="77777777" w:rsidR="001B5BD2" w:rsidRPr="001B5BD2" w:rsidRDefault="001B5BD2" w:rsidP="001B5BD2">
      <w:pPr>
        <w:tabs>
          <w:tab w:val="left" w:pos="708"/>
        </w:tabs>
        <w:jc w:val="both"/>
        <w:rPr>
          <w:rFonts w:asciiTheme="minorHAnsi" w:hAnsiTheme="minorHAnsi" w:cstheme="minorHAnsi"/>
          <w:sz w:val="20"/>
        </w:rPr>
      </w:pPr>
      <w:r w:rsidRPr="001B5BD2">
        <w:rPr>
          <w:rFonts w:asciiTheme="minorHAnsi" w:hAnsiTheme="minorHAnsi" w:cstheme="minorHAnsi"/>
          <w:sz w:val="20"/>
        </w:rPr>
        <w:t xml:space="preserve">El pago de la pena podrá efectuarse </w:t>
      </w:r>
      <w:r w:rsidRPr="001B5BD2">
        <w:rPr>
          <w:rFonts w:asciiTheme="minorHAnsi" w:hAnsiTheme="minorHAnsi" w:cstheme="minorHAnsi"/>
          <w:bCs/>
          <w:spacing w:val="-2"/>
          <w:sz w:val="20"/>
        </w:rPr>
        <w:t>a través del esquema e5cinco</w:t>
      </w:r>
      <w:r w:rsidRPr="001B5BD2">
        <w:rPr>
          <w:rFonts w:asciiTheme="minorHAnsi" w:hAnsiTheme="minorHAnsi" w:cstheme="minorHAnsi"/>
          <w:spacing w:val="-2"/>
          <w:sz w:val="20"/>
        </w:rPr>
        <w:t xml:space="preserve"> Pago Electrónico de Derechos, Productos y Aprovechamientos (</w:t>
      </w:r>
      <w:proofErr w:type="spellStart"/>
      <w:r w:rsidRPr="001B5BD2">
        <w:rPr>
          <w:rFonts w:asciiTheme="minorHAnsi" w:hAnsiTheme="minorHAnsi" w:cstheme="minorHAnsi"/>
          <w:spacing w:val="-2"/>
          <w:sz w:val="20"/>
        </w:rPr>
        <w:t>DPA´s</w:t>
      </w:r>
      <w:proofErr w:type="spellEnd"/>
      <w:r w:rsidRPr="001B5BD2">
        <w:rPr>
          <w:rFonts w:asciiTheme="minorHAnsi" w:hAnsiTheme="minorHAnsi" w:cstheme="minorHAnsi"/>
          <w:spacing w:val="-2"/>
          <w:sz w:val="20"/>
        </w:rPr>
        <w:t>),</w:t>
      </w:r>
      <w:r w:rsidRPr="001B5BD2">
        <w:rPr>
          <w:rFonts w:asciiTheme="minorHAnsi" w:hAnsiTheme="minorHAnsi" w:cstheme="minorHAnsi"/>
          <w:sz w:val="20"/>
        </w:rPr>
        <w:t xml:space="preserve"> </w:t>
      </w:r>
      <w:r w:rsidRPr="001B5BD2">
        <w:rPr>
          <w:rFonts w:asciiTheme="minorHAnsi" w:hAnsiTheme="minorHAnsi" w:cstheme="minorHAnsi"/>
          <w:spacing w:val="-2"/>
          <w:sz w:val="20"/>
        </w:rPr>
        <w:t>a favor de la Tesorería de la Federación,</w:t>
      </w:r>
      <w:r w:rsidRPr="001B5BD2">
        <w:rPr>
          <w:rFonts w:asciiTheme="minorHAnsi" w:hAnsiTheme="minorHAnsi" w:cstheme="minorHAnsi"/>
          <w:sz w:val="20"/>
        </w:rPr>
        <w:t xml:space="preserve"> o la Entidad; </w:t>
      </w:r>
      <w:r w:rsidRPr="001B5BD2">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48872AF5" w14:textId="77777777" w:rsidR="001B5BD2" w:rsidRPr="001B5BD2" w:rsidRDefault="001B5BD2" w:rsidP="001B5BD2">
      <w:pPr>
        <w:tabs>
          <w:tab w:val="left" w:pos="708"/>
        </w:tabs>
        <w:jc w:val="both"/>
        <w:rPr>
          <w:rFonts w:asciiTheme="minorHAnsi" w:hAnsiTheme="minorHAnsi" w:cstheme="minorHAnsi"/>
          <w:sz w:val="20"/>
        </w:rPr>
      </w:pPr>
    </w:p>
    <w:p w14:paraId="0487CAAE" w14:textId="77777777" w:rsidR="001B5BD2" w:rsidRPr="001B5BD2" w:rsidRDefault="001B5BD2" w:rsidP="001B5BD2">
      <w:pPr>
        <w:tabs>
          <w:tab w:val="left" w:pos="708"/>
        </w:tabs>
        <w:jc w:val="both"/>
        <w:rPr>
          <w:rFonts w:asciiTheme="minorHAnsi" w:hAnsiTheme="minorHAnsi" w:cstheme="minorHAnsi"/>
          <w:spacing w:val="-2"/>
          <w:sz w:val="20"/>
        </w:rPr>
      </w:pPr>
      <w:r w:rsidRPr="001B5BD2">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1B5BD2">
        <w:rPr>
          <w:rFonts w:asciiTheme="minorHAnsi" w:hAnsiTheme="minorHAnsi" w:cstheme="minorHAnsi"/>
          <w:spacing w:val="-2"/>
          <w:sz w:val="20"/>
        </w:rPr>
        <w:t xml:space="preserve">. </w:t>
      </w:r>
    </w:p>
    <w:p w14:paraId="6877283C" w14:textId="77777777" w:rsidR="001B5BD2" w:rsidRPr="001B5BD2" w:rsidRDefault="001B5BD2" w:rsidP="001B5BD2">
      <w:pPr>
        <w:pStyle w:val="Texto0"/>
        <w:spacing w:after="0" w:line="240" w:lineRule="auto"/>
        <w:ind w:firstLine="0"/>
        <w:rPr>
          <w:rFonts w:asciiTheme="minorHAnsi" w:eastAsia="Calibri" w:hAnsiTheme="minorHAnsi" w:cstheme="minorHAnsi"/>
          <w:sz w:val="20"/>
          <w:lang w:eastAsia="en-US"/>
        </w:rPr>
      </w:pPr>
    </w:p>
    <w:p w14:paraId="3E4F7A63" w14:textId="77777777" w:rsidR="001B5BD2" w:rsidRPr="001B5BD2" w:rsidRDefault="001B5BD2" w:rsidP="001B5BD2">
      <w:pPr>
        <w:autoSpaceDE w:val="0"/>
        <w:autoSpaceDN w:val="0"/>
        <w:adjustRightInd w:val="0"/>
        <w:jc w:val="both"/>
        <w:rPr>
          <w:rFonts w:asciiTheme="minorHAnsi" w:hAnsiTheme="minorHAnsi" w:cstheme="minorHAnsi"/>
          <w:sz w:val="20"/>
        </w:rPr>
      </w:pPr>
      <w:r w:rsidRPr="001B5BD2">
        <w:rPr>
          <w:rFonts w:asciiTheme="minorHAnsi" w:hAnsiTheme="minorHAnsi" w:cstheme="minorHAnsi"/>
          <w:sz w:val="20"/>
        </w:rPr>
        <w:t>Cuando</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quede exceptuado de la presentación de la garantía de cumplimiento, en los supuestos previsto en la </w:t>
      </w:r>
      <w:r w:rsidRPr="001B5BD2">
        <w:rPr>
          <w:rFonts w:asciiTheme="minorHAnsi" w:hAnsiTheme="minorHAnsi" w:cstheme="minorHAnsi"/>
          <w:b/>
          <w:sz w:val="20"/>
        </w:rPr>
        <w:t>“LAASSP”</w:t>
      </w:r>
      <w:r w:rsidRPr="001B5BD2">
        <w:rPr>
          <w:rFonts w:asciiTheme="minorHAnsi" w:hAnsiTheme="minorHAnsi" w:cstheme="minorHAnsi"/>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0A16F3B9" w14:textId="77777777" w:rsidR="001B5BD2" w:rsidRPr="001B5BD2" w:rsidRDefault="001B5BD2" w:rsidP="001B5BD2">
      <w:pPr>
        <w:autoSpaceDE w:val="0"/>
        <w:autoSpaceDN w:val="0"/>
        <w:adjustRightInd w:val="0"/>
        <w:jc w:val="both"/>
        <w:rPr>
          <w:rFonts w:asciiTheme="minorHAnsi" w:hAnsiTheme="minorHAnsi" w:cstheme="minorHAnsi"/>
          <w:sz w:val="20"/>
          <w:u w:val="single"/>
        </w:rPr>
      </w:pPr>
    </w:p>
    <w:p w14:paraId="2D90A5D3" w14:textId="77777777" w:rsidR="001B5BD2" w:rsidRPr="001B5BD2" w:rsidRDefault="001B5BD2" w:rsidP="001B5BD2">
      <w:pPr>
        <w:autoSpaceDE w:val="0"/>
        <w:autoSpaceDN w:val="0"/>
        <w:adjustRightInd w:val="0"/>
        <w:jc w:val="both"/>
        <w:rPr>
          <w:rFonts w:asciiTheme="minorHAnsi" w:hAnsiTheme="minorHAnsi" w:cstheme="minorHAnsi"/>
          <w:sz w:val="20"/>
        </w:rPr>
      </w:pPr>
      <w:r w:rsidRPr="001B5BD2">
        <w:rPr>
          <w:rFonts w:asciiTheme="minorHAnsi" w:hAnsiTheme="minorHAnsi" w:cstheme="minorHAnsi"/>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21364A2C" w14:textId="77777777" w:rsidR="001B5BD2" w:rsidRPr="001B5BD2" w:rsidRDefault="001B5BD2" w:rsidP="001B5BD2">
      <w:pPr>
        <w:pStyle w:val="Texto0"/>
        <w:spacing w:after="0" w:line="240" w:lineRule="auto"/>
        <w:ind w:firstLine="0"/>
        <w:rPr>
          <w:rFonts w:asciiTheme="minorHAnsi" w:eastAsia="Calibri" w:hAnsiTheme="minorHAnsi" w:cstheme="minorHAnsi"/>
          <w:sz w:val="20"/>
          <w:lang w:eastAsia="en-US"/>
        </w:rPr>
      </w:pPr>
    </w:p>
    <w:p w14:paraId="3AC84E81" w14:textId="77777777" w:rsidR="001B5BD2" w:rsidRPr="001B5BD2" w:rsidRDefault="001B5BD2" w:rsidP="001B5BD2">
      <w:pPr>
        <w:pStyle w:val="Texto0"/>
        <w:spacing w:after="0" w:line="240" w:lineRule="auto"/>
        <w:ind w:firstLine="0"/>
        <w:rPr>
          <w:rFonts w:asciiTheme="minorHAnsi" w:hAnsiTheme="minorHAnsi" w:cstheme="minorHAnsi"/>
          <w:b/>
          <w:sz w:val="20"/>
        </w:rPr>
      </w:pPr>
      <w:r w:rsidRPr="001B5BD2">
        <w:rPr>
          <w:rFonts w:asciiTheme="minorHAnsi" w:hAnsiTheme="minorHAnsi" w:cstheme="minorHAnsi"/>
          <w:b/>
          <w:sz w:val="20"/>
        </w:rPr>
        <w:t>DÉCIMA QUINTA</w:t>
      </w:r>
      <w:r w:rsidRPr="001B5BD2">
        <w:rPr>
          <w:rFonts w:asciiTheme="minorHAnsi" w:eastAsia="Calibri" w:hAnsiTheme="minorHAnsi" w:cstheme="minorHAnsi"/>
          <w:b/>
          <w:sz w:val="20"/>
          <w:lang w:eastAsia="en-US"/>
        </w:rPr>
        <w:t>. LICENCIAS, AUTORIZACIONES Y PERMISOS</w:t>
      </w:r>
    </w:p>
    <w:p w14:paraId="31788082" w14:textId="77777777" w:rsidR="001B5BD2" w:rsidRPr="001B5BD2" w:rsidRDefault="001B5BD2" w:rsidP="001B5BD2">
      <w:pPr>
        <w:pStyle w:val="Texto0"/>
        <w:spacing w:after="0" w:line="240" w:lineRule="auto"/>
        <w:ind w:firstLine="0"/>
        <w:rPr>
          <w:rFonts w:asciiTheme="minorHAnsi" w:hAnsiTheme="minorHAnsi" w:cstheme="minorHAnsi"/>
          <w:b/>
          <w:sz w:val="20"/>
        </w:rPr>
      </w:pPr>
    </w:p>
    <w:p w14:paraId="76E6C64D" w14:textId="77777777" w:rsidR="001B5BD2" w:rsidRPr="001B5BD2" w:rsidRDefault="001B5BD2" w:rsidP="001B5BD2">
      <w:pPr>
        <w:pStyle w:val="Texto0"/>
        <w:spacing w:after="0" w:line="240" w:lineRule="auto"/>
        <w:ind w:firstLine="0"/>
        <w:rPr>
          <w:rFonts w:asciiTheme="minorHAnsi" w:eastAsia="Calibri" w:hAnsiTheme="minorHAnsi" w:cstheme="minorHAnsi"/>
          <w:sz w:val="20"/>
          <w:lang w:eastAsia="en-US"/>
        </w:rPr>
      </w:pPr>
      <w:r w:rsidRPr="001B5BD2">
        <w:rPr>
          <w:rFonts w:asciiTheme="minorHAnsi" w:hAnsiTheme="minorHAnsi" w:cstheme="minorHAnsi"/>
          <w:b/>
          <w:sz w:val="20"/>
        </w:rPr>
        <w:t>“EL PROVEEDOR”</w:t>
      </w:r>
      <w:r w:rsidRPr="001B5BD2">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0E527854" w14:textId="77777777" w:rsidR="001B5BD2" w:rsidRPr="001B5BD2" w:rsidRDefault="001B5BD2" w:rsidP="001B5BD2">
      <w:pPr>
        <w:pStyle w:val="Texto0"/>
        <w:spacing w:after="0" w:line="240" w:lineRule="auto"/>
        <w:ind w:firstLine="0"/>
        <w:rPr>
          <w:rFonts w:asciiTheme="minorHAnsi" w:eastAsia="Calibri" w:hAnsiTheme="minorHAnsi" w:cstheme="minorHAnsi"/>
          <w:sz w:val="20"/>
          <w:lang w:eastAsia="en-US"/>
        </w:rPr>
      </w:pPr>
    </w:p>
    <w:p w14:paraId="0CDEE7D7" w14:textId="77777777" w:rsidR="001B5BD2" w:rsidRPr="001B5BD2" w:rsidRDefault="001B5BD2" w:rsidP="001B5BD2">
      <w:pPr>
        <w:pStyle w:val="Texto0"/>
        <w:spacing w:after="0" w:line="240" w:lineRule="auto"/>
        <w:ind w:firstLine="0"/>
        <w:rPr>
          <w:rFonts w:asciiTheme="minorHAnsi" w:eastAsia="Calibri" w:hAnsiTheme="minorHAnsi" w:cstheme="minorHAnsi"/>
          <w:b/>
          <w:sz w:val="20"/>
          <w:lang w:eastAsia="en-US"/>
        </w:rPr>
      </w:pPr>
      <w:r w:rsidRPr="001B5BD2">
        <w:rPr>
          <w:rFonts w:asciiTheme="minorHAnsi" w:hAnsiTheme="minorHAnsi" w:cstheme="minorHAnsi"/>
          <w:b/>
          <w:sz w:val="20"/>
        </w:rPr>
        <w:t>DÉCIMA SEXTA</w:t>
      </w:r>
      <w:r w:rsidRPr="001B5BD2">
        <w:rPr>
          <w:rFonts w:asciiTheme="minorHAnsi" w:eastAsia="Calibri" w:hAnsiTheme="minorHAnsi" w:cstheme="minorHAnsi"/>
          <w:b/>
          <w:sz w:val="20"/>
          <w:lang w:eastAsia="en-US"/>
        </w:rPr>
        <w:t>. PÓLIZA DE RESPONSABILIDAD CIVIL</w:t>
      </w:r>
    </w:p>
    <w:p w14:paraId="5E70D4DB" w14:textId="77777777" w:rsidR="001B5BD2" w:rsidRPr="001B5BD2" w:rsidRDefault="001B5BD2" w:rsidP="001B5BD2">
      <w:pPr>
        <w:ind w:right="51"/>
        <w:jc w:val="both"/>
        <w:rPr>
          <w:rFonts w:asciiTheme="minorHAnsi" w:hAnsiTheme="minorHAnsi" w:cstheme="minorHAnsi"/>
          <w:sz w:val="20"/>
          <w:u w:val="single"/>
        </w:rPr>
      </w:pPr>
    </w:p>
    <w:p w14:paraId="29A2C6C7"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 xml:space="preserve">INSTRUCCIÓN: CUANDO NO SE REQUIERA LA CONTRATACIÓN DE SEGURO INCOPORAR EL SIGUIENTE PÁRRAFO: </w:t>
      </w:r>
    </w:p>
    <w:p w14:paraId="64B08560" w14:textId="77777777" w:rsidR="001B5BD2" w:rsidRPr="001B5BD2" w:rsidRDefault="001B5BD2" w:rsidP="001B5BD2">
      <w:pPr>
        <w:ind w:right="51"/>
        <w:jc w:val="both"/>
        <w:rPr>
          <w:rFonts w:asciiTheme="minorHAnsi" w:hAnsiTheme="minorHAnsi" w:cstheme="minorHAnsi"/>
          <w:sz w:val="20"/>
        </w:rPr>
      </w:pPr>
    </w:p>
    <w:p w14:paraId="62F99FD8"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 xml:space="preserve">Para la prestación de los servicios materia del presente contrato, no se requiere que </w:t>
      </w:r>
      <w:r w:rsidRPr="001B5BD2">
        <w:rPr>
          <w:rFonts w:asciiTheme="minorHAnsi" w:hAnsiTheme="minorHAnsi" w:cstheme="minorHAnsi"/>
          <w:b/>
          <w:sz w:val="20"/>
        </w:rPr>
        <w:t>“EL PROVEEDOR”</w:t>
      </w:r>
      <w:r w:rsidRPr="001B5BD2">
        <w:rPr>
          <w:rFonts w:asciiTheme="minorHAnsi" w:hAnsiTheme="minorHAnsi" w:cstheme="minorHAnsi"/>
          <w:sz w:val="20"/>
        </w:rPr>
        <w:t xml:space="preserve"> contrate una póliza de seguro por responsabilidad civil.</w:t>
      </w:r>
    </w:p>
    <w:p w14:paraId="1D7617DC" w14:textId="77777777" w:rsidR="001B5BD2" w:rsidRPr="001B5BD2" w:rsidRDefault="001B5BD2" w:rsidP="001B5BD2">
      <w:pPr>
        <w:ind w:right="51"/>
        <w:jc w:val="both"/>
        <w:rPr>
          <w:rFonts w:asciiTheme="minorHAnsi" w:hAnsiTheme="minorHAnsi" w:cstheme="minorHAnsi"/>
          <w:b/>
          <w:sz w:val="20"/>
          <w:u w:val="single"/>
        </w:rPr>
      </w:pPr>
    </w:p>
    <w:p w14:paraId="567E0619"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 xml:space="preserve">INSTRUCCIÓN: CUANDO SE REQUIERA LA CONTRATACIÓN DE SEGURO INCOPORAR LOS SIGUIENTES DOS PÁRRAFOS: </w:t>
      </w:r>
    </w:p>
    <w:p w14:paraId="3BBCC93F" w14:textId="77777777" w:rsidR="001B5BD2" w:rsidRPr="001B5BD2" w:rsidRDefault="001B5BD2" w:rsidP="001B5BD2">
      <w:pPr>
        <w:ind w:right="51"/>
        <w:jc w:val="both"/>
        <w:rPr>
          <w:rFonts w:asciiTheme="minorHAnsi" w:hAnsiTheme="minorHAnsi" w:cstheme="minorHAnsi"/>
          <w:sz w:val="20"/>
        </w:rPr>
      </w:pPr>
    </w:p>
    <w:p w14:paraId="54813965"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b/>
          <w:sz w:val="20"/>
        </w:rPr>
        <w:t>“EL PROVEEDOR”</w:t>
      </w:r>
      <w:r w:rsidRPr="001B5BD2">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1B5BD2">
        <w:rPr>
          <w:rFonts w:asciiTheme="minorHAnsi" w:hAnsiTheme="minorHAnsi" w:cstheme="minorHAnsi"/>
          <w:b/>
          <w:sz w:val="20"/>
        </w:rPr>
        <w:t>“LA DEPENDENCIA O ENTIDAD”</w:t>
      </w:r>
      <w:r w:rsidRPr="001B5BD2">
        <w:rPr>
          <w:rFonts w:asciiTheme="minorHAnsi" w:hAnsiTheme="minorHAnsi" w:cstheme="minorHAnsi"/>
          <w:sz w:val="20"/>
        </w:rPr>
        <w:t>, así como, los que cause a terceros en sus bienes o personas, con motivo de la prestación del servicio materia del presente contrato.</w:t>
      </w:r>
    </w:p>
    <w:p w14:paraId="7C83CAC7" w14:textId="77777777" w:rsidR="001B5BD2" w:rsidRPr="001B5BD2" w:rsidRDefault="001B5BD2" w:rsidP="001B5BD2">
      <w:pPr>
        <w:ind w:right="51"/>
        <w:jc w:val="both"/>
        <w:rPr>
          <w:rFonts w:asciiTheme="minorHAnsi" w:hAnsiTheme="minorHAnsi" w:cstheme="minorHAnsi"/>
          <w:sz w:val="20"/>
        </w:rPr>
      </w:pPr>
    </w:p>
    <w:p w14:paraId="6707347E"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La póliza deberá contener las siguientes coberturas:</w:t>
      </w:r>
    </w:p>
    <w:p w14:paraId="1A75BDE3" w14:textId="77777777" w:rsidR="001B5BD2" w:rsidRPr="001B5BD2" w:rsidRDefault="001B5BD2" w:rsidP="001B5BD2">
      <w:pPr>
        <w:ind w:right="51"/>
        <w:jc w:val="both"/>
        <w:rPr>
          <w:rFonts w:asciiTheme="minorHAnsi" w:hAnsiTheme="minorHAnsi" w:cstheme="minorHAnsi"/>
          <w:sz w:val="20"/>
          <w:u w:val="single"/>
        </w:rPr>
      </w:pPr>
    </w:p>
    <w:p w14:paraId="32026776"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INSTRUCCIÓN: DESCRIBIR LAS COBERTURAS, ATENDIENDO A LAS NECESIDADES, TIPO Y CARACTERÍSTICAS DEL SERVICIO</w:t>
      </w:r>
    </w:p>
    <w:p w14:paraId="2147E3F9" w14:textId="77777777" w:rsidR="001B5BD2" w:rsidRPr="001B5BD2" w:rsidRDefault="001B5BD2" w:rsidP="001B5BD2">
      <w:pPr>
        <w:ind w:right="51"/>
        <w:jc w:val="both"/>
        <w:rPr>
          <w:rFonts w:asciiTheme="minorHAnsi" w:hAnsiTheme="minorHAnsi" w:cstheme="minorHAnsi"/>
          <w:sz w:val="20"/>
        </w:rPr>
      </w:pPr>
    </w:p>
    <w:p w14:paraId="35D2FEA9" w14:textId="77777777" w:rsidR="00C11CE8" w:rsidRDefault="00C11CE8" w:rsidP="001B5BD2">
      <w:pPr>
        <w:jc w:val="both"/>
        <w:rPr>
          <w:rFonts w:asciiTheme="minorHAnsi" w:eastAsia="Calibri" w:hAnsiTheme="minorHAnsi" w:cstheme="minorHAnsi"/>
          <w:b/>
          <w:sz w:val="20"/>
          <w:lang w:eastAsia="en-US"/>
        </w:rPr>
      </w:pPr>
    </w:p>
    <w:p w14:paraId="7A80587B" w14:textId="77777777" w:rsidR="00C11CE8" w:rsidRDefault="00C11CE8" w:rsidP="001B5BD2">
      <w:pPr>
        <w:jc w:val="both"/>
        <w:rPr>
          <w:rFonts w:asciiTheme="minorHAnsi" w:eastAsia="Calibri" w:hAnsiTheme="minorHAnsi" w:cstheme="minorHAnsi"/>
          <w:b/>
          <w:sz w:val="20"/>
          <w:lang w:eastAsia="en-US"/>
        </w:rPr>
      </w:pPr>
    </w:p>
    <w:p w14:paraId="5E019395" w14:textId="77777777" w:rsidR="001B5BD2" w:rsidRPr="001B5BD2" w:rsidRDefault="001B5BD2" w:rsidP="001B5BD2">
      <w:pPr>
        <w:jc w:val="both"/>
        <w:rPr>
          <w:rFonts w:asciiTheme="minorHAnsi" w:eastAsia="Calibri" w:hAnsiTheme="minorHAnsi" w:cstheme="minorHAnsi"/>
          <w:sz w:val="20"/>
          <w:lang w:eastAsia="en-US"/>
        </w:rPr>
      </w:pPr>
      <w:r w:rsidRPr="001B5BD2">
        <w:rPr>
          <w:rFonts w:asciiTheme="minorHAnsi" w:eastAsia="Calibri" w:hAnsiTheme="minorHAnsi" w:cstheme="minorHAnsi"/>
          <w:b/>
          <w:sz w:val="20"/>
          <w:lang w:eastAsia="en-US"/>
        </w:rPr>
        <w:t>DÉCIMA SÉPTIMA. TRANSPORTE</w:t>
      </w:r>
    </w:p>
    <w:p w14:paraId="7D87A9F2" w14:textId="77777777" w:rsidR="001B5BD2" w:rsidRPr="001B5BD2" w:rsidRDefault="001B5BD2" w:rsidP="001B5BD2">
      <w:pPr>
        <w:jc w:val="both"/>
        <w:rPr>
          <w:rFonts w:asciiTheme="minorHAnsi" w:eastAsia="Calibri" w:hAnsiTheme="minorHAnsi" w:cstheme="minorHAnsi"/>
          <w:sz w:val="20"/>
          <w:lang w:eastAsia="en-US"/>
        </w:rPr>
      </w:pPr>
    </w:p>
    <w:p w14:paraId="588F9B8E"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b/>
          <w:sz w:val="20"/>
        </w:rPr>
        <w:lastRenderedPageBreak/>
        <w:t>“EL PROVEEDOR”</w:t>
      </w:r>
      <w:r w:rsidRPr="001B5BD2">
        <w:rPr>
          <w:rFonts w:asciiTheme="minorHAnsi" w:eastAsia="Calibri" w:hAnsiTheme="minorHAnsi" w:cstheme="minorHAnsi"/>
          <w:sz w:val="20"/>
          <w:lang w:eastAsia="en-US"/>
        </w:rPr>
        <w:t xml:space="preserve"> se obliga bajo su costa y riesgo, a trasportar los bienes e insumos necesarios para la prestación del servicio, desde su lugar de origen, hasta las instalaciones señaladas en el </w:t>
      </w:r>
      <w:r w:rsidRPr="001B5BD2">
        <w:rPr>
          <w:rFonts w:asciiTheme="minorHAnsi" w:eastAsia="Calibri" w:hAnsiTheme="minorHAnsi" w:cstheme="minorHAnsi"/>
          <w:b/>
          <w:sz w:val="20"/>
          <w:u w:val="single"/>
          <w:lang w:eastAsia="en-US"/>
        </w:rPr>
        <w:t>(ESTABLECER EL DOCUMENTO O ANEXO DONDE SE ENCUENTRAN LOS DOMICILIOS, O EN SU DEFECTO REDACTARLOS)</w:t>
      </w:r>
      <w:r w:rsidRPr="001B5BD2">
        <w:rPr>
          <w:rFonts w:asciiTheme="minorHAnsi" w:eastAsia="Calibri" w:hAnsiTheme="minorHAnsi" w:cstheme="minorHAnsi"/>
          <w:sz w:val="20"/>
          <w:lang w:eastAsia="en-US"/>
        </w:rPr>
        <w:t xml:space="preserve"> del presente contrato.</w:t>
      </w:r>
    </w:p>
    <w:p w14:paraId="184F6D22" w14:textId="77777777" w:rsidR="001B5BD2" w:rsidRPr="001B5BD2" w:rsidRDefault="001B5BD2" w:rsidP="001B5BD2">
      <w:pPr>
        <w:ind w:right="51"/>
        <w:jc w:val="both"/>
        <w:rPr>
          <w:rFonts w:asciiTheme="minorHAnsi" w:hAnsiTheme="minorHAnsi" w:cstheme="minorHAnsi"/>
          <w:sz w:val="20"/>
        </w:rPr>
      </w:pPr>
    </w:p>
    <w:p w14:paraId="3A1A5CF6"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b/>
          <w:sz w:val="20"/>
        </w:rPr>
        <w:t>DÉCIMA OCTAVA. IMPUESTOS Y DERECHOS</w:t>
      </w:r>
    </w:p>
    <w:p w14:paraId="206D1845" w14:textId="77777777" w:rsidR="001B5BD2" w:rsidRPr="001B5BD2" w:rsidRDefault="001B5BD2" w:rsidP="001B5BD2">
      <w:pPr>
        <w:jc w:val="both"/>
        <w:rPr>
          <w:rFonts w:asciiTheme="minorHAnsi" w:hAnsiTheme="minorHAnsi" w:cstheme="minorHAnsi"/>
          <w:sz w:val="20"/>
        </w:rPr>
      </w:pPr>
    </w:p>
    <w:p w14:paraId="1448CCCF"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 xml:space="preserve">Los impuestos, derechos y gastos que procedan con motivo de la prestación de los servicios, objeto del presente contrato, serán pagados por </w:t>
      </w:r>
      <w:r w:rsidRPr="001B5BD2">
        <w:rPr>
          <w:rFonts w:asciiTheme="minorHAnsi" w:hAnsiTheme="minorHAnsi" w:cstheme="minorHAnsi"/>
          <w:b/>
          <w:sz w:val="20"/>
        </w:rPr>
        <w:t>“EL PROVEEDOR”</w:t>
      </w:r>
      <w:r w:rsidRPr="001B5BD2">
        <w:rPr>
          <w:rFonts w:asciiTheme="minorHAnsi" w:hAnsiTheme="minorHAnsi" w:cstheme="minorHAnsi"/>
          <w:sz w:val="20"/>
        </w:rPr>
        <w:t>, mismos que no serán repercutidos a</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w:t>
      </w:r>
    </w:p>
    <w:p w14:paraId="47E5EE73" w14:textId="77777777" w:rsidR="001B5BD2" w:rsidRPr="001B5BD2" w:rsidRDefault="001B5BD2" w:rsidP="001B5BD2">
      <w:pPr>
        <w:ind w:right="51"/>
        <w:jc w:val="both"/>
        <w:rPr>
          <w:rFonts w:asciiTheme="minorHAnsi" w:hAnsiTheme="minorHAnsi" w:cstheme="minorHAnsi"/>
          <w:b/>
          <w:sz w:val="20"/>
        </w:rPr>
      </w:pPr>
    </w:p>
    <w:p w14:paraId="28CF64A4" w14:textId="3754A818" w:rsidR="00C11CE8"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20F450BC" w14:textId="77777777" w:rsidR="001B5BD2" w:rsidRPr="001B5BD2" w:rsidRDefault="001B5BD2" w:rsidP="001B5BD2">
      <w:pPr>
        <w:ind w:right="51"/>
        <w:jc w:val="both"/>
        <w:rPr>
          <w:rFonts w:asciiTheme="minorHAnsi" w:hAnsiTheme="minorHAnsi" w:cstheme="minorHAnsi"/>
          <w:sz w:val="20"/>
        </w:rPr>
      </w:pPr>
    </w:p>
    <w:p w14:paraId="57C9F1DF" w14:textId="77777777" w:rsidR="001B5BD2" w:rsidRPr="001B5BD2" w:rsidRDefault="001B5BD2" w:rsidP="001B5BD2">
      <w:pPr>
        <w:tabs>
          <w:tab w:val="left" w:pos="2340"/>
        </w:tabs>
        <w:jc w:val="both"/>
        <w:rPr>
          <w:rFonts w:asciiTheme="minorHAnsi" w:hAnsiTheme="minorHAnsi" w:cstheme="minorHAnsi"/>
          <w:b/>
          <w:sz w:val="20"/>
        </w:rPr>
      </w:pPr>
      <w:r w:rsidRPr="001B5BD2">
        <w:rPr>
          <w:rFonts w:asciiTheme="minorHAnsi" w:hAnsiTheme="minorHAnsi" w:cstheme="minorHAnsi"/>
          <w:b/>
          <w:sz w:val="20"/>
        </w:rPr>
        <w:t>DÉCIMA NOVENA.</w:t>
      </w:r>
      <w:r w:rsidRPr="001B5BD2">
        <w:rPr>
          <w:rFonts w:asciiTheme="minorHAnsi" w:hAnsiTheme="minorHAnsi" w:cstheme="minorHAnsi"/>
          <w:sz w:val="20"/>
        </w:rPr>
        <w:t xml:space="preserve"> </w:t>
      </w:r>
      <w:r w:rsidRPr="001B5BD2">
        <w:rPr>
          <w:rFonts w:asciiTheme="minorHAnsi" w:hAnsiTheme="minorHAnsi" w:cstheme="minorHAnsi"/>
          <w:b/>
          <w:sz w:val="20"/>
        </w:rPr>
        <w:t>PROHIBICIÓN DE CESIÓN DE DERECHOS Y OBLIGACIONES</w:t>
      </w:r>
    </w:p>
    <w:p w14:paraId="7950CCFA" w14:textId="77777777" w:rsidR="001B5BD2" w:rsidRPr="001B5BD2" w:rsidRDefault="001B5BD2" w:rsidP="001B5BD2">
      <w:pPr>
        <w:tabs>
          <w:tab w:val="left" w:pos="2340"/>
        </w:tabs>
        <w:jc w:val="both"/>
        <w:rPr>
          <w:rFonts w:asciiTheme="minorHAnsi" w:hAnsiTheme="minorHAnsi" w:cstheme="minorHAnsi"/>
          <w:b/>
          <w:sz w:val="20"/>
        </w:rPr>
      </w:pPr>
    </w:p>
    <w:p w14:paraId="2BD49246"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b/>
          <w:sz w:val="20"/>
        </w:rPr>
        <w:t>“EL PROVEEDOR”</w:t>
      </w:r>
      <w:r w:rsidRPr="001B5BD2">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1B5BD2">
        <w:rPr>
          <w:rFonts w:asciiTheme="minorHAnsi" w:hAnsiTheme="minorHAnsi" w:cstheme="minorHAnsi"/>
          <w:b/>
          <w:sz w:val="20"/>
        </w:rPr>
        <w:t>“LA DEPENDENCIA O ENTIDAD”</w:t>
      </w:r>
      <w:r w:rsidRPr="001B5BD2">
        <w:rPr>
          <w:rFonts w:asciiTheme="minorHAnsi" w:hAnsiTheme="minorHAnsi" w:cstheme="minorHAnsi"/>
          <w:sz w:val="20"/>
        </w:rPr>
        <w:t>.</w:t>
      </w:r>
    </w:p>
    <w:p w14:paraId="14FC6039" w14:textId="77777777" w:rsidR="001B5BD2" w:rsidRPr="001B5BD2" w:rsidRDefault="001B5BD2" w:rsidP="001B5BD2">
      <w:pPr>
        <w:ind w:right="51"/>
        <w:jc w:val="both"/>
        <w:rPr>
          <w:rFonts w:asciiTheme="minorHAnsi" w:hAnsiTheme="minorHAnsi" w:cstheme="minorHAnsi"/>
          <w:sz w:val="20"/>
        </w:rPr>
      </w:pPr>
    </w:p>
    <w:p w14:paraId="3104278D" w14:textId="77777777" w:rsidR="001B5BD2" w:rsidRPr="001B5BD2" w:rsidRDefault="001B5BD2" w:rsidP="001B5BD2">
      <w:pPr>
        <w:tabs>
          <w:tab w:val="left" w:pos="2340"/>
        </w:tabs>
        <w:jc w:val="both"/>
        <w:rPr>
          <w:rFonts w:asciiTheme="minorHAnsi" w:hAnsiTheme="minorHAnsi" w:cstheme="minorHAnsi"/>
          <w:sz w:val="20"/>
        </w:rPr>
      </w:pPr>
      <w:r w:rsidRPr="001B5BD2">
        <w:rPr>
          <w:rFonts w:asciiTheme="minorHAnsi" w:hAnsiTheme="minorHAnsi" w:cstheme="minorHAnsi"/>
          <w:b/>
          <w:sz w:val="20"/>
        </w:rPr>
        <w:t>VIGÉSIMA. DERECHOS DE AUTOR, PATENTES Y/O MARCAS</w:t>
      </w:r>
    </w:p>
    <w:p w14:paraId="076E1296" w14:textId="77777777" w:rsidR="001B5BD2" w:rsidRPr="001B5BD2" w:rsidRDefault="001B5BD2" w:rsidP="001B5BD2">
      <w:pPr>
        <w:tabs>
          <w:tab w:val="left" w:pos="2340"/>
        </w:tabs>
        <w:jc w:val="both"/>
        <w:rPr>
          <w:rFonts w:asciiTheme="minorHAnsi" w:hAnsiTheme="minorHAnsi" w:cstheme="minorHAnsi"/>
          <w:sz w:val="20"/>
        </w:rPr>
      </w:pPr>
    </w:p>
    <w:p w14:paraId="24CBA71C" w14:textId="77777777" w:rsidR="001B5BD2" w:rsidRPr="001B5BD2" w:rsidRDefault="001B5BD2" w:rsidP="001B5BD2">
      <w:pPr>
        <w:tabs>
          <w:tab w:val="left" w:pos="2340"/>
        </w:tabs>
        <w:jc w:val="both"/>
        <w:rPr>
          <w:rFonts w:asciiTheme="minorHAnsi" w:hAnsiTheme="minorHAnsi" w:cstheme="minorHAnsi"/>
          <w:sz w:val="20"/>
        </w:rPr>
      </w:pPr>
      <w:r w:rsidRPr="001B5BD2">
        <w:rPr>
          <w:rFonts w:asciiTheme="minorHAnsi" w:hAnsiTheme="minorHAnsi" w:cstheme="minorHAnsi"/>
          <w:b/>
          <w:sz w:val="20"/>
        </w:rPr>
        <w:t>“EL PROVEEDOR”</w:t>
      </w:r>
      <w:r w:rsidRPr="001B5BD2">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o a terceros.</w:t>
      </w:r>
    </w:p>
    <w:p w14:paraId="33D6B3DD" w14:textId="77777777" w:rsidR="001B5BD2" w:rsidRPr="001B5BD2" w:rsidRDefault="001B5BD2" w:rsidP="001B5BD2">
      <w:pPr>
        <w:tabs>
          <w:tab w:val="left" w:pos="2340"/>
        </w:tabs>
        <w:jc w:val="both"/>
        <w:rPr>
          <w:rFonts w:asciiTheme="minorHAnsi" w:hAnsiTheme="minorHAnsi" w:cstheme="minorHAnsi"/>
          <w:sz w:val="20"/>
        </w:rPr>
      </w:pPr>
    </w:p>
    <w:p w14:paraId="4EBF0531" w14:textId="77777777" w:rsidR="001B5BD2" w:rsidRPr="001B5BD2" w:rsidRDefault="001B5BD2" w:rsidP="001B5BD2">
      <w:pPr>
        <w:tabs>
          <w:tab w:val="left" w:pos="2340"/>
        </w:tabs>
        <w:jc w:val="both"/>
        <w:rPr>
          <w:rFonts w:asciiTheme="minorHAnsi" w:hAnsiTheme="minorHAnsi" w:cstheme="minorHAnsi"/>
          <w:sz w:val="20"/>
        </w:rPr>
      </w:pPr>
      <w:r w:rsidRPr="001B5BD2">
        <w:rPr>
          <w:rFonts w:asciiTheme="minorHAnsi" w:hAnsiTheme="minorHAnsi" w:cstheme="minorHAnsi"/>
          <w:sz w:val="20"/>
        </w:rPr>
        <w:t xml:space="preserve">De presentarse alguna reclamación en contra de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por cualquiera de las causas antes mencionadas, </w:t>
      </w:r>
      <w:r w:rsidRPr="001B5BD2">
        <w:rPr>
          <w:rFonts w:asciiTheme="minorHAnsi" w:hAnsiTheme="minorHAnsi" w:cstheme="minorHAnsi"/>
          <w:b/>
          <w:sz w:val="20"/>
        </w:rPr>
        <w:t>“EL PROVEEDOR”</w:t>
      </w:r>
      <w:r w:rsidRPr="001B5BD2">
        <w:rPr>
          <w:rFonts w:asciiTheme="minorHAnsi" w:hAnsiTheme="minorHAnsi" w:cstheme="minorHAnsi"/>
          <w:sz w:val="20"/>
        </w:rPr>
        <w:t xml:space="preserve">, se obliga a salvaguardar los derechos e intereses de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113715D3" w14:textId="77777777" w:rsidR="001B5BD2" w:rsidRPr="001B5BD2" w:rsidRDefault="001B5BD2" w:rsidP="001B5BD2">
      <w:pPr>
        <w:tabs>
          <w:tab w:val="left" w:pos="2340"/>
        </w:tabs>
        <w:jc w:val="both"/>
        <w:rPr>
          <w:rFonts w:asciiTheme="minorHAnsi" w:hAnsiTheme="minorHAnsi" w:cstheme="minorHAnsi"/>
          <w:sz w:val="20"/>
        </w:rPr>
      </w:pPr>
    </w:p>
    <w:p w14:paraId="094CFE25"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 xml:space="preserve">En caso de que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tuviese que erogar recursos por cualquiera de estos conceptos, </w:t>
      </w:r>
      <w:r w:rsidRPr="001B5BD2">
        <w:rPr>
          <w:rFonts w:asciiTheme="minorHAnsi" w:hAnsiTheme="minorHAnsi" w:cstheme="minorHAnsi"/>
          <w:b/>
          <w:sz w:val="20"/>
        </w:rPr>
        <w:t>“EL PROVEEDOR”</w:t>
      </w:r>
      <w:r w:rsidRPr="001B5BD2">
        <w:rPr>
          <w:rFonts w:asciiTheme="minorHAnsi" w:hAnsiTheme="minorHAnsi" w:cstheme="minorHAnsi"/>
          <w:sz w:val="20"/>
        </w:rPr>
        <w:t xml:space="preserve"> se obliga a reembolsar de manera inmediata los recursos erogados por aquella.</w:t>
      </w:r>
    </w:p>
    <w:p w14:paraId="69BE97A6" w14:textId="77777777" w:rsidR="001B5BD2" w:rsidRPr="001B5BD2" w:rsidRDefault="001B5BD2" w:rsidP="001B5BD2">
      <w:pPr>
        <w:ind w:right="51"/>
        <w:jc w:val="both"/>
        <w:rPr>
          <w:rFonts w:asciiTheme="minorHAnsi" w:hAnsiTheme="minorHAnsi" w:cstheme="minorHAnsi"/>
          <w:strike/>
          <w:sz w:val="20"/>
        </w:rPr>
      </w:pPr>
    </w:p>
    <w:p w14:paraId="4FCC9CB6" w14:textId="77777777" w:rsidR="001B5BD2" w:rsidRPr="001B5BD2" w:rsidRDefault="001B5BD2" w:rsidP="001B5BD2">
      <w:pPr>
        <w:tabs>
          <w:tab w:val="center" w:pos="567"/>
        </w:tabs>
        <w:autoSpaceDE w:val="0"/>
        <w:autoSpaceDN w:val="0"/>
        <w:adjustRightInd w:val="0"/>
        <w:ind w:right="48"/>
        <w:jc w:val="both"/>
        <w:rPr>
          <w:rFonts w:asciiTheme="minorHAnsi" w:hAnsiTheme="minorHAnsi" w:cstheme="minorHAnsi"/>
          <w:b/>
          <w:bCs/>
          <w:sz w:val="20"/>
        </w:rPr>
      </w:pPr>
      <w:r w:rsidRPr="001B5BD2">
        <w:rPr>
          <w:rFonts w:asciiTheme="minorHAnsi" w:hAnsiTheme="minorHAnsi" w:cstheme="minorHAnsi"/>
          <w:b/>
          <w:bCs/>
          <w:sz w:val="20"/>
        </w:rPr>
        <w:t>VIGÉSIMA PRIMERA. CONFIDENCIALIDAD Y PROTECCIÓN DE DATOS PERSONALES.</w:t>
      </w:r>
    </w:p>
    <w:p w14:paraId="77A4D10C" w14:textId="77777777" w:rsidR="001B5BD2" w:rsidRPr="001B5BD2" w:rsidRDefault="001B5BD2" w:rsidP="001B5BD2">
      <w:pPr>
        <w:tabs>
          <w:tab w:val="center" w:pos="567"/>
        </w:tabs>
        <w:autoSpaceDE w:val="0"/>
        <w:autoSpaceDN w:val="0"/>
        <w:adjustRightInd w:val="0"/>
        <w:ind w:right="48"/>
        <w:jc w:val="both"/>
        <w:rPr>
          <w:rFonts w:asciiTheme="minorHAnsi" w:hAnsiTheme="minorHAnsi" w:cstheme="minorHAnsi"/>
          <w:b/>
          <w:bCs/>
          <w:sz w:val="20"/>
        </w:rPr>
      </w:pPr>
    </w:p>
    <w:p w14:paraId="08F4BEE3" w14:textId="77777777" w:rsidR="001B5BD2" w:rsidRPr="001B5BD2" w:rsidRDefault="001B5BD2" w:rsidP="001B5BD2">
      <w:pPr>
        <w:tabs>
          <w:tab w:val="center" w:pos="567"/>
        </w:tabs>
        <w:autoSpaceDE w:val="0"/>
        <w:autoSpaceDN w:val="0"/>
        <w:adjustRightInd w:val="0"/>
        <w:ind w:right="48"/>
        <w:jc w:val="both"/>
        <w:rPr>
          <w:rFonts w:asciiTheme="minorHAnsi" w:hAnsiTheme="minorHAnsi" w:cstheme="minorHAnsi"/>
          <w:b/>
          <w:bCs/>
          <w:sz w:val="20"/>
          <w:lang w:eastAsia="en-US"/>
        </w:rPr>
      </w:pPr>
      <w:r w:rsidRPr="001B5BD2">
        <w:rPr>
          <w:rFonts w:asciiTheme="minorHAnsi" w:hAnsiTheme="minorHAnsi" w:cstheme="minorHAnsi"/>
          <w:b/>
          <w:bCs/>
          <w:sz w:val="20"/>
        </w:rPr>
        <w:t xml:space="preserve">"LAS PARTES" </w:t>
      </w:r>
      <w:r w:rsidRPr="001B5BD2">
        <w:rPr>
          <w:rFonts w:asciiTheme="minorHAnsi" w:hAnsiTheme="minorHAnsi" w:cstheme="minorHAnsi"/>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04BB1F4" w14:textId="77777777" w:rsidR="001B5BD2" w:rsidRPr="001B5BD2" w:rsidRDefault="001B5BD2" w:rsidP="001B5BD2">
      <w:pPr>
        <w:jc w:val="both"/>
        <w:rPr>
          <w:rFonts w:asciiTheme="minorHAnsi" w:hAnsiTheme="minorHAnsi" w:cstheme="minorHAnsi"/>
          <w:sz w:val="20"/>
        </w:rPr>
      </w:pPr>
    </w:p>
    <w:p w14:paraId="62F6ACEA"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 xml:space="preserve">Para el tratamiento de los datos personales que </w:t>
      </w:r>
      <w:r w:rsidRPr="001B5BD2">
        <w:rPr>
          <w:rFonts w:asciiTheme="minorHAnsi" w:hAnsiTheme="minorHAnsi" w:cstheme="minorHAnsi"/>
          <w:b/>
          <w:bCs/>
          <w:sz w:val="20"/>
        </w:rPr>
        <w:t>“LAS PARTES”</w:t>
      </w:r>
      <w:r w:rsidRPr="001B5BD2">
        <w:rPr>
          <w:rFonts w:asciiTheme="minorHAnsi" w:hAnsiTheme="minorHAnsi" w:cstheme="minorHAnsi"/>
          <w:bCs/>
          <w:sz w:val="20"/>
        </w:rPr>
        <w:t xml:space="preserve"> </w:t>
      </w:r>
      <w:r w:rsidRPr="001B5BD2">
        <w:rPr>
          <w:rFonts w:asciiTheme="minorHAnsi" w:hAnsiTheme="minorHAnsi" w:cstheme="minorHAnsi"/>
          <w:sz w:val="20"/>
        </w:rPr>
        <w:t>recaben con motivo de la celebración del presente contrato, deberá de realizarse con base en lo previsto en los Avisos de Privacidad respectivos.</w:t>
      </w:r>
    </w:p>
    <w:p w14:paraId="2C546D98" w14:textId="77777777" w:rsidR="001B5BD2" w:rsidRPr="001B5BD2" w:rsidRDefault="001B5BD2" w:rsidP="001B5BD2">
      <w:pPr>
        <w:jc w:val="both"/>
        <w:rPr>
          <w:rFonts w:asciiTheme="minorHAnsi" w:hAnsiTheme="minorHAnsi" w:cstheme="minorHAnsi"/>
          <w:sz w:val="20"/>
        </w:rPr>
      </w:pPr>
    </w:p>
    <w:p w14:paraId="3DFD18DD" w14:textId="77777777" w:rsidR="001B5BD2" w:rsidRPr="001B5BD2" w:rsidRDefault="001B5BD2" w:rsidP="001B5BD2">
      <w:pPr>
        <w:tabs>
          <w:tab w:val="center" w:pos="567"/>
        </w:tabs>
        <w:autoSpaceDE w:val="0"/>
        <w:autoSpaceDN w:val="0"/>
        <w:adjustRightInd w:val="0"/>
        <w:ind w:right="48"/>
        <w:jc w:val="both"/>
        <w:rPr>
          <w:rFonts w:asciiTheme="minorHAnsi" w:hAnsiTheme="minorHAnsi" w:cstheme="minorHAnsi"/>
          <w:sz w:val="20"/>
        </w:rPr>
      </w:pPr>
      <w:r w:rsidRPr="001B5BD2">
        <w:rPr>
          <w:rFonts w:asciiTheme="minorHAnsi" w:hAnsiTheme="minorHAnsi" w:cstheme="minorHAnsi"/>
          <w:sz w:val="20"/>
        </w:rPr>
        <w:t>Por tal motivo,</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14:paraId="31AFBC6A" w14:textId="77777777" w:rsidR="001B5BD2" w:rsidRPr="001B5BD2" w:rsidRDefault="001B5BD2" w:rsidP="001B5BD2">
      <w:pPr>
        <w:tabs>
          <w:tab w:val="center" w:pos="567"/>
        </w:tabs>
        <w:autoSpaceDE w:val="0"/>
        <w:autoSpaceDN w:val="0"/>
        <w:adjustRightInd w:val="0"/>
        <w:ind w:right="48"/>
        <w:jc w:val="both"/>
        <w:rPr>
          <w:rFonts w:asciiTheme="minorHAnsi" w:hAnsiTheme="minorHAnsi" w:cstheme="minorHAnsi"/>
          <w:sz w:val="20"/>
        </w:rPr>
      </w:pPr>
    </w:p>
    <w:p w14:paraId="3DDBF816" w14:textId="77777777" w:rsidR="001B5BD2" w:rsidRPr="001B5BD2" w:rsidRDefault="001B5BD2" w:rsidP="001B5BD2">
      <w:pPr>
        <w:tabs>
          <w:tab w:val="center" w:pos="567"/>
        </w:tabs>
        <w:autoSpaceDE w:val="0"/>
        <w:autoSpaceDN w:val="0"/>
        <w:adjustRightInd w:val="0"/>
        <w:ind w:right="48"/>
        <w:jc w:val="both"/>
        <w:rPr>
          <w:rFonts w:asciiTheme="minorHAnsi" w:hAnsiTheme="minorHAnsi" w:cstheme="minorHAnsi"/>
          <w:sz w:val="20"/>
        </w:rPr>
      </w:pPr>
      <w:r w:rsidRPr="001B5BD2">
        <w:rPr>
          <w:rFonts w:asciiTheme="minorHAnsi" w:hAnsiTheme="minorHAnsi" w:cstheme="minorHAnsi"/>
          <w:sz w:val="20"/>
        </w:rPr>
        <w:t xml:space="preserve">Asimismo </w:t>
      </w:r>
      <w:r w:rsidRPr="001B5BD2">
        <w:rPr>
          <w:rFonts w:asciiTheme="minorHAnsi" w:hAnsiTheme="minorHAnsi" w:cstheme="minorHAnsi"/>
          <w:b/>
          <w:sz w:val="20"/>
        </w:rPr>
        <w:t xml:space="preserve">“EL PROVEEDOR” </w:t>
      </w:r>
      <w:r w:rsidRPr="001B5BD2">
        <w:rPr>
          <w:rFonts w:asciiTheme="minorHAnsi" w:hAnsiTheme="minorHAnsi" w:cstheme="minorHAnsi"/>
          <w:sz w:val="20"/>
        </w:rPr>
        <w:t>deberá</w:t>
      </w:r>
      <w:r w:rsidRPr="001B5BD2">
        <w:rPr>
          <w:rFonts w:asciiTheme="minorHAnsi" w:hAnsiTheme="minorHAnsi" w:cstheme="minorHAnsi"/>
          <w:b/>
          <w:sz w:val="20"/>
        </w:rPr>
        <w:t xml:space="preserve"> </w:t>
      </w:r>
      <w:r w:rsidRPr="001B5BD2">
        <w:rPr>
          <w:rFonts w:asciiTheme="minorHAnsi" w:hAnsiTheme="minorHAnsi" w:cstheme="minorHAnsi"/>
          <w:sz w:val="20"/>
        </w:rPr>
        <w:t>observar lo establecido en el Anexo aplicable a la Confidencialidad de la información del presente Contrato.</w:t>
      </w:r>
    </w:p>
    <w:p w14:paraId="3AC94C11" w14:textId="77777777" w:rsidR="001B5BD2" w:rsidRPr="001B5BD2" w:rsidRDefault="001B5BD2" w:rsidP="001B5BD2">
      <w:pPr>
        <w:jc w:val="both"/>
        <w:rPr>
          <w:rFonts w:asciiTheme="minorHAnsi" w:hAnsiTheme="minorHAnsi" w:cstheme="minorHAnsi"/>
          <w:sz w:val="20"/>
        </w:rPr>
      </w:pPr>
    </w:p>
    <w:p w14:paraId="45C16341" w14:textId="77777777" w:rsidR="00C11CE8" w:rsidRDefault="00C11CE8" w:rsidP="001B5BD2">
      <w:pPr>
        <w:jc w:val="both"/>
        <w:rPr>
          <w:rFonts w:asciiTheme="minorHAnsi" w:hAnsiTheme="minorHAnsi" w:cstheme="minorHAnsi"/>
          <w:b/>
          <w:sz w:val="20"/>
          <w:lang w:eastAsia="es-MX"/>
        </w:rPr>
      </w:pPr>
    </w:p>
    <w:p w14:paraId="270999D8" w14:textId="77777777" w:rsidR="00C11CE8" w:rsidRDefault="00C11CE8" w:rsidP="001B5BD2">
      <w:pPr>
        <w:jc w:val="both"/>
        <w:rPr>
          <w:rFonts w:asciiTheme="minorHAnsi" w:hAnsiTheme="minorHAnsi" w:cstheme="minorHAnsi"/>
          <w:b/>
          <w:sz w:val="20"/>
          <w:lang w:eastAsia="es-MX"/>
        </w:rPr>
      </w:pPr>
    </w:p>
    <w:p w14:paraId="57780D7A" w14:textId="77777777" w:rsidR="001B5BD2" w:rsidRPr="001B5BD2" w:rsidRDefault="001B5BD2" w:rsidP="001B5BD2">
      <w:pPr>
        <w:jc w:val="both"/>
        <w:rPr>
          <w:rFonts w:asciiTheme="minorHAnsi" w:hAnsiTheme="minorHAnsi" w:cstheme="minorHAnsi"/>
          <w:b/>
          <w:sz w:val="20"/>
          <w:lang w:eastAsia="es-MX"/>
        </w:rPr>
      </w:pPr>
      <w:r w:rsidRPr="001B5BD2">
        <w:rPr>
          <w:rFonts w:asciiTheme="minorHAnsi" w:hAnsiTheme="minorHAnsi" w:cstheme="minorHAnsi"/>
          <w:b/>
          <w:sz w:val="20"/>
          <w:lang w:eastAsia="es-MX"/>
        </w:rPr>
        <w:t>VIGÉSIMA SEGUNDA. SUSPENSIÓN TEMPORAL DE LA PRESTACIÓN DE LOS SERVICIOS.</w:t>
      </w:r>
    </w:p>
    <w:p w14:paraId="33A9F157" w14:textId="77777777" w:rsidR="001B5BD2" w:rsidRPr="001B5BD2" w:rsidRDefault="001B5BD2" w:rsidP="001B5BD2">
      <w:pPr>
        <w:jc w:val="both"/>
        <w:rPr>
          <w:rFonts w:asciiTheme="minorHAnsi" w:hAnsiTheme="minorHAnsi" w:cstheme="minorHAnsi"/>
          <w:sz w:val="20"/>
        </w:rPr>
      </w:pPr>
    </w:p>
    <w:p w14:paraId="199C5F4A" w14:textId="77777777" w:rsidR="001B5BD2" w:rsidRPr="001B5BD2" w:rsidRDefault="001B5BD2" w:rsidP="001B5BD2">
      <w:pPr>
        <w:tabs>
          <w:tab w:val="center" w:pos="567"/>
        </w:tabs>
        <w:autoSpaceDE w:val="0"/>
        <w:autoSpaceDN w:val="0"/>
        <w:adjustRightInd w:val="0"/>
        <w:ind w:right="48"/>
        <w:jc w:val="both"/>
        <w:rPr>
          <w:rFonts w:asciiTheme="minorHAnsi" w:hAnsiTheme="minorHAnsi" w:cstheme="minorHAnsi"/>
          <w:bCs/>
          <w:sz w:val="20"/>
        </w:rPr>
      </w:pPr>
      <w:r w:rsidRPr="001B5BD2">
        <w:rPr>
          <w:rFonts w:asciiTheme="minorHAnsi" w:hAnsiTheme="minorHAnsi" w:cstheme="minorHAnsi"/>
          <w:bCs/>
          <w:sz w:val="20"/>
        </w:rPr>
        <w:lastRenderedPageBreak/>
        <w:t>Con fundamento en el artículo 80 de</w:t>
      </w:r>
      <w:r w:rsidRPr="001B5BD2">
        <w:rPr>
          <w:rFonts w:asciiTheme="minorHAnsi" w:hAnsiTheme="minorHAnsi" w:cstheme="minorHAnsi"/>
          <w:b/>
          <w:bCs/>
          <w:sz w:val="20"/>
        </w:rPr>
        <w:t xml:space="preserve"> </w:t>
      </w:r>
      <w:r w:rsidRPr="001B5BD2">
        <w:rPr>
          <w:rFonts w:asciiTheme="minorHAnsi" w:hAnsiTheme="minorHAnsi" w:cstheme="minorHAnsi"/>
          <w:bCs/>
          <w:sz w:val="20"/>
        </w:rPr>
        <w:t>la Ley de Adquisiciones, Arrendamientos y Servicios del Sector Público</w:t>
      </w:r>
      <w:r w:rsidRPr="001B5BD2">
        <w:rPr>
          <w:rFonts w:asciiTheme="minorHAnsi" w:hAnsiTheme="minorHAnsi" w:cstheme="minorHAnsi"/>
          <w:b/>
          <w:bCs/>
          <w:sz w:val="20"/>
        </w:rPr>
        <w:t xml:space="preserve"> </w:t>
      </w:r>
      <w:r w:rsidRPr="001B5BD2">
        <w:rPr>
          <w:rFonts w:asciiTheme="minorHAnsi" w:hAnsiTheme="minorHAnsi" w:cstheme="minorHAnsi"/>
          <w:bCs/>
          <w:sz w:val="20"/>
        </w:rPr>
        <w:t>y</w:t>
      </w:r>
      <w:r w:rsidRPr="001B5BD2">
        <w:rPr>
          <w:rFonts w:asciiTheme="minorHAnsi" w:hAnsiTheme="minorHAnsi" w:cstheme="minorHAnsi"/>
          <w:b/>
          <w:bCs/>
          <w:sz w:val="20"/>
        </w:rPr>
        <w:t xml:space="preserve"> </w:t>
      </w:r>
      <w:r w:rsidRPr="001B5BD2">
        <w:rPr>
          <w:rFonts w:asciiTheme="minorHAnsi" w:hAnsiTheme="minorHAnsi" w:cstheme="minorHAnsi"/>
          <w:bCs/>
          <w:sz w:val="20"/>
        </w:rPr>
        <w:t xml:space="preserve">102, fracción II, de su Reglamento,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w:t>
      </w:r>
      <w:r w:rsidRPr="001B5BD2">
        <w:rPr>
          <w:rFonts w:asciiTheme="minorHAnsi" w:hAnsiTheme="minorHAnsi" w:cstheme="minorHAnsi"/>
          <w:bCs/>
          <w:sz w:val="20"/>
        </w:rPr>
        <w:t xml:space="preserve">en el supuesto de caso fortuito o de fuerza mayor o por causas que le resulten imputables, podrá suspender la prestación de los servicios, de manera temporal, quedando obligado a pagar a </w:t>
      </w:r>
      <w:r w:rsidRPr="001B5BD2">
        <w:rPr>
          <w:rFonts w:asciiTheme="minorHAnsi" w:hAnsiTheme="minorHAnsi" w:cstheme="minorHAnsi"/>
          <w:b/>
          <w:sz w:val="20"/>
        </w:rPr>
        <w:t xml:space="preserve"> “EL PROVEEDOR”</w:t>
      </w:r>
      <w:r w:rsidRPr="001B5BD2">
        <w:rPr>
          <w:rFonts w:asciiTheme="minorHAnsi" w:hAnsiTheme="minorHAnsi" w:cstheme="minorHAnsi"/>
          <w:bCs/>
          <w:sz w:val="20"/>
        </w:rPr>
        <w:t xml:space="preserve">, </w:t>
      </w:r>
      <w:r w:rsidRPr="001B5BD2">
        <w:rPr>
          <w:rFonts w:asciiTheme="minorHAnsi" w:hAnsiTheme="minorHAnsi" w:cstheme="minorHAnsi"/>
          <w:sz w:val="20"/>
        </w:rPr>
        <w:t>aquellos servicios que hubiesen sido efectivamente prestados, así como, al pago de gastos no recuperables previa</w:t>
      </w:r>
      <w:r w:rsidRPr="001B5BD2">
        <w:rPr>
          <w:rFonts w:asciiTheme="minorHAnsi" w:hAnsiTheme="minorHAnsi" w:cstheme="minorHAnsi"/>
          <w:bCs/>
          <w:sz w:val="20"/>
        </w:rPr>
        <w:t xml:space="preserve"> solicitud y acreditamiento.</w:t>
      </w:r>
    </w:p>
    <w:p w14:paraId="1F0054B4" w14:textId="77777777" w:rsidR="001B5BD2" w:rsidRPr="001B5BD2" w:rsidRDefault="001B5BD2" w:rsidP="001B5BD2">
      <w:pPr>
        <w:tabs>
          <w:tab w:val="center" w:pos="567"/>
        </w:tabs>
        <w:autoSpaceDE w:val="0"/>
        <w:autoSpaceDN w:val="0"/>
        <w:adjustRightInd w:val="0"/>
        <w:ind w:left="284" w:right="423"/>
        <w:jc w:val="both"/>
        <w:rPr>
          <w:rFonts w:asciiTheme="minorHAnsi" w:hAnsiTheme="minorHAnsi" w:cstheme="minorHAnsi"/>
          <w:bCs/>
          <w:sz w:val="20"/>
        </w:rPr>
      </w:pPr>
    </w:p>
    <w:p w14:paraId="6ABE476B" w14:textId="77777777" w:rsidR="001B5BD2" w:rsidRPr="001B5BD2" w:rsidRDefault="001B5BD2" w:rsidP="001B5BD2">
      <w:pPr>
        <w:tabs>
          <w:tab w:val="center" w:pos="567"/>
        </w:tabs>
        <w:autoSpaceDE w:val="0"/>
        <w:autoSpaceDN w:val="0"/>
        <w:adjustRightInd w:val="0"/>
        <w:ind w:right="48"/>
        <w:jc w:val="both"/>
        <w:rPr>
          <w:rFonts w:asciiTheme="minorHAnsi" w:hAnsiTheme="minorHAnsi" w:cstheme="minorHAnsi"/>
          <w:bCs/>
          <w:sz w:val="20"/>
        </w:rPr>
      </w:pPr>
      <w:r w:rsidRPr="001B5BD2">
        <w:rPr>
          <w:rFonts w:asciiTheme="minorHAnsi" w:hAnsiTheme="minorHAnsi" w:cstheme="minorHAnsi"/>
          <w:bCs/>
          <w:sz w:val="20"/>
        </w:rPr>
        <w:t>Una vez que hayan desaparecido las causas que motivaron la suspensión,</w:t>
      </w:r>
      <w:r w:rsidRPr="001B5BD2">
        <w:rPr>
          <w:rFonts w:asciiTheme="minorHAnsi" w:hAnsiTheme="minorHAnsi" w:cstheme="minorHAnsi"/>
          <w:b/>
          <w:bCs/>
          <w:sz w:val="20"/>
        </w:rPr>
        <w:t xml:space="preserve"> </w:t>
      </w:r>
      <w:r w:rsidRPr="001B5BD2">
        <w:rPr>
          <w:rFonts w:asciiTheme="minorHAnsi" w:hAnsiTheme="minorHAnsi" w:cstheme="minorHAnsi"/>
          <w:bCs/>
          <w:sz w:val="20"/>
        </w:rPr>
        <w:t>el contrato</w:t>
      </w:r>
      <w:r w:rsidRPr="001B5BD2">
        <w:rPr>
          <w:rFonts w:asciiTheme="minorHAnsi" w:hAnsiTheme="minorHAnsi" w:cstheme="minorHAnsi"/>
          <w:b/>
          <w:bCs/>
          <w:sz w:val="20"/>
        </w:rPr>
        <w:t xml:space="preserve"> </w:t>
      </w:r>
      <w:r w:rsidRPr="001B5BD2">
        <w:rPr>
          <w:rFonts w:asciiTheme="minorHAnsi" w:hAnsiTheme="minorHAnsi" w:cstheme="minorHAnsi"/>
          <w:bCs/>
          <w:sz w:val="20"/>
        </w:rPr>
        <w:t xml:space="preserve">podrá continuar produciendo todos sus efectos legales, si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w:t>
      </w:r>
      <w:r w:rsidRPr="001B5BD2">
        <w:rPr>
          <w:rFonts w:asciiTheme="minorHAnsi" w:hAnsiTheme="minorHAnsi" w:cstheme="minorHAnsi"/>
          <w:bCs/>
          <w:sz w:val="20"/>
        </w:rPr>
        <w:t>así lo determina; y en caso que subsistan los supuestos que dieron origen a la suspensión, se podrá iniciar la terminación anticipada del contrato, conforme lo dispuesto en la cláusula siguiente.</w:t>
      </w:r>
    </w:p>
    <w:p w14:paraId="20C6BF65" w14:textId="77777777" w:rsidR="001B5BD2" w:rsidRPr="001B5BD2" w:rsidRDefault="001B5BD2" w:rsidP="001B5BD2">
      <w:pPr>
        <w:jc w:val="both"/>
        <w:rPr>
          <w:rFonts w:asciiTheme="minorHAnsi" w:hAnsiTheme="minorHAnsi" w:cstheme="minorHAnsi"/>
          <w:sz w:val="20"/>
        </w:rPr>
      </w:pPr>
    </w:p>
    <w:p w14:paraId="03A95246" w14:textId="77777777" w:rsidR="001B5BD2" w:rsidRPr="001B5BD2" w:rsidRDefault="001B5BD2" w:rsidP="001B5BD2">
      <w:pPr>
        <w:jc w:val="both"/>
        <w:rPr>
          <w:rFonts w:asciiTheme="minorHAnsi" w:hAnsiTheme="minorHAnsi" w:cstheme="minorHAnsi"/>
          <w:sz w:val="20"/>
          <w:lang w:eastAsia="es-MX"/>
        </w:rPr>
      </w:pPr>
      <w:r w:rsidRPr="001B5BD2">
        <w:rPr>
          <w:rFonts w:asciiTheme="minorHAnsi" w:hAnsiTheme="minorHAnsi" w:cstheme="minorHAnsi"/>
          <w:b/>
          <w:sz w:val="20"/>
          <w:lang w:eastAsia="es-MX"/>
        </w:rPr>
        <w:t>VIGÉSIMA TERCERA. TERMINACIÓN ANTICIPADA DEL CONTRATO</w:t>
      </w:r>
    </w:p>
    <w:p w14:paraId="11C5ECF9" w14:textId="77777777" w:rsidR="001B5BD2" w:rsidRPr="001B5BD2" w:rsidRDefault="001B5BD2" w:rsidP="001B5BD2">
      <w:pPr>
        <w:jc w:val="both"/>
        <w:rPr>
          <w:rFonts w:asciiTheme="minorHAnsi" w:hAnsiTheme="minorHAnsi" w:cstheme="minorHAnsi"/>
          <w:sz w:val="20"/>
          <w:lang w:eastAsia="es-MX"/>
        </w:rPr>
      </w:pPr>
    </w:p>
    <w:p w14:paraId="7120C001" w14:textId="77777777" w:rsidR="001B5BD2" w:rsidRPr="001B5BD2" w:rsidRDefault="001B5BD2" w:rsidP="001B5BD2">
      <w:pPr>
        <w:tabs>
          <w:tab w:val="center" w:pos="567"/>
        </w:tabs>
        <w:autoSpaceDE w:val="0"/>
        <w:autoSpaceDN w:val="0"/>
        <w:adjustRightInd w:val="0"/>
        <w:ind w:right="48"/>
        <w:jc w:val="both"/>
        <w:rPr>
          <w:rFonts w:asciiTheme="minorHAnsi" w:hAnsiTheme="minorHAnsi" w:cstheme="minorHAnsi"/>
          <w:bCs/>
          <w:sz w:val="20"/>
        </w:rPr>
      </w:pPr>
      <w:r w:rsidRPr="001B5BD2">
        <w:rPr>
          <w:rFonts w:asciiTheme="minorHAnsi" w:hAnsiTheme="minorHAnsi" w:cstheme="minorHAnsi"/>
          <w:b/>
          <w:sz w:val="20"/>
        </w:rPr>
        <w:t>“LA DEPENDENCIA O ENTIDAD”</w:t>
      </w:r>
      <w:r w:rsidRPr="001B5BD2">
        <w:rPr>
          <w:rFonts w:asciiTheme="minorHAnsi" w:hAnsiTheme="minorHAnsi" w:cstheme="minorHAnsi"/>
          <w:b/>
          <w:bCs/>
          <w:sz w:val="20"/>
        </w:rPr>
        <w:t xml:space="preserve"> </w:t>
      </w:r>
      <w:r w:rsidRPr="001B5BD2">
        <w:rPr>
          <w:rFonts w:asciiTheme="minorHAnsi" w:hAnsiTheme="minorHAnsi" w:cstheme="minorHAnsi"/>
          <w:bCs/>
          <w:sz w:val="20"/>
        </w:rPr>
        <w:t>cuando concurran razones de interés general, o bien, cuando por causas justificadas se extinga la necesidad de requerir</w:t>
      </w:r>
      <w:r w:rsidRPr="001B5BD2">
        <w:rPr>
          <w:rFonts w:asciiTheme="minorHAnsi" w:hAnsiTheme="minorHAnsi" w:cstheme="minorHAnsi"/>
          <w:b/>
          <w:bCs/>
          <w:sz w:val="20"/>
        </w:rPr>
        <w:t xml:space="preserve"> </w:t>
      </w:r>
      <w:r w:rsidRPr="001B5BD2">
        <w:rPr>
          <w:rFonts w:asciiTheme="minorHAnsi" w:hAnsiTheme="minorHAnsi" w:cstheme="minorHAnsi"/>
          <w:bCs/>
          <w:sz w:val="20"/>
        </w:rPr>
        <w:t>los servicios</w:t>
      </w:r>
      <w:r w:rsidRPr="001B5BD2">
        <w:rPr>
          <w:rFonts w:asciiTheme="minorHAnsi" w:hAnsiTheme="minorHAnsi" w:cstheme="minorHAnsi"/>
          <w:b/>
          <w:bCs/>
          <w:sz w:val="20"/>
        </w:rPr>
        <w:t xml:space="preserve"> </w:t>
      </w:r>
      <w:r w:rsidRPr="001B5BD2">
        <w:rPr>
          <w:rFonts w:asciiTheme="minorHAnsi" w:hAnsiTheme="minorHAnsi" w:cstheme="minorHAnsi"/>
          <w:bCs/>
          <w:sz w:val="20"/>
        </w:rPr>
        <w:t xml:space="preserve">originalmente contratados y se demuestre que de continuar con el cumplimiento de las obligaciones pactadas, se ocasionaría algún daño o perjuicio a </w:t>
      </w:r>
      <w:r w:rsidRPr="001B5BD2">
        <w:rPr>
          <w:rFonts w:asciiTheme="minorHAnsi" w:hAnsiTheme="minorHAnsi" w:cstheme="minorHAnsi"/>
          <w:b/>
          <w:sz w:val="20"/>
        </w:rPr>
        <w:t>“LA DEPENDENCIA O ENTIDAD”</w:t>
      </w:r>
      <w:r w:rsidRPr="001B5BD2">
        <w:rPr>
          <w:rFonts w:asciiTheme="minorHAnsi" w:hAnsiTheme="minorHAnsi" w:cstheme="minorHAnsi"/>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1B5BD2">
        <w:rPr>
          <w:rFonts w:asciiTheme="minorHAnsi" w:hAnsiTheme="minorHAnsi" w:cstheme="minorHAnsi"/>
          <w:b/>
          <w:bCs/>
          <w:sz w:val="20"/>
        </w:rPr>
        <w:t xml:space="preserve"> </w:t>
      </w:r>
      <w:r w:rsidRPr="001B5BD2">
        <w:rPr>
          <w:rFonts w:asciiTheme="minorHAnsi" w:hAnsiTheme="minorHAnsi" w:cstheme="minorHAnsi"/>
          <w:bCs/>
          <w:sz w:val="20"/>
        </w:rPr>
        <w:t xml:space="preserve">sin responsabilidad alguna para </w:t>
      </w:r>
      <w:r w:rsidRPr="001B5BD2">
        <w:rPr>
          <w:rFonts w:asciiTheme="minorHAnsi" w:hAnsiTheme="minorHAnsi" w:cstheme="minorHAnsi"/>
          <w:b/>
          <w:sz w:val="20"/>
        </w:rPr>
        <w:t>“LA DEPENDENCIA O ENTIDAD”</w:t>
      </w:r>
      <w:r w:rsidRPr="001B5BD2">
        <w:rPr>
          <w:rFonts w:asciiTheme="minorHAnsi" w:hAnsiTheme="minorHAnsi" w:cstheme="minorHAnsi"/>
          <w:bCs/>
          <w:sz w:val="20"/>
        </w:rPr>
        <w:t>, ello con independencia de lo establecido en la cláusula que antecede.</w:t>
      </w:r>
    </w:p>
    <w:p w14:paraId="1072E55F" w14:textId="77777777" w:rsidR="001B5BD2" w:rsidRPr="001B5BD2" w:rsidRDefault="001B5BD2" w:rsidP="001B5BD2">
      <w:pPr>
        <w:tabs>
          <w:tab w:val="center" w:pos="567"/>
        </w:tabs>
        <w:autoSpaceDE w:val="0"/>
        <w:autoSpaceDN w:val="0"/>
        <w:adjustRightInd w:val="0"/>
        <w:ind w:right="48"/>
        <w:jc w:val="both"/>
        <w:rPr>
          <w:rFonts w:asciiTheme="minorHAnsi" w:hAnsiTheme="minorHAnsi" w:cstheme="minorHAnsi"/>
          <w:bCs/>
          <w:sz w:val="20"/>
        </w:rPr>
      </w:pPr>
    </w:p>
    <w:p w14:paraId="22D61C7E" w14:textId="77777777" w:rsidR="001B5BD2" w:rsidRPr="001B5BD2" w:rsidRDefault="001B5BD2" w:rsidP="001B5BD2">
      <w:pPr>
        <w:tabs>
          <w:tab w:val="center" w:pos="567"/>
        </w:tabs>
        <w:autoSpaceDE w:val="0"/>
        <w:autoSpaceDN w:val="0"/>
        <w:adjustRightInd w:val="0"/>
        <w:ind w:right="48"/>
        <w:jc w:val="both"/>
        <w:rPr>
          <w:rFonts w:asciiTheme="minorHAnsi" w:hAnsiTheme="minorHAnsi" w:cstheme="minorHAnsi"/>
          <w:bCs/>
          <w:sz w:val="20"/>
        </w:rPr>
      </w:pPr>
      <w:r w:rsidRPr="001B5BD2">
        <w:rPr>
          <w:rFonts w:asciiTheme="minorHAnsi" w:hAnsiTheme="minorHAnsi" w:cstheme="minorHAnsi"/>
          <w:bCs/>
          <w:sz w:val="20"/>
        </w:rPr>
        <w:t xml:space="preserve">Cuando </w:t>
      </w:r>
      <w:r w:rsidRPr="001B5BD2">
        <w:rPr>
          <w:rFonts w:asciiTheme="minorHAnsi" w:hAnsiTheme="minorHAnsi" w:cstheme="minorHAnsi"/>
          <w:b/>
          <w:sz w:val="20"/>
        </w:rPr>
        <w:t>“LA DEPENDENCIA O ENTIDAD”</w:t>
      </w:r>
      <w:r w:rsidRPr="001B5BD2">
        <w:rPr>
          <w:rFonts w:asciiTheme="minorHAnsi" w:hAnsiTheme="minorHAnsi" w:cstheme="minorHAnsi"/>
          <w:bCs/>
          <w:sz w:val="20"/>
        </w:rPr>
        <w:t xml:space="preserve"> determine dar por terminado anticipadamente el contrato, lo notificará </w:t>
      </w:r>
      <w:r w:rsidRPr="001B5BD2">
        <w:rPr>
          <w:rFonts w:asciiTheme="minorHAnsi" w:hAnsiTheme="minorHAnsi" w:cstheme="minorHAnsi"/>
          <w:sz w:val="20"/>
        </w:rPr>
        <w:t xml:space="preserve">a </w:t>
      </w:r>
      <w:r w:rsidRPr="001B5BD2">
        <w:rPr>
          <w:rFonts w:asciiTheme="minorHAnsi" w:hAnsiTheme="minorHAnsi" w:cstheme="minorHAnsi"/>
          <w:b/>
          <w:sz w:val="20"/>
        </w:rPr>
        <w:t>“EL PROVEEDOR”</w:t>
      </w:r>
      <w:r w:rsidRPr="001B5BD2">
        <w:rPr>
          <w:rFonts w:asciiTheme="minorHAnsi" w:hAnsiTheme="minorHAnsi" w:cstheme="minorHAnsi"/>
          <w:sz w:val="20"/>
        </w:rPr>
        <w:t xml:space="preserve"> hasta con 30 (treinta) días naturales anteriores al hecho, </w:t>
      </w:r>
      <w:r w:rsidRPr="001B5BD2">
        <w:rPr>
          <w:rFonts w:asciiTheme="minorHAnsi" w:hAnsiTheme="minorHAnsi" w:cstheme="minorHAnsi"/>
          <w:bCs/>
          <w:sz w:val="20"/>
        </w:rPr>
        <w:t>debiendo sustentarlo en un dictamen fundado y motivado, en el que, se precisarán las razones o causas que dieron origen a la misma y pagará a</w:t>
      </w:r>
      <w:r w:rsidRPr="001B5BD2">
        <w:rPr>
          <w:rFonts w:asciiTheme="minorHAnsi" w:hAnsiTheme="minorHAnsi" w:cstheme="minorHAnsi"/>
          <w:b/>
          <w:bCs/>
          <w:sz w:val="20"/>
        </w:rPr>
        <w:t xml:space="preserve"> </w:t>
      </w:r>
      <w:r w:rsidRPr="001B5BD2">
        <w:rPr>
          <w:rFonts w:asciiTheme="minorHAnsi" w:hAnsiTheme="minorHAnsi" w:cstheme="minorHAnsi"/>
          <w:b/>
          <w:sz w:val="20"/>
        </w:rPr>
        <w:t>“EL PROVEEDOR”</w:t>
      </w:r>
      <w:r w:rsidRPr="001B5BD2">
        <w:rPr>
          <w:rFonts w:asciiTheme="minorHAnsi" w:hAnsiTheme="minorHAnsi" w:cstheme="minorHAnsi"/>
          <w:b/>
          <w:bCs/>
          <w:sz w:val="20"/>
        </w:rPr>
        <w:t xml:space="preserve"> </w:t>
      </w:r>
      <w:r w:rsidRPr="001B5BD2">
        <w:rPr>
          <w:rFonts w:asciiTheme="minorHAnsi" w:hAnsiTheme="minorHAnsi" w:cstheme="minorHAnsi"/>
          <w:bCs/>
          <w:sz w:val="20"/>
        </w:rPr>
        <w:t>la parte proporcional de los servicios</w:t>
      </w:r>
      <w:r w:rsidRPr="001B5BD2">
        <w:rPr>
          <w:rFonts w:asciiTheme="minorHAnsi" w:hAnsiTheme="minorHAnsi" w:cstheme="minorHAnsi"/>
          <w:b/>
          <w:bCs/>
          <w:sz w:val="20"/>
        </w:rPr>
        <w:t xml:space="preserve"> </w:t>
      </w:r>
      <w:r w:rsidRPr="001B5BD2">
        <w:rPr>
          <w:rFonts w:asciiTheme="minorHAnsi" w:hAnsiTheme="minorHAnsi" w:cstheme="minorHAnsi"/>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0B0FE358" w14:textId="77777777" w:rsidR="001B5BD2" w:rsidRPr="001B5BD2" w:rsidRDefault="001B5BD2" w:rsidP="001B5BD2">
      <w:pPr>
        <w:tabs>
          <w:tab w:val="center" w:pos="567"/>
        </w:tabs>
        <w:autoSpaceDE w:val="0"/>
        <w:autoSpaceDN w:val="0"/>
        <w:adjustRightInd w:val="0"/>
        <w:ind w:right="423"/>
        <w:jc w:val="both"/>
        <w:rPr>
          <w:rFonts w:asciiTheme="minorHAnsi" w:hAnsiTheme="minorHAnsi" w:cstheme="minorHAnsi"/>
          <w:bCs/>
          <w:sz w:val="20"/>
        </w:rPr>
      </w:pPr>
    </w:p>
    <w:p w14:paraId="7B916B13" w14:textId="77777777" w:rsidR="001B5BD2" w:rsidRPr="001B5BD2" w:rsidRDefault="001B5BD2" w:rsidP="001B5BD2">
      <w:pPr>
        <w:ind w:right="51"/>
        <w:jc w:val="both"/>
        <w:rPr>
          <w:rFonts w:asciiTheme="minorHAnsi" w:hAnsiTheme="minorHAnsi" w:cstheme="minorHAnsi"/>
          <w:b/>
          <w:sz w:val="20"/>
          <w:lang w:eastAsia="es-MX"/>
        </w:rPr>
      </w:pPr>
      <w:r w:rsidRPr="001B5BD2">
        <w:rPr>
          <w:rFonts w:asciiTheme="minorHAnsi" w:hAnsiTheme="minorHAnsi" w:cstheme="minorHAnsi"/>
          <w:b/>
          <w:sz w:val="20"/>
          <w:lang w:eastAsia="es-MX"/>
        </w:rPr>
        <w:t>VIGÉSIMA CUARTA. RESCISIÓN</w:t>
      </w:r>
    </w:p>
    <w:p w14:paraId="14C5BC61" w14:textId="77777777" w:rsidR="001B5BD2" w:rsidRPr="001B5BD2" w:rsidRDefault="001B5BD2" w:rsidP="001B5BD2">
      <w:pPr>
        <w:ind w:right="51"/>
        <w:jc w:val="both"/>
        <w:rPr>
          <w:rFonts w:asciiTheme="minorHAnsi" w:hAnsiTheme="minorHAnsi" w:cstheme="minorHAnsi"/>
          <w:sz w:val="20"/>
          <w:lang w:eastAsia="es-MX"/>
        </w:rPr>
      </w:pPr>
    </w:p>
    <w:p w14:paraId="00D88E1D" w14:textId="77777777" w:rsidR="001B5BD2" w:rsidRPr="001B5BD2" w:rsidRDefault="001B5BD2" w:rsidP="001B5BD2">
      <w:pPr>
        <w:tabs>
          <w:tab w:val="left" w:pos="2700"/>
        </w:tabs>
        <w:ind w:right="-1"/>
        <w:jc w:val="both"/>
        <w:rPr>
          <w:rFonts w:asciiTheme="minorHAnsi" w:hAnsiTheme="minorHAnsi" w:cstheme="minorHAnsi"/>
          <w:b/>
          <w:sz w:val="20"/>
        </w:rPr>
      </w:pPr>
      <w:r w:rsidRPr="001B5BD2">
        <w:rPr>
          <w:rFonts w:asciiTheme="minorHAnsi" w:hAnsiTheme="minorHAnsi" w:cstheme="minorHAnsi"/>
          <w:b/>
          <w:sz w:val="20"/>
        </w:rPr>
        <w:t xml:space="preserve">“LA DEPENDENCIA O ENTIDAD” </w:t>
      </w:r>
      <w:r w:rsidRPr="001B5BD2">
        <w:rPr>
          <w:rFonts w:asciiTheme="minorHAnsi" w:hAnsiTheme="minorHAnsi" w:cstheme="minorHAnsi"/>
          <w:bCs/>
          <w:sz w:val="20"/>
        </w:rPr>
        <w:t>podrá iniciar en cualquier momento</w:t>
      </w:r>
      <w:r w:rsidRPr="001B5BD2">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1B5BD2">
        <w:rPr>
          <w:rFonts w:asciiTheme="minorHAnsi" w:hAnsiTheme="minorHAnsi" w:cstheme="minorHAnsi"/>
          <w:bCs/>
          <w:sz w:val="20"/>
        </w:rPr>
        <w:t xml:space="preserve">el procedimiento de rescisión, cuando </w:t>
      </w:r>
      <w:r w:rsidRPr="001B5BD2">
        <w:rPr>
          <w:rFonts w:asciiTheme="minorHAnsi" w:hAnsiTheme="minorHAnsi" w:cstheme="minorHAnsi"/>
          <w:b/>
          <w:sz w:val="20"/>
        </w:rPr>
        <w:t xml:space="preserve">“EL PROVEEDOR” </w:t>
      </w:r>
      <w:r w:rsidRPr="001B5BD2">
        <w:rPr>
          <w:rFonts w:asciiTheme="minorHAnsi" w:hAnsiTheme="minorHAnsi" w:cstheme="minorHAnsi"/>
          <w:bCs/>
          <w:sz w:val="20"/>
        </w:rPr>
        <w:t xml:space="preserve">incurra en alguna de las siguientes causales: </w:t>
      </w:r>
    </w:p>
    <w:p w14:paraId="0ED09CD8" w14:textId="77777777" w:rsidR="001B5BD2" w:rsidRPr="001B5BD2" w:rsidRDefault="001B5BD2" w:rsidP="001B5BD2">
      <w:pPr>
        <w:ind w:right="51"/>
        <w:jc w:val="both"/>
        <w:rPr>
          <w:rFonts w:asciiTheme="minorHAnsi" w:hAnsiTheme="minorHAnsi" w:cstheme="minorHAnsi"/>
          <w:sz w:val="20"/>
        </w:rPr>
      </w:pPr>
    </w:p>
    <w:p w14:paraId="741DC7AF" w14:textId="77777777" w:rsidR="001B5BD2" w:rsidRPr="001B5BD2" w:rsidRDefault="001B5BD2" w:rsidP="00275F1B">
      <w:pPr>
        <w:pStyle w:val="Prrafodelista"/>
        <w:numPr>
          <w:ilvl w:val="0"/>
          <w:numId w:val="50"/>
        </w:numPr>
        <w:tabs>
          <w:tab w:val="left" w:pos="284"/>
        </w:tabs>
        <w:suppressAutoHyphens w:val="0"/>
        <w:ind w:left="567" w:right="-1" w:hanging="283"/>
        <w:contextualSpacing/>
        <w:jc w:val="both"/>
        <w:rPr>
          <w:rFonts w:asciiTheme="minorHAnsi" w:hAnsiTheme="minorHAnsi" w:cstheme="minorHAnsi"/>
          <w:b/>
          <w:sz w:val="20"/>
        </w:rPr>
      </w:pPr>
      <w:r w:rsidRPr="001B5BD2">
        <w:rPr>
          <w:rFonts w:asciiTheme="minorHAnsi" w:hAnsiTheme="minorHAnsi" w:cstheme="minorHAnsi"/>
          <w:sz w:val="20"/>
        </w:rPr>
        <w:t>Contravenir los términos pactados para la prestación de los servicios, establecidos en el presente contrato;</w:t>
      </w:r>
    </w:p>
    <w:p w14:paraId="35827947" w14:textId="77777777" w:rsidR="001B5BD2" w:rsidRPr="001B5BD2" w:rsidRDefault="001B5BD2" w:rsidP="00275F1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1B5BD2">
        <w:rPr>
          <w:rFonts w:asciiTheme="minorHAnsi" w:hAnsiTheme="minorHAnsi" w:cstheme="minorHAnsi"/>
          <w:sz w:val="20"/>
        </w:rPr>
        <w:t>Transferir en todo o en parte las obligaciones que deriven del presente contrato a un tercero ajeno a la relación contractual;</w:t>
      </w:r>
    </w:p>
    <w:p w14:paraId="69735BDA" w14:textId="77777777" w:rsidR="001B5BD2" w:rsidRPr="001B5BD2" w:rsidRDefault="001B5BD2" w:rsidP="00275F1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1B5BD2">
        <w:rPr>
          <w:rFonts w:asciiTheme="minorHAnsi" w:hAnsiTheme="minorHAnsi" w:cstheme="minorHAnsi"/>
          <w:sz w:val="20"/>
        </w:rPr>
        <w:t xml:space="preserve">Ceder los derechos de cobro derivados del contrato, sin contar con la conformidad previa y por escrito de </w:t>
      </w:r>
      <w:r w:rsidRPr="001B5BD2">
        <w:rPr>
          <w:rFonts w:asciiTheme="minorHAnsi" w:hAnsiTheme="minorHAnsi" w:cstheme="minorHAnsi"/>
          <w:b/>
          <w:sz w:val="20"/>
        </w:rPr>
        <w:t>“LA DEPENDENCIA O ENTIDAD”</w:t>
      </w:r>
      <w:r w:rsidRPr="001B5BD2">
        <w:rPr>
          <w:rFonts w:asciiTheme="minorHAnsi" w:hAnsiTheme="minorHAnsi" w:cstheme="minorHAnsi"/>
          <w:sz w:val="20"/>
        </w:rPr>
        <w:t>;</w:t>
      </w:r>
    </w:p>
    <w:p w14:paraId="0997A9D8" w14:textId="77777777" w:rsidR="001B5BD2" w:rsidRPr="001B5BD2" w:rsidRDefault="001B5BD2" w:rsidP="00275F1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1B5BD2">
        <w:rPr>
          <w:rFonts w:asciiTheme="minorHAnsi" w:hAnsiTheme="minorHAnsi" w:cstheme="minorHAnsi"/>
          <w:sz w:val="20"/>
        </w:rPr>
        <w:t>Suspender total o parcialmente y sin causa justificada la prestación de los servicios del presente contrato;</w:t>
      </w:r>
    </w:p>
    <w:p w14:paraId="1A5B694F" w14:textId="77777777" w:rsidR="001B5BD2" w:rsidRPr="001B5BD2" w:rsidRDefault="001B5BD2" w:rsidP="00275F1B">
      <w:pPr>
        <w:pStyle w:val="Prrafodelista"/>
        <w:numPr>
          <w:ilvl w:val="0"/>
          <w:numId w:val="50"/>
        </w:numPr>
        <w:suppressAutoHyphens w:val="0"/>
        <w:ind w:left="567" w:hanging="283"/>
        <w:contextualSpacing/>
        <w:jc w:val="both"/>
        <w:rPr>
          <w:rFonts w:asciiTheme="minorHAnsi" w:hAnsiTheme="minorHAnsi" w:cstheme="minorHAnsi"/>
          <w:sz w:val="20"/>
        </w:rPr>
      </w:pPr>
      <w:r w:rsidRPr="001B5BD2">
        <w:rPr>
          <w:rFonts w:asciiTheme="minorHAnsi" w:hAnsiTheme="minorHAnsi" w:cstheme="minorHAnsi"/>
          <w:sz w:val="20"/>
        </w:rPr>
        <w:t>No realizar la prestación de los servicios en tiempo y forma conforme a lo establecido en el presente contrato y sus respectivos anexos;</w:t>
      </w:r>
    </w:p>
    <w:p w14:paraId="3FE3CB20" w14:textId="77777777" w:rsidR="001B5BD2" w:rsidRPr="001B5BD2" w:rsidRDefault="001B5BD2" w:rsidP="00275F1B">
      <w:pPr>
        <w:pStyle w:val="Prrafodelista"/>
        <w:numPr>
          <w:ilvl w:val="0"/>
          <w:numId w:val="50"/>
        </w:numPr>
        <w:suppressAutoHyphens w:val="0"/>
        <w:ind w:left="567" w:hanging="283"/>
        <w:contextualSpacing/>
        <w:jc w:val="both"/>
        <w:rPr>
          <w:rFonts w:asciiTheme="minorHAnsi" w:hAnsiTheme="minorHAnsi" w:cstheme="minorHAnsi"/>
          <w:sz w:val="20"/>
        </w:rPr>
      </w:pPr>
      <w:r w:rsidRPr="001B5BD2">
        <w:rPr>
          <w:rFonts w:asciiTheme="minorHAnsi" w:hAnsiTheme="minorHAnsi" w:cstheme="minorHAnsi"/>
          <w:sz w:val="20"/>
        </w:rPr>
        <w:t xml:space="preserve"> No proporcionar a los Órganos de Fiscalización, la información que le sea requerida con motivo de las auditorías, visitas e inspecciones que realicen;</w:t>
      </w:r>
    </w:p>
    <w:p w14:paraId="20F452C8" w14:textId="77777777" w:rsidR="001B5BD2" w:rsidRPr="001B5BD2" w:rsidRDefault="001B5BD2" w:rsidP="00275F1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1B5BD2">
        <w:rPr>
          <w:rFonts w:asciiTheme="minorHAnsi" w:hAnsiTheme="minorHAnsi" w:cstheme="minorHAnsi"/>
          <w:sz w:val="20"/>
        </w:rPr>
        <w:t>Ser declarado en concurso mercantil, o por cualquier otra causa distinta o análoga que afecte su patrimonio;</w:t>
      </w:r>
    </w:p>
    <w:p w14:paraId="5818996C" w14:textId="77777777" w:rsidR="001B5BD2" w:rsidRPr="001B5BD2" w:rsidRDefault="001B5BD2" w:rsidP="00275F1B">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1B5BD2">
        <w:rPr>
          <w:rFonts w:asciiTheme="minorHAnsi" w:hAnsiTheme="minorHAnsi" w:cstheme="minorHAnsi"/>
          <w:bCs/>
          <w:sz w:val="20"/>
        </w:rPr>
        <w:t xml:space="preserve">En caso de que compruebe la falsedad de alguna manifestación, información o documentación proporcionada para efecto del presente contrato; </w:t>
      </w:r>
    </w:p>
    <w:p w14:paraId="42C2AB1C" w14:textId="77777777" w:rsidR="001B5BD2" w:rsidRPr="001B5BD2" w:rsidRDefault="001B5BD2" w:rsidP="001B5BD2">
      <w:pPr>
        <w:pStyle w:val="Prrafodelista"/>
        <w:ind w:left="567" w:right="-1"/>
        <w:contextualSpacing/>
        <w:jc w:val="both"/>
        <w:rPr>
          <w:rFonts w:asciiTheme="minorHAnsi" w:hAnsiTheme="minorHAnsi" w:cstheme="minorHAnsi"/>
          <w:bCs/>
          <w:sz w:val="20"/>
        </w:rPr>
      </w:pPr>
      <w:r w:rsidRPr="001B5BD2">
        <w:rPr>
          <w:rFonts w:asciiTheme="minorHAnsi" w:hAnsiTheme="minorHAnsi" w:cstheme="minorHAnsi"/>
          <w:bCs/>
          <w:sz w:val="20"/>
        </w:rPr>
        <w:t>INSTRUCCIÓN: EL SIGUIENTE INCISO, SERÁ OBLIGATORIO PARA EFECTOS DEL ARTÍCULO 80, PÁRRAFO CUARTO DEL RLAASSP</w:t>
      </w:r>
    </w:p>
    <w:p w14:paraId="412B3A12" w14:textId="77777777" w:rsidR="001B5BD2" w:rsidRPr="001B5BD2" w:rsidRDefault="001B5BD2" w:rsidP="00275F1B">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1B5BD2">
        <w:rPr>
          <w:rFonts w:asciiTheme="minorHAnsi" w:hAnsiTheme="minorHAnsi" w:cstheme="minorHAnsi"/>
          <w:bCs/>
          <w:sz w:val="20"/>
        </w:rPr>
        <w:t>No presentar bimestralmente, las constancias de la inscripción y pago de cuotas al Instituto Mexicano del Seguro Social del personal que utilice para la prestación de los servicios;</w:t>
      </w:r>
    </w:p>
    <w:p w14:paraId="325FA9C5" w14:textId="77777777" w:rsidR="001B5BD2" w:rsidRPr="001B5BD2" w:rsidRDefault="001B5BD2" w:rsidP="00275F1B">
      <w:pPr>
        <w:pStyle w:val="Prrafodelista"/>
        <w:numPr>
          <w:ilvl w:val="0"/>
          <w:numId w:val="50"/>
        </w:numPr>
        <w:tabs>
          <w:tab w:val="left" w:pos="284"/>
        </w:tabs>
        <w:suppressAutoHyphens w:val="0"/>
        <w:ind w:left="567" w:right="-1" w:hanging="283"/>
        <w:contextualSpacing/>
        <w:jc w:val="both"/>
        <w:rPr>
          <w:rFonts w:asciiTheme="minorHAnsi" w:hAnsiTheme="minorHAnsi" w:cstheme="minorHAnsi"/>
          <w:bCs/>
          <w:sz w:val="20"/>
        </w:rPr>
      </w:pPr>
      <w:r w:rsidRPr="001B5BD2">
        <w:rPr>
          <w:rFonts w:asciiTheme="minorHAnsi" w:hAnsiTheme="minorHAnsi" w:cstheme="minorHAnsi"/>
          <w:bCs/>
          <w:sz w:val="20"/>
        </w:rPr>
        <w:t>No entregar dentro de los 10 (diez) días naturales siguientes a la fecha de firma del presente contrato, la garantía de cumplimiento del mismo;</w:t>
      </w:r>
    </w:p>
    <w:p w14:paraId="1B00AD41" w14:textId="77777777" w:rsidR="001B5BD2" w:rsidRPr="001B5BD2" w:rsidRDefault="001B5BD2" w:rsidP="00275F1B">
      <w:pPr>
        <w:pStyle w:val="Prrafodelista"/>
        <w:numPr>
          <w:ilvl w:val="0"/>
          <w:numId w:val="50"/>
        </w:numPr>
        <w:suppressAutoHyphens w:val="0"/>
        <w:ind w:left="567" w:right="-1"/>
        <w:contextualSpacing/>
        <w:jc w:val="both"/>
        <w:rPr>
          <w:rFonts w:asciiTheme="minorHAnsi" w:hAnsiTheme="minorHAnsi" w:cstheme="minorHAnsi"/>
          <w:bCs/>
          <w:sz w:val="20"/>
        </w:rPr>
      </w:pPr>
      <w:r w:rsidRPr="001B5BD2">
        <w:rPr>
          <w:rFonts w:asciiTheme="minorHAnsi" w:hAnsiTheme="minorHAnsi" w:cstheme="minorHAnsi"/>
          <w:bCs/>
          <w:sz w:val="20"/>
        </w:rPr>
        <w:t>Cuando la suma de las penas convencionales exceda el monto total de la garantía de cumplimiento del contrato;</w:t>
      </w:r>
    </w:p>
    <w:p w14:paraId="1109BA51" w14:textId="4616490D" w:rsidR="001B5BD2" w:rsidRPr="00C11CE8" w:rsidRDefault="001B5BD2" w:rsidP="00C11CE8">
      <w:pPr>
        <w:pStyle w:val="Prrafodelista"/>
        <w:ind w:left="567" w:right="-1"/>
        <w:contextualSpacing/>
        <w:jc w:val="both"/>
        <w:rPr>
          <w:rFonts w:asciiTheme="minorHAnsi" w:hAnsiTheme="minorHAnsi" w:cstheme="minorHAnsi"/>
          <w:bCs/>
          <w:sz w:val="20"/>
        </w:rPr>
      </w:pPr>
      <w:r w:rsidRPr="001B5BD2">
        <w:rPr>
          <w:rFonts w:asciiTheme="minorHAnsi" w:hAnsiTheme="minorHAnsi" w:cstheme="minorHAnsi"/>
          <w:bCs/>
          <w:sz w:val="20"/>
        </w:rPr>
        <w:lastRenderedPageBreak/>
        <w:t>INSTRUCCIÓN: CUANDO NO SE HAYA REQUERIDO LA GARANTÍA DE CUMPLIMIENTO, SE UTILIZARÁ EL SIGUIENTE TEXTO “En caso de que la suma de las penas convencionales exceda el 20% del monto total del contrato.”</w:t>
      </w:r>
    </w:p>
    <w:p w14:paraId="3D3D82FA" w14:textId="77777777" w:rsidR="001B5BD2" w:rsidRPr="001B5BD2" w:rsidRDefault="001B5BD2" w:rsidP="00275F1B">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1B5BD2">
        <w:rPr>
          <w:rFonts w:asciiTheme="minorHAnsi" w:hAnsiTheme="minorHAnsi" w:cstheme="minorHAnsi"/>
          <w:bCs/>
          <w:sz w:val="20"/>
        </w:rPr>
        <w:t>Cuando la suma de las deducciones al pago, excedan el límite máximo establecido para las deducciones;</w:t>
      </w:r>
    </w:p>
    <w:p w14:paraId="7BD68A95" w14:textId="77777777" w:rsidR="001B5BD2" w:rsidRPr="001B5BD2" w:rsidRDefault="001B5BD2" w:rsidP="00275F1B">
      <w:pPr>
        <w:pStyle w:val="Prrafodelista"/>
        <w:numPr>
          <w:ilvl w:val="0"/>
          <w:numId w:val="50"/>
        </w:numPr>
        <w:suppressAutoHyphens w:val="0"/>
        <w:ind w:left="567" w:right="-1" w:hanging="283"/>
        <w:contextualSpacing/>
        <w:jc w:val="both"/>
        <w:rPr>
          <w:rFonts w:asciiTheme="minorHAnsi" w:hAnsiTheme="minorHAnsi" w:cstheme="minorHAnsi"/>
          <w:b/>
          <w:sz w:val="20"/>
        </w:rPr>
      </w:pPr>
      <w:r w:rsidRPr="001B5BD2">
        <w:rPr>
          <w:rFonts w:asciiTheme="minorHAnsi" w:hAnsiTheme="minorHAnsi" w:cstheme="minorHAnsi"/>
          <w:bCs/>
          <w:sz w:val="20"/>
        </w:rPr>
        <w:t>Divulgar, transferir o utilizar la información que conozca en el desarrollo del cumplimiento del objeto del presente contrato, sin contar con la autorización de</w:t>
      </w:r>
      <w:r w:rsidRPr="001B5BD2">
        <w:rPr>
          <w:rFonts w:asciiTheme="minorHAnsi" w:hAnsiTheme="minorHAnsi" w:cstheme="minorHAnsi"/>
          <w:sz w:val="20"/>
        </w:rPr>
        <w:t xml:space="preserve">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w:t>
      </w:r>
      <w:r w:rsidRPr="001B5BD2">
        <w:rPr>
          <w:rFonts w:asciiTheme="minorHAnsi" w:hAnsiTheme="minorHAnsi" w:cstheme="minorHAnsi"/>
          <w:bCs/>
          <w:sz w:val="20"/>
        </w:rPr>
        <w:t xml:space="preserve">en los términos de lo dispuesto en la </w:t>
      </w:r>
      <w:r w:rsidRPr="001B5BD2">
        <w:rPr>
          <w:rFonts w:asciiTheme="minorHAnsi" w:hAnsiTheme="minorHAnsi" w:cstheme="minorHAnsi"/>
          <w:b/>
          <w:bCs/>
          <w:sz w:val="20"/>
        </w:rPr>
        <w:t>CLÁUSULA VIGÉSIMA PRIMERA DE CONFIDENCIALIDAD Y PROTECCIÓN DE DATOS PERSONALES</w:t>
      </w:r>
      <w:r w:rsidRPr="001B5BD2">
        <w:rPr>
          <w:rFonts w:asciiTheme="minorHAnsi" w:hAnsiTheme="minorHAnsi" w:cstheme="minorHAnsi"/>
          <w:bCs/>
          <w:sz w:val="20"/>
        </w:rPr>
        <w:t xml:space="preserve"> del presente instrumento jurídico;</w:t>
      </w:r>
    </w:p>
    <w:p w14:paraId="708F6731" w14:textId="77777777" w:rsidR="001B5BD2" w:rsidRPr="001B5BD2" w:rsidRDefault="001B5BD2" w:rsidP="00275F1B">
      <w:pPr>
        <w:pStyle w:val="Prrafodelista"/>
        <w:numPr>
          <w:ilvl w:val="0"/>
          <w:numId w:val="50"/>
        </w:numPr>
        <w:suppressAutoHyphens w:val="0"/>
        <w:ind w:left="567" w:right="-1" w:hanging="283"/>
        <w:contextualSpacing/>
        <w:jc w:val="both"/>
        <w:rPr>
          <w:rFonts w:asciiTheme="minorHAnsi" w:hAnsiTheme="minorHAnsi" w:cstheme="minorHAnsi"/>
          <w:b/>
          <w:sz w:val="20"/>
        </w:rPr>
      </w:pPr>
      <w:r w:rsidRPr="001B5BD2">
        <w:rPr>
          <w:rFonts w:asciiTheme="minorHAnsi" w:hAnsiTheme="minorHAnsi" w:cstheme="minorHAnsi"/>
          <w:bCs/>
          <w:sz w:val="20"/>
        </w:rPr>
        <w:t xml:space="preserve"> Impedir el desempeño normal de labores de</w:t>
      </w:r>
      <w:r w:rsidRPr="001B5BD2">
        <w:rPr>
          <w:rFonts w:asciiTheme="minorHAnsi" w:hAnsiTheme="minorHAnsi" w:cstheme="minorHAnsi"/>
          <w:b/>
          <w:sz w:val="20"/>
        </w:rPr>
        <w:t xml:space="preserve"> “LA DEPENDENCIA O ENTIDAD”;</w:t>
      </w:r>
    </w:p>
    <w:p w14:paraId="4876C6C0" w14:textId="77777777" w:rsidR="001B5BD2" w:rsidRPr="001B5BD2" w:rsidRDefault="001B5BD2" w:rsidP="00275F1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1B5BD2">
        <w:rPr>
          <w:rFonts w:asciiTheme="minorHAnsi" w:hAnsiTheme="minorHAnsi" w:cstheme="minorHAnsi"/>
          <w:bCs/>
          <w:sz w:val="20"/>
        </w:rPr>
        <w:t>Cambiar su nacionalidad por otra e invocar la protección de su gobierno contra reclamaciones y órdenes de</w:t>
      </w:r>
      <w:r w:rsidRPr="001B5BD2">
        <w:rPr>
          <w:rFonts w:asciiTheme="minorHAnsi" w:hAnsiTheme="minorHAnsi" w:cstheme="minorHAnsi"/>
          <w:sz w:val="20"/>
        </w:rPr>
        <w:t xml:space="preserve"> </w:t>
      </w:r>
      <w:r w:rsidRPr="001B5BD2">
        <w:rPr>
          <w:rFonts w:asciiTheme="minorHAnsi" w:hAnsiTheme="minorHAnsi" w:cstheme="minorHAnsi"/>
          <w:b/>
          <w:sz w:val="20"/>
        </w:rPr>
        <w:t>“LA DEPENDENCIA O ENTIDAD”</w:t>
      </w:r>
      <w:r w:rsidRPr="001B5BD2">
        <w:rPr>
          <w:rFonts w:asciiTheme="minorHAnsi" w:hAnsiTheme="minorHAnsi" w:cstheme="minorHAnsi"/>
          <w:sz w:val="20"/>
        </w:rPr>
        <w:t>, cuando sea extranjero, y</w:t>
      </w:r>
    </w:p>
    <w:p w14:paraId="0FB388A6" w14:textId="77777777" w:rsidR="001B5BD2" w:rsidRPr="001B5BD2" w:rsidRDefault="001B5BD2" w:rsidP="00275F1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1B5BD2">
        <w:rPr>
          <w:rFonts w:asciiTheme="minorHAnsi" w:hAnsiTheme="minorHAnsi" w:cstheme="minorHAnsi"/>
          <w:sz w:val="20"/>
        </w:rPr>
        <w:t xml:space="preserve">Incumplir cualquier obligación distinta de las anteriores y derivadas del presente contrato. </w:t>
      </w:r>
    </w:p>
    <w:p w14:paraId="758DF40F" w14:textId="77777777" w:rsidR="001B5BD2" w:rsidRPr="001B5BD2" w:rsidRDefault="001B5BD2" w:rsidP="001B5BD2">
      <w:pPr>
        <w:ind w:right="51"/>
        <w:jc w:val="both"/>
        <w:rPr>
          <w:rFonts w:asciiTheme="minorHAnsi" w:hAnsiTheme="minorHAnsi" w:cstheme="minorHAnsi"/>
          <w:sz w:val="20"/>
        </w:rPr>
      </w:pPr>
    </w:p>
    <w:p w14:paraId="61D8E6A6" w14:textId="77777777" w:rsidR="001B5BD2" w:rsidRPr="001B5BD2" w:rsidRDefault="001B5BD2" w:rsidP="001B5BD2">
      <w:pPr>
        <w:jc w:val="both"/>
        <w:rPr>
          <w:rFonts w:asciiTheme="minorHAnsi" w:hAnsiTheme="minorHAnsi" w:cstheme="minorHAnsi"/>
          <w:sz w:val="20"/>
        </w:rPr>
      </w:pPr>
      <w:r w:rsidRPr="001B5BD2">
        <w:rPr>
          <w:rFonts w:asciiTheme="minorHAnsi" w:hAnsiTheme="minorHAnsi" w:cstheme="minorHAnsi"/>
          <w:sz w:val="20"/>
        </w:rPr>
        <w:t>Para el caso de optar por la rescisión del contrato,</w:t>
      </w:r>
      <w:r w:rsidRPr="001B5BD2">
        <w:rPr>
          <w:rFonts w:asciiTheme="minorHAnsi" w:hAnsiTheme="minorHAnsi" w:cstheme="minorHAnsi"/>
          <w:b/>
          <w:sz w:val="20"/>
        </w:rPr>
        <w:t xml:space="preserve"> “LA DEPENDENCIA O ENTIDAD” </w:t>
      </w:r>
      <w:r w:rsidRPr="001B5BD2">
        <w:rPr>
          <w:rFonts w:asciiTheme="minorHAnsi" w:hAnsiTheme="minorHAnsi" w:cstheme="minorHAnsi"/>
          <w:sz w:val="20"/>
        </w:rPr>
        <w:t>comunicará por escrito a</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9154A3E" w14:textId="77777777" w:rsidR="001B5BD2" w:rsidRPr="001B5BD2" w:rsidRDefault="001B5BD2" w:rsidP="001B5BD2">
      <w:pPr>
        <w:ind w:right="-1"/>
        <w:jc w:val="both"/>
        <w:rPr>
          <w:rFonts w:asciiTheme="minorHAnsi" w:hAnsiTheme="minorHAnsi" w:cstheme="minorHAnsi"/>
          <w:sz w:val="20"/>
        </w:rPr>
      </w:pPr>
    </w:p>
    <w:p w14:paraId="20CE017F" w14:textId="77777777" w:rsidR="001B5BD2" w:rsidRPr="001B5BD2" w:rsidRDefault="001B5BD2" w:rsidP="001B5BD2">
      <w:pPr>
        <w:tabs>
          <w:tab w:val="left" w:pos="2700"/>
        </w:tabs>
        <w:ind w:right="-1"/>
        <w:jc w:val="both"/>
        <w:rPr>
          <w:rFonts w:asciiTheme="minorHAnsi" w:hAnsiTheme="minorHAnsi" w:cstheme="minorHAnsi"/>
          <w:b/>
          <w:sz w:val="20"/>
        </w:rPr>
      </w:pPr>
      <w:r w:rsidRPr="001B5BD2">
        <w:rPr>
          <w:rFonts w:asciiTheme="minorHAnsi" w:hAnsiTheme="minorHAnsi" w:cstheme="minorHAnsi"/>
          <w:sz w:val="20"/>
        </w:rPr>
        <w:t xml:space="preserve">Transcurrido dicho término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en un plazo de 15 (quince) días hábiles siguientes, tomando en consideración los argumentos y pruebas que hubiere hecho valer </w:t>
      </w:r>
      <w:r w:rsidRPr="001B5BD2">
        <w:rPr>
          <w:rFonts w:asciiTheme="minorHAnsi" w:hAnsiTheme="minorHAnsi" w:cstheme="minorHAnsi"/>
          <w:b/>
          <w:sz w:val="20"/>
        </w:rPr>
        <w:t>“EL PROVEEDOR”</w:t>
      </w:r>
      <w:r w:rsidRPr="001B5BD2">
        <w:rPr>
          <w:rFonts w:asciiTheme="minorHAnsi" w:hAnsiTheme="minorHAnsi" w:cstheme="minorHAnsi"/>
          <w:sz w:val="20"/>
        </w:rPr>
        <w:t>, determinará de manera fundada y motivada dar o no por rescindido el contrato, y comunicará a</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dicha determinación dentro del citado plazo.</w:t>
      </w:r>
    </w:p>
    <w:p w14:paraId="1A1C17DE" w14:textId="77777777" w:rsidR="001B5BD2" w:rsidRPr="001B5BD2" w:rsidRDefault="001B5BD2" w:rsidP="001B5BD2">
      <w:pPr>
        <w:tabs>
          <w:tab w:val="left" w:pos="2700"/>
        </w:tabs>
        <w:ind w:right="-1"/>
        <w:jc w:val="both"/>
        <w:rPr>
          <w:rFonts w:asciiTheme="minorHAnsi" w:hAnsiTheme="minorHAnsi" w:cstheme="minorHAnsi"/>
          <w:sz w:val="20"/>
        </w:rPr>
      </w:pPr>
    </w:p>
    <w:p w14:paraId="42CC5200" w14:textId="77777777" w:rsidR="001B5BD2" w:rsidRPr="001B5BD2" w:rsidRDefault="001B5BD2" w:rsidP="001B5BD2">
      <w:pPr>
        <w:tabs>
          <w:tab w:val="left" w:pos="2700"/>
        </w:tabs>
        <w:ind w:right="-1"/>
        <w:jc w:val="both"/>
        <w:rPr>
          <w:rFonts w:asciiTheme="minorHAnsi" w:hAnsiTheme="minorHAnsi" w:cstheme="minorHAnsi"/>
          <w:sz w:val="20"/>
        </w:rPr>
      </w:pPr>
      <w:r w:rsidRPr="001B5BD2">
        <w:rPr>
          <w:rFonts w:asciiTheme="minorHAnsi" w:hAnsiTheme="minorHAnsi" w:cstheme="minorHAnsi"/>
          <w:sz w:val="20"/>
        </w:rPr>
        <w:t xml:space="preserve">Cuando se rescinda el contrato, se formulará el finiquito correspondiente, a efecto de hacer constar los pagos que deba efectuar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por concepto del contrato hasta el momento de rescisión, o los que resulten a cargo de </w:t>
      </w:r>
      <w:r w:rsidRPr="001B5BD2">
        <w:rPr>
          <w:rFonts w:asciiTheme="minorHAnsi" w:hAnsiTheme="minorHAnsi" w:cstheme="minorHAnsi"/>
          <w:b/>
          <w:sz w:val="20"/>
        </w:rPr>
        <w:t>“EL PROVEEDOR”.</w:t>
      </w:r>
      <w:r w:rsidRPr="001B5BD2">
        <w:rPr>
          <w:rFonts w:asciiTheme="minorHAnsi" w:hAnsiTheme="minorHAnsi" w:cstheme="minorHAnsi"/>
          <w:sz w:val="20"/>
        </w:rPr>
        <w:t xml:space="preserve"> </w:t>
      </w:r>
    </w:p>
    <w:p w14:paraId="3372A63D" w14:textId="77777777" w:rsidR="001B5BD2" w:rsidRPr="001B5BD2" w:rsidRDefault="001B5BD2" w:rsidP="001B5BD2">
      <w:pPr>
        <w:tabs>
          <w:tab w:val="left" w:pos="2700"/>
        </w:tabs>
        <w:ind w:right="-1"/>
        <w:jc w:val="both"/>
        <w:rPr>
          <w:rFonts w:asciiTheme="minorHAnsi" w:hAnsiTheme="minorHAnsi" w:cstheme="minorHAnsi"/>
          <w:sz w:val="20"/>
        </w:rPr>
      </w:pPr>
    </w:p>
    <w:p w14:paraId="50603CA3" w14:textId="77777777" w:rsidR="001B5BD2" w:rsidRPr="001B5BD2" w:rsidRDefault="001B5BD2" w:rsidP="001B5BD2">
      <w:pPr>
        <w:tabs>
          <w:tab w:val="left" w:pos="2700"/>
        </w:tabs>
        <w:ind w:right="-1"/>
        <w:jc w:val="both"/>
        <w:rPr>
          <w:rFonts w:asciiTheme="minorHAnsi" w:hAnsiTheme="minorHAnsi" w:cstheme="minorHAnsi"/>
          <w:sz w:val="20"/>
        </w:rPr>
      </w:pPr>
      <w:r w:rsidRPr="001B5BD2">
        <w:rPr>
          <w:rFonts w:asciiTheme="minorHAnsi" w:hAnsiTheme="minorHAnsi" w:cstheme="minorHAnsi"/>
          <w:sz w:val="20"/>
        </w:rPr>
        <w:t xml:space="preserve">Iniciado un procedimiento de conciliación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podrá suspender el trámite del procedimiento de rescisión.</w:t>
      </w:r>
    </w:p>
    <w:p w14:paraId="17032830" w14:textId="77777777" w:rsidR="001B5BD2" w:rsidRPr="001B5BD2" w:rsidRDefault="001B5BD2" w:rsidP="001B5BD2">
      <w:pPr>
        <w:tabs>
          <w:tab w:val="left" w:pos="2700"/>
        </w:tabs>
        <w:ind w:right="-1"/>
        <w:jc w:val="both"/>
        <w:rPr>
          <w:rFonts w:asciiTheme="minorHAnsi" w:hAnsiTheme="minorHAnsi" w:cstheme="minorHAnsi"/>
          <w:sz w:val="20"/>
        </w:rPr>
      </w:pPr>
    </w:p>
    <w:p w14:paraId="6F296D49" w14:textId="77777777" w:rsidR="001B5BD2" w:rsidRPr="001B5BD2" w:rsidRDefault="001B5BD2" w:rsidP="001B5BD2">
      <w:pPr>
        <w:tabs>
          <w:tab w:val="left" w:pos="2700"/>
        </w:tabs>
        <w:ind w:right="-1"/>
        <w:jc w:val="both"/>
        <w:rPr>
          <w:rFonts w:asciiTheme="minorHAnsi" w:hAnsiTheme="minorHAnsi" w:cstheme="minorHAnsi"/>
          <w:sz w:val="20"/>
        </w:rPr>
      </w:pPr>
      <w:r w:rsidRPr="001B5BD2">
        <w:rPr>
          <w:rFonts w:asciiTheme="minorHAnsi" w:hAnsiTheme="minorHAnsi" w:cstheme="minorHAnsi"/>
          <w:sz w:val="20"/>
        </w:rPr>
        <w:t>Si previamente a la determinación de dar por rescindido el contrato se realiza la prestación de los servicios, el procedimiento iniciado quedará sin efecto, previa aceptación y verificación de</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de que continúa vigente la necesidad de la prestación de los servicios, aplicando, en su caso, las penas convencionales correspondientes.</w:t>
      </w:r>
    </w:p>
    <w:p w14:paraId="23527E09" w14:textId="77777777" w:rsidR="001B5BD2" w:rsidRPr="001B5BD2" w:rsidRDefault="001B5BD2" w:rsidP="001B5BD2">
      <w:pPr>
        <w:tabs>
          <w:tab w:val="left" w:pos="2700"/>
        </w:tabs>
        <w:ind w:right="-1"/>
        <w:jc w:val="both"/>
        <w:rPr>
          <w:rFonts w:asciiTheme="minorHAnsi" w:hAnsiTheme="minorHAnsi" w:cstheme="minorHAnsi"/>
          <w:sz w:val="20"/>
        </w:rPr>
      </w:pPr>
    </w:p>
    <w:p w14:paraId="2EB9E421" w14:textId="77777777" w:rsidR="001B5BD2" w:rsidRPr="001B5BD2" w:rsidRDefault="001B5BD2" w:rsidP="001B5BD2">
      <w:pPr>
        <w:tabs>
          <w:tab w:val="left" w:pos="2700"/>
        </w:tabs>
        <w:ind w:right="-1"/>
        <w:jc w:val="both"/>
        <w:rPr>
          <w:rFonts w:asciiTheme="minorHAnsi" w:hAnsiTheme="minorHAnsi" w:cstheme="minorHAnsi"/>
          <w:sz w:val="20"/>
        </w:rPr>
      </w:pP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14:paraId="2C719D0E" w14:textId="77777777" w:rsidR="001B5BD2" w:rsidRPr="001B5BD2" w:rsidRDefault="001B5BD2" w:rsidP="001B5BD2">
      <w:pPr>
        <w:tabs>
          <w:tab w:val="left" w:pos="2700"/>
        </w:tabs>
        <w:ind w:right="-1"/>
        <w:jc w:val="both"/>
        <w:rPr>
          <w:rFonts w:asciiTheme="minorHAnsi" w:hAnsiTheme="minorHAnsi" w:cstheme="minorHAnsi"/>
          <w:sz w:val="20"/>
        </w:rPr>
      </w:pPr>
      <w:r w:rsidRPr="001B5BD2">
        <w:rPr>
          <w:rFonts w:asciiTheme="minorHAnsi" w:hAnsiTheme="minorHAnsi" w:cstheme="minorHAnsi"/>
          <w:sz w:val="20"/>
        </w:rPr>
        <w:t xml:space="preserve"> </w:t>
      </w:r>
    </w:p>
    <w:p w14:paraId="1DA2FE7A" w14:textId="77777777" w:rsidR="001B5BD2" w:rsidRPr="001B5BD2" w:rsidRDefault="001B5BD2" w:rsidP="001B5BD2">
      <w:pPr>
        <w:tabs>
          <w:tab w:val="left" w:pos="2700"/>
        </w:tabs>
        <w:ind w:right="-1"/>
        <w:jc w:val="both"/>
        <w:rPr>
          <w:rFonts w:asciiTheme="minorHAnsi" w:hAnsiTheme="minorHAnsi" w:cstheme="minorHAnsi"/>
          <w:sz w:val="20"/>
        </w:rPr>
      </w:pPr>
      <w:r w:rsidRPr="001B5BD2">
        <w:rPr>
          <w:rFonts w:asciiTheme="minorHAnsi" w:hAnsiTheme="minorHAnsi" w:cstheme="minorHAnsi"/>
          <w:sz w:val="20"/>
        </w:rPr>
        <w:t xml:space="preserve">De no rescindirse el contrato, </w:t>
      </w:r>
      <w:r w:rsidRPr="001B5BD2">
        <w:rPr>
          <w:rFonts w:asciiTheme="minorHAnsi" w:hAnsiTheme="minorHAnsi" w:cstheme="minorHAnsi"/>
          <w:b/>
          <w:sz w:val="20"/>
        </w:rPr>
        <w:t>“LA DEPENDENCIA O ENTIDAD”</w:t>
      </w:r>
      <w:r w:rsidRPr="001B5BD2">
        <w:rPr>
          <w:rFonts w:asciiTheme="minorHAnsi" w:hAnsiTheme="minorHAnsi" w:cstheme="minorHAnsi"/>
          <w:sz w:val="20"/>
        </w:rPr>
        <w:t xml:space="preserve"> establecerá con </w:t>
      </w:r>
      <w:r w:rsidRPr="001B5BD2">
        <w:rPr>
          <w:rFonts w:asciiTheme="minorHAnsi" w:hAnsiTheme="minorHAnsi" w:cstheme="minorHAnsi"/>
          <w:b/>
          <w:sz w:val="20"/>
        </w:rPr>
        <w:t>“EL PROVEEDOR”</w:t>
      </w:r>
      <w:r w:rsidRPr="001B5BD2">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1B5BD2">
        <w:rPr>
          <w:rFonts w:asciiTheme="minorHAnsi" w:hAnsiTheme="minorHAnsi" w:cstheme="minorHAnsi"/>
          <w:b/>
          <w:sz w:val="20"/>
        </w:rPr>
        <w:t>“LAASSP”</w:t>
      </w:r>
      <w:r w:rsidRPr="001B5BD2">
        <w:rPr>
          <w:rFonts w:asciiTheme="minorHAnsi" w:hAnsiTheme="minorHAnsi" w:cstheme="minorHAnsi"/>
          <w:sz w:val="20"/>
        </w:rPr>
        <w:t>.</w:t>
      </w:r>
    </w:p>
    <w:p w14:paraId="11094060" w14:textId="77777777" w:rsidR="001B5BD2" w:rsidRPr="001B5BD2" w:rsidRDefault="001B5BD2" w:rsidP="001B5BD2">
      <w:pPr>
        <w:tabs>
          <w:tab w:val="left" w:pos="2700"/>
        </w:tabs>
        <w:ind w:right="-1"/>
        <w:jc w:val="both"/>
        <w:rPr>
          <w:rFonts w:asciiTheme="minorHAnsi" w:hAnsiTheme="minorHAnsi" w:cstheme="minorHAnsi"/>
          <w:sz w:val="20"/>
        </w:rPr>
      </w:pPr>
    </w:p>
    <w:p w14:paraId="2AF7633D" w14:textId="77777777" w:rsidR="001B5BD2" w:rsidRPr="001B5BD2" w:rsidRDefault="001B5BD2" w:rsidP="001B5BD2">
      <w:pPr>
        <w:tabs>
          <w:tab w:val="left" w:pos="2700"/>
        </w:tabs>
        <w:ind w:right="-1"/>
        <w:jc w:val="both"/>
        <w:rPr>
          <w:rFonts w:asciiTheme="minorHAnsi" w:hAnsiTheme="minorHAnsi" w:cstheme="minorHAnsi"/>
          <w:sz w:val="20"/>
        </w:rPr>
      </w:pPr>
      <w:r w:rsidRPr="001B5BD2">
        <w:rPr>
          <w:rFonts w:asciiTheme="minorHAnsi" w:hAnsiTheme="minorHAnsi" w:cstheme="minorHAnsi"/>
          <w:sz w:val="20"/>
        </w:rPr>
        <w:t>No obstante, de que se hubiere firmado el convenio modificatorio a que se refiere el párrafo anterior, si se presenta de nueva cuenta el incumplimiento,</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quedará expresamente facultada para optar por exigir el cumplimiento del contrato, o rescindirlo, aplicando las sanciones que procedan.</w:t>
      </w:r>
    </w:p>
    <w:p w14:paraId="6FA6F61F" w14:textId="77777777" w:rsidR="001B5BD2" w:rsidRPr="001B5BD2" w:rsidRDefault="001B5BD2" w:rsidP="001B5BD2">
      <w:pPr>
        <w:tabs>
          <w:tab w:val="left" w:pos="2700"/>
        </w:tabs>
        <w:ind w:right="-1"/>
        <w:jc w:val="both"/>
        <w:rPr>
          <w:rFonts w:asciiTheme="minorHAnsi" w:hAnsiTheme="minorHAnsi" w:cstheme="minorHAnsi"/>
          <w:sz w:val="20"/>
        </w:rPr>
      </w:pPr>
    </w:p>
    <w:p w14:paraId="733CF0BB" w14:textId="77777777" w:rsidR="001B5BD2" w:rsidRPr="001B5BD2" w:rsidRDefault="001B5BD2" w:rsidP="001B5BD2">
      <w:pPr>
        <w:tabs>
          <w:tab w:val="left" w:pos="2700"/>
        </w:tabs>
        <w:ind w:right="-1"/>
        <w:jc w:val="both"/>
        <w:rPr>
          <w:rFonts w:asciiTheme="minorHAnsi" w:hAnsiTheme="minorHAnsi" w:cstheme="minorHAnsi"/>
          <w:sz w:val="20"/>
        </w:rPr>
      </w:pPr>
      <w:r w:rsidRPr="001B5BD2">
        <w:rPr>
          <w:rFonts w:asciiTheme="minorHAnsi" w:hAnsiTheme="minorHAnsi" w:cstheme="minorHAnsi"/>
          <w:sz w:val="20"/>
        </w:rPr>
        <w:t>Si se llevara a cabo la rescisión del contrato, y en el caso de que a</w:t>
      </w:r>
      <w:r w:rsidRPr="001B5BD2">
        <w:rPr>
          <w:rFonts w:asciiTheme="minorHAnsi" w:hAnsiTheme="minorHAnsi" w:cstheme="minorHAnsi"/>
          <w:b/>
          <w:sz w:val="20"/>
        </w:rPr>
        <w:t xml:space="preserve"> “EL PROVEEDOR”</w:t>
      </w:r>
      <w:r w:rsidRPr="001B5BD2">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1B5BD2">
        <w:rPr>
          <w:rFonts w:asciiTheme="minorHAnsi" w:hAnsiTheme="minorHAnsi" w:cstheme="minorHAnsi"/>
          <w:b/>
          <w:sz w:val="20"/>
        </w:rPr>
        <w:t>“LAASSP”</w:t>
      </w:r>
      <w:r w:rsidRPr="001B5BD2">
        <w:rPr>
          <w:rFonts w:asciiTheme="minorHAnsi" w:hAnsiTheme="minorHAnsi" w:cstheme="minorHAnsi"/>
          <w:sz w:val="20"/>
        </w:rPr>
        <w:t xml:space="preserve">. </w:t>
      </w:r>
    </w:p>
    <w:p w14:paraId="03EC1E50" w14:textId="77777777" w:rsidR="001B5BD2" w:rsidRPr="001B5BD2" w:rsidRDefault="001B5BD2" w:rsidP="001B5BD2">
      <w:pPr>
        <w:tabs>
          <w:tab w:val="left" w:pos="2700"/>
        </w:tabs>
        <w:ind w:right="-1"/>
        <w:jc w:val="both"/>
        <w:rPr>
          <w:rFonts w:asciiTheme="minorHAnsi" w:hAnsiTheme="minorHAnsi" w:cstheme="minorHAnsi"/>
          <w:sz w:val="20"/>
        </w:rPr>
      </w:pPr>
    </w:p>
    <w:p w14:paraId="14539797"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1B5BD2">
        <w:rPr>
          <w:rFonts w:asciiTheme="minorHAnsi" w:hAnsiTheme="minorHAnsi" w:cstheme="minorHAnsi"/>
          <w:b/>
          <w:sz w:val="20"/>
        </w:rPr>
        <w:t>“LA DEPENDENCIA O ENTIDAD”</w:t>
      </w:r>
      <w:r w:rsidRPr="001B5BD2">
        <w:rPr>
          <w:rFonts w:asciiTheme="minorHAnsi" w:hAnsiTheme="minorHAnsi" w:cstheme="minorHAnsi"/>
          <w:sz w:val="20"/>
        </w:rPr>
        <w:t>.</w:t>
      </w:r>
    </w:p>
    <w:p w14:paraId="65EB3BFE" w14:textId="77777777" w:rsidR="001B5BD2" w:rsidRPr="001B5BD2" w:rsidRDefault="001B5BD2" w:rsidP="001B5BD2">
      <w:pPr>
        <w:ind w:right="51"/>
        <w:jc w:val="both"/>
        <w:rPr>
          <w:rFonts w:asciiTheme="minorHAnsi" w:hAnsiTheme="minorHAnsi" w:cstheme="minorHAnsi"/>
          <w:sz w:val="20"/>
        </w:rPr>
      </w:pPr>
    </w:p>
    <w:p w14:paraId="0C696BB3" w14:textId="77777777" w:rsidR="001B5BD2" w:rsidRPr="001B5BD2" w:rsidRDefault="001B5BD2" w:rsidP="001B5BD2">
      <w:pPr>
        <w:jc w:val="both"/>
        <w:rPr>
          <w:rFonts w:asciiTheme="minorHAnsi" w:hAnsiTheme="minorHAnsi" w:cstheme="minorHAnsi"/>
          <w:sz w:val="20"/>
          <w:lang w:eastAsia="es-MX"/>
        </w:rPr>
      </w:pPr>
      <w:r w:rsidRPr="001B5BD2">
        <w:rPr>
          <w:rFonts w:asciiTheme="minorHAnsi" w:hAnsiTheme="minorHAnsi" w:cstheme="minorHAnsi"/>
          <w:b/>
          <w:sz w:val="20"/>
          <w:lang w:eastAsia="es-MX"/>
        </w:rPr>
        <w:t>VIGÉSIMA QUINTA. RELACIÓN Y EXCLUSIÓN LABORAL</w:t>
      </w:r>
    </w:p>
    <w:p w14:paraId="43555F22" w14:textId="77777777" w:rsidR="001B5BD2" w:rsidRPr="001B5BD2" w:rsidRDefault="001B5BD2" w:rsidP="001B5BD2">
      <w:pPr>
        <w:jc w:val="both"/>
        <w:rPr>
          <w:rFonts w:asciiTheme="minorHAnsi" w:hAnsiTheme="minorHAnsi" w:cstheme="minorHAnsi"/>
          <w:sz w:val="20"/>
          <w:lang w:eastAsia="es-MX"/>
        </w:rPr>
      </w:pPr>
    </w:p>
    <w:p w14:paraId="62AF5373" w14:textId="5FFD553B" w:rsidR="001B5BD2" w:rsidRPr="001B5BD2" w:rsidRDefault="001B5BD2" w:rsidP="00C11CE8">
      <w:pPr>
        <w:pStyle w:val="Textoindependiente"/>
        <w:tabs>
          <w:tab w:val="center" w:pos="567"/>
        </w:tabs>
        <w:ind w:right="48"/>
        <w:jc w:val="both"/>
        <w:rPr>
          <w:rFonts w:asciiTheme="minorHAnsi" w:hAnsiTheme="minorHAnsi" w:cstheme="minorHAnsi"/>
          <w:sz w:val="20"/>
        </w:rPr>
      </w:pPr>
      <w:r w:rsidRPr="001B5BD2">
        <w:rPr>
          <w:rFonts w:asciiTheme="minorHAnsi" w:hAnsiTheme="minorHAnsi" w:cstheme="minorHAnsi"/>
          <w:b/>
          <w:sz w:val="20"/>
        </w:rPr>
        <w:t>“EL PROVEEDOR”</w:t>
      </w:r>
      <w:r w:rsidRPr="001B5BD2">
        <w:rPr>
          <w:rFonts w:asciiTheme="minorHAnsi" w:hAnsiTheme="minorHAnsi" w:cstheme="minorHAnsi"/>
          <w:sz w:val="20"/>
        </w:rPr>
        <w:t xml:space="preserve"> reconoce y acepta ser el único patrón de todos y cada uno de los trabajadores que intervienen en la prestación del servicio, deslindando de toda responsabilidad a</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4A1B91A6" w14:textId="14BBACA6" w:rsidR="001B5BD2" w:rsidRPr="001B5BD2" w:rsidRDefault="001B5BD2" w:rsidP="00C11CE8">
      <w:pPr>
        <w:pStyle w:val="Textoindependiente"/>
        <w:tabs>
          <w:tab w:val="center" w:pos="567"/>
        </w:tabs>
        <w:ind w:right="48"/>
        <w:jc w:val="both"/>
        <w:rPr>
          <w:rFonts w:asciiTheme="minorHAnsi" w:hAnsiTheme="minorHAnsi" w:cstheme="minorHAnsi"/>
          <w:sz w:val="20"/>
        </w:rPr>
      </w:pPr>
      <w:r w:rsidRPr="001B5BD2">
        <w:rPr>
          <w:rFonts w:asciiTheme="minorHAnsi" w:hAnsiTheme="minorHAnsi" w:cstheme="minorHAnsi"/>
          <w:b/>
          <w:sz w:val="20"/>
        </w:rPr>
        <w:t>“EL PROVEEDOR”</w:t>
      </w:r>
      <w:r w:rsidRPr="001B5BD2">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1B5BD2">
        <w:rPr>
          <w:rFonts w:asciiTheme="minorHAnsi" w:hAnsiTheme="minorHAnsi" w:cstheme="minorHAnsi"/>
          <w:b/>
          <w:sz w:val="20"/>
        </w:rPr>
        <w:t>“LA DEPENDENCIA O ENTIDAD”</w:t>
      </w:r>
      <w:r w:rsidRPr="001B5BD2">
        <w:rPr>
          <w:rFonts w:asciiTheme="minorHAnsi" w:hAnsiTheme="minorHAnsi" w:cstheme="minorHAnsi"/>
          <w:sz w:val="20"/>
        </w:rPr>
        <w:t>, así como en la ejecución de los servicios.</w:t>
      </w:r>
    </w:p>
    <w:p w14:paraId="4BC9B475" w14:textId="7EDB2B93" w:rsidR="001B5BD2" w:rsidRPr="001B5BD2" w:rsidRDefault="001B5BD2" w:rsidP="00C11CE8">
      <w:pPr>
        <w:pStyle w:val="Textoindependiente"/>
        <w:tabs>
          <w:tab w:val="center" w:pos="567"/>
        </w:tabs>
        <w:ind w:right="48"/>
        <w:jc w:val="both"/>
        <w:rPr>
          <w:rFonts w:asciiTheme="minorHAnsi" w:hAnsiTheme="minorHAnsi" w:cstheme="minorHAnsi"/>
          <w:sz w:val="20"/>
        </w:rPr>
      </w:pPr>
      <w:r w:rsidRPr="001B5BD2">
        <w:rPr>
          <w:rFonts w:asciiTheme="minorHAnsi" w:hAnsiTheme="minorHAnsi" w:cstheme="minorHAnsi"/>
          <w:sz w:val="20"/>
        </w:rPr>
        <w:t xml:space="preserve">Para cualquier caso no previsto, </w:t>
      </w:r>
      <w:r w:rsidRPr="001B5BD2">
        <w:rPr>
          <w:rFonts w:asciiTheme="minorHAnsi" w:hAnsiTheme="minorHAnsi" w:cstheme="minorHAnsi"/>
          <w:b/>
          <w:sz w:val="20"/>
        </w:rPr>
        <w:t>“EL PROVEEDOR”</w:t>
      </w:r>
      <w:r w:rsidRPr="001B5BD2">
        <w:rPr>
          <w:rFonts w:asciiTheme="minorHAnsi" w:hAnsiTheme="minorHAnsi" w:cstheme="minorHAnsi"/>
          <w:sz w:val="20"/>
        </w:rPr>
        <w:t xml:space="preserve"> exime expresamente a</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141CB94F"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sz w:val="20"/>
        </w:rPr>
        <w:t>Para el caso que, con posterioridad a la conclusión del presente contrato,</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reciba una demanda laboral por parte de trabajadores de</w:t>
      </w:r>
      <w:r w:rsidRPr="001B5BD2">
        <w:rPr>
          <w:rFonts w:asciiTheme="minorHAnsi" w:hAnsiTheme="minorHAnsi" w:cstheme="minorHAnsi"/>
          <w:b/>
          <w:sz w:val="20"/>
        </w:rPr>
        <w:t xml:space="preserve"> “EL PROVEEDOR”</w:t>
      </w:r>
      <w:r w:rsidRPr="001B5BD2">
        <w:rPr>
          <w:rFonts w:asciiTheme="minorHAnsi" w:hAnsiTheme="minorHAnsi" w:cstheme="minorHAnsi"/>
          <w:sz w:val="20"/>
        </w:rPr>
        <w:t>, en la que se demande la solidaridad y/o sustitución patronal a</w:t>
      </w:r>
      <w:r w:rsidRPr="001B5BD2">
        <w:rPr>
          <w:rFonts w:asciiTheme="minorHAnsi" w:hAnsiTheme="minorHAnsi" w:cstheme="minorHAnsi"/>
          <w:b/>
          <w:sz w:val="20"/>
        </w:rPr>
        <w:t xml:space="preserve"> “LA DEPENDENCIA O ENTIDAD”</w:t>
      </w:r>
      <w:r w:rsidRPr="001B5BD2">
        <w:rPr>
          <w:rFonts w:asciiTheme="minorHAnsi" w:hAnsiTheme="minorHAnsi" w:cstheme="minorHAnsi"/>
          <w:sz w:val="20"/>
        </w:rPr>
        <w:t xml:space="preserve">, </w:t>
      </w:r>
      <w:r w:rsidRPr="001B5BD2">
        <w:rPr>
          <w:rFonts w:asciiTheme="minorHAnsi" w:hAnsiTheme="minorHAnsi" w:cstheme="minorHAnsi"/>
          <w:b/>
          <w:sz w:val="20"/>
        </w:rPr>
        <w:t>“EL PROVEEDOR”</w:t>
      </w:r>
      <w:r w:rsidRPr="001B5BD2">
        <w:rPr>
          <w:rFonts w:asciiTheme="minorHAnsi" w:hAnsiTheme="minorHAnsi" w:cstheme="minorHAnsi"/>
          <w:sz w:val="20"/>
        </w:rPr>
        <w:t xml:space="preserve"> queda obligado a dar cumplimiento a lo establecido en la presente cláusula.</w:t>
      </w:r>
    </w:p>
    <w:p w14:paraId="2CFDC625" w14:textId="77777777" w:rsidR="001B5BD2" w:rsidRPr="001B5BD2" w:rsidRDefault="001B5BD2" w:rsidP="001B5BD2">
      <w:pPr>
        <w:ind w:right="51"/>
        <w:jc w:val="both"/>
        <w:rPr>
          <w:rFonts w:asciiTheme="minorHAnsi" w:hAnsiTheme="minorHAnsi" w:cstheme="minorHAnsi"/>
          <w:sz w:val="20"/>
        </w:rPr>
      </w:pPr>
    </w:p>
    <w:p w14:paraId="1EA746FF" w14:textId="77777777" w:rsidR="001B5BD2" w:rsidRPr="001B5BD2" w:rsidRDefault="001B5BD2" w:rsidP="001B5BD2">
      <w:pPr>
        <w:tabs>
          <w:tab w:val="left" w:pos="2520"/>
        </w:tabs>
        <w:jc w:val="both"/>
        <w:rPr>
          <w:rFonts w:asciiTheme="minorHAnsi" w:hAnsiTheme="minorHAnsi" w:cstheme="minorHAnsi"/>
          <w:b/>
          <w:sz w:val="20"/>
        </w:rPr>
      </w:pPr>
      <w:r w:rsidRPr="001B5BD2">
        <w:rPr>
          <w:rFonts w:asciiTheme="minorHAnsi" w:hAnsiTheme="minorHAnsi" w:cstheme="minorHAnsi"/>
          <w:b/>
          <w:sz w:val="20"/>
        </w:rPr>
        <w:t>VIGÉSIMA SEXTA. DISCREPANCIAS</w:t>
      </w:r>
    </w:p>
    <w:p w14:paraId="125B580A" w14:textId="77777777" w:rsidR="001B5BD2" w:rsidRPr="001B5BD2" w:rsidRDefault="001B5BD2" w:rsidP="001B5BD2">
      <w:pPr>
        <w:tabs>
          <w:tab w:val="left" w:pos="2520"/>
        </w:tabs>
        <w:jc w:val="both"/>
        <w:rPr>
          <w:rFonts w:asciiTheme="minorHAnsi" w:hAnsiTheme="minorHAnsi" w:cstheme="minorHAnsi"/>
          <w:sz w:val="20"/>
        </w:rPr>
      </w:pPr>
    </w:p>
    <w:p w14:paraId="554D4256" w14:textId="77777777" w:rsidR="001B5BD2" w:rsidRPr="001B5BD2" w:rsidRDefault="001B5BD2" w:rsidP="001B5BD2">
      <w:pPr>
        <w:ind w:right="51"/>
        <w:jc w:val="both"/>
        <w:rPr>
          <w:rFonts w:asciiTheme="minorHAnsi" w:hAnsiTheme="minorHAnsi" w:cstheme="minorHAnsi"/>
          <w:sz w:val="20"/>
        </w:rPr>
      </w:pPr>
      <w:r w:rsidRPr="001B5BD2">
        <w:rPr>
          <w:rFonts w:asciiTheme="minorHAnsi" w:hAnsiTheme="minorHAnsi" w:cstheme="minorHAnsi"/>
          <w:b/>
          <w:sz w:val="20"/>
        </w:rPr>
        <w:t xml:space="preserve">“LAS PARTES” </w:t>
      </w:r>
      <w:r w:rsidRPr="001B5BD2">
        <w:rPr>
          <w:rFonts w:asciiTheme="minorHAnsi" w:hAnsiTheme="minorHAnsi" w:cstheme="minorHAnsi"/>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1B5BD2">
        <w:rPr>
          <w:rFonts w:asciiTheme="minorHAnsi" w:hAnsiTheme="minorHAnsi" w:cstheme="minorHAnsi"/>
          <w:b/>
          <w:bCs/>
          <w:sz w:val="20"/>
        </w:rPr>
        <w:t>“LAASSP”</w:t>
      </w:r>
      <w:r w:rsidRPr="001B5BD2">
        <w:rPr>
          <w:rFonts w:asciiTheme="minorHAnsi" w:hAnsiTheme="minorHAnsi" w:cstheme="minorHAnsi"/>
          <w:sz w:val="20"/>
        </w:rPr>
        <w:t>.</w:t>
      </w:r>
    </w:p>
    <w:p w14:paraId="0FF6BAC2" w14:textId="77777777" w:rsidR="001B5BD2" w:rsidRPr="001B5BD2" w:rsidRDefault="001B5BD2" w:rsidP="001B5BD2">
      <w:pPr>
        <w:ind w:right="51"/>
        <w:jc w:val="both"/>
        <w:rPr>
          <w:rFonts w:asciiTheme="minorHAnsi" w:hAnsiTheme="minorHAnsi" w:cstheme="minorHAnsi"/>
          <w:sz w:val="20"/>
        </w:rPr>
      </w:pPr>
    </w:p>
    <w:p w14:paraId="07674BF8" w14:textId="77777777" w:rsidR="001B5BD2" w:rsidRPr="001B5BD2" w:rsidRDefault="001B5BD2" w:rsidP="001B5BD2">
      <w:pPr>
        <w:tabs>
          <w:tab w:val="left" w:pos="2520"/>
        </w:tabs>
        <w:jc w:val="both"/>
        <w:rPr>
          <w:rFonts w:asciiTheme="minorHAnsi" w:hAnsiTheme="minorHAnsi" w:cstheme="minorHAnsi"/>
          <w:b/>
          <w:sz w:val="20"/>
        </w:rPr>
      </w:pPr>
      <w:r w:rsidRPr="001B5BD2">
        <w:rPr>
          <w:rFonts w:asciiTheme="minorHAnsi" w:hAnsiTheme="minorHAnsi" w:cstheme="minorHAnsi"/>
          <w:b/>
          <w:sz w:val="20"/>
        </w:rPr>
        <w:t>VIGÉSIMA SÉPTIMA. CONCILIACIÓN.</w:t>
      </w:r>
    </w:p>
    <w:p w14:paraId="20DA1202" w14:textId="77777777" w:rsidR="001B5BD2" w:rsidRPr="001B5BD2" w:rsidRDefault="001B5BD2" w:rsidP="001B5BD2">
      <w:pPr>
        <w:tabs>
          <w:tab w:val="left" w:pos="2520"/>
        </w:tabs>
        <w:jc w:val="both"/>
        <w:rPr>
          <w:rFonts w:asciiTheme="minorHAnsi" w:hAnsiTheme="minorHAnsi" w:cstheme="minorHAnsi"/>
          <w:sz w:val="20"/>
        </w:rPr>
      </w:pPr>
    </w:p>
    <w:p w14:paraId="68F190F2" w14:textId="77777777" w:rsidR="001B5BD2" w:rsidRPr="001B5BD2" w:rsidRDefault="001B5BD2" w:rsidP="001B5BD2">
      <w:pPr>
        <w:tabs>
          <w:tab w:val="left" w:pos="2520"/>
        </w:tabs>
        <w:jc w:val="both"/>
        <w:rPr>
          <w:rFonts w:asciiTheme="minorHAnsi" w:eastAsia="Cambria" w:hAnsiTheme="minorHAnsi" w:cstheme="minorHAnsi"/>
          <w:sz w:val="20"/>
          <w:lang w:eastAsia="en-US"/>
        </w:rPr>
      </w:pPr>
      <w:r w:rsidRPr="001B5BD2">
        <w:rPr>
          <w:rFonts w:asciiTheme="minorHAnsi" w:hAnsiTheme="minorHAnsi" w:cstheme="minorHAnsi"/>
          <w:b/>
          <w:sz w:val="20"/>
        </w:rPr>
        <w:t>“LAS PARTES”</w:t>
      </w:r>
      <w:r w:rsidRPr="001B5BD2">
        <w:rPr>
          <w:rFonts w:asciiTheme="minorHAnsi" w:hAnsiTheme="minorHAnsi" w:cstheme="minorHAnsi"/>
          <w:sz w:val="20"/>
        </w:rPr>
        <w:t xml:space="preserve"> </w:t>
      </w:r>
      <w:r w:rsidRPr="001B5BD2">
        <w:rPr>
          <w:rFonts w:asciiTheme="minorHAnsi" w:eastAsia="Cambria" w:hAnsiTheme="minorHAnsi" w:cstheme="minorHAnsi"/>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165272ED" w14:textId="77777777" w:rsidR="001B5BD2" w:rsidRPr="001B5BD2" w:rsidRDefault="001B5BD2" w:rsidP="001B5BD2">
      <w:pPr>
        <w:tabs>
          <w:tab w:val="left" w:pos="2520"/>
        </w:tabs>
        <w:jc w:val="both"/>
        <w:rPr>
          <w:rFonts w:asciiTheme="minorHAnsi" w:eastAsia="Cambria" w:hAnsiTheme="minorHAnsi" w:cstheme="minorHAnsi"/>
          <w:sz w:val="20"/>
          <w:lang w:eastAsia="en-US"/>
        </w:rPr>
      </w:pPr>
    </w:p>
    <w:p w14:paraId="740FADDC" w14:textId="77777777" w:rsidR="001B5BD2" w:rsidRPr="001B5BD2" w:rsidRDefault="001B5BD2" w:rsidP="001B5BD2">
      <w:pPr>
        <w:tabs>
          <w:tab w:val="left" w:pos="2520"/>
        </w:tabs>
        <w:jc w:val="both"/>
        <w:rPr>
          <w:rFonts w:asciiTheme="minorHAnsi" w:hAnsiTheme="minorHAnsi" w:cstheme="minorHAnsi"/>
          <w:b/>
          <w:sz w:val="20"/>
        </w:rPr>
      </w:pPr>
      <w:r w:rsidRPr="001B5BD2">
        <w:rPr>
          <w:rFonts w:asciiTheme="minorHAnsi" w:hAnsiTheme="minorHAnsi" w:cstheme="minorHAnsi"/>
          <w:b/>
          <w:sz w:val="20"/>
        </w:rPr>
        <w:t>VIGÉSIMA OCTAVA. DOMICILIOS</w:t>
      </w:r>
    </w:p>
    <w:p w14:paraId="188DC0DE" w14:textId="77777777" w:rsidR="001B5BD2" w:rsidRPr="001B5BD2" w:rsidRDefault="001B5BD2" w:rsidP="001B5BD2">
      <w:pPr>
        <w:tabs>
          <w:tab w:val="left" w:pos="2520"/>
        </w:tabs>
        <w:jc w:val="both"/>
        <w:rPr>
          <w:rFonts w:asciiTheme="minorHAnsi" w:hAnsiTheme="minorHAnsi" w:cstheme="minorHAnsi"/>
          <w:sz w:val="20"/>
        </w:rPr>
      </w:pPr>
    </w:p>
    <w:p w14:paraId="112CC683" w14:textId="77777777" w:rsidR="001B5BD2" w:rsidRPr="001B5BD2" w:rsidRDefault="001B5BD2" w:rsidP="001B5BD2">
      <w:pPr>
        <w:shd w:val="clear" w:color="auto" w:fill="FFFFFF"/>
        <w:jc w:val="both"/>
        <w:textAlignment w:val="baseline"/>
        <w:rPr>
          <w:rFonts w:asciiTheme="minorHAnsi" w:hAnsiTheme="minorHAnsi" w:cstheme="minorHAnsi"/>
          <w:b/>
          <w:sz w:val="20"/>
          <w:lang w:eastAsia="es-MX"/>
        </w:rPr>
      </w:pPr>
      <w:r w:rsidRPr="001B5BD2">
        <w:rPr>
          <w:rFonts w:asciiTheme="minorHAnsi" w:hAnsiTheme="minorHAnsi" w:cstheme="minorHAnsi"/>
          <w:b/>
          <w:sz w:val="20"/>
        </w:rPr>
        <w:t>“LAS PARTES”</w:t>
      </w:r>
      <w:r w:rsidRPr="001B5BD2">
        <w:rPr>
          <w:rFonts w:asciiTheme="minorHAnsi" w:hAnsiTheme="minorHAnsi" w:cstheme="minorHAnsi"/>
          <w:sz w:val="20"/>
        </w:rPr>
        <w:t xml:space="preserve"> señalan como sus domicilios legales para todos los efectos a que haya lugar y que se relacionan en el presente </w:t>
      </w:r>
      <w:r w:rsidRPr="001B5BD2">
        <w:rPr>
          <w:rFonts w:asciiTheme="minorHAnsi" w:eastAsia="Cambria" w:hAnsiTheme="minorHAnsi" w:cstheme="minorHAnsi"/>
          <w:sz w:val="20"/>
          <w:lang w:eastAsia="en-US"/>
        </w:rPr>
        <w:t>contrato</w:t>
      </w:r>
      <w:r w:rsidRPr="001B5BD2">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DC85C76" w14:textId="77777777" w:rsidR="001B5BD2" w:rsidRPr="001B5BD2" w:rsidRDefault="001B5BD2" w:rsidP="001B5BD2">
      <w:pPr>
        <w:pStyle w:val="Prrafodelista"/>
        <w:shd w:val="clear" w:color="auto" w:fill="FFFFFF"/>
        <w:ind w:left="0"/>
        <w:jc w:val="both"/>
        <w:textAlignment w:val="baseline"/>
        <w:rPr>
          <w:rFonts w:asciiTheme="minorHAnsi" w:hAnsiTheme="minorHAnsi" w:cstheme="minorHAnsi"/>
          <w:sz w:val="20"/>
          <w:lang w:eastAsia="es-MX"/>
        </w:rPr>
      </w:pPr>
    </w:p>
    <w:p w14:paraId="0A902902" w14:textId="77777777" w:rsidR="001B5BD2" w:rsidRPr="001B5BD2" w:rsidRDefault="001B5BD2" w:rsidP="001B5BD2">
      <w:pPr>
        <w:shd w:val="clear" w:color="auto" w:fill="FFFFFF"/>
        <w:jc w:val="both"/>
        <w:textAlignment w:val="baseline"/>
        <w:rPr>
          <w:rFonts w:asciiTheme="minorHAnsi" w:hAnsiTheme="minorHAnsi" w:cstheme="minorHAnsi"/>
          <w:b/>
          <w:sz w:val="20"/>
          <w:lang w:eastAsia="es-MX"/>
        </w:rPr>
      </w:pPr>
      <w:r w:rsidRPr="001B5BD2">
        <w:rPr>
          <w:rFonts w:asciiTheme="minorHAnsi" w:hAnsiTheme="minorHAnsi" w:cstheme="minorHAnsi"/>
          <w:b/>
          <w:sz w:val="20"/>
        </w:rPr>
        <w:t>VIGÉSIMA NOVENA. LEGISLACIÓN APLICABLE</w:t>
      </w:r>
    </w:p>
    <w:p w14:paraId="5781FB3B" w14:textId="77777777" w:rsidR="001B5BD2" w:rsidRPr="001B5BD2" w:rsidRDefault="001B5BD2" w:rsidP="001B5BD2">
      <w:pPr>
        <w:pStyle w:val="Prrafodelista"/>
        <w:shd w:val="clear" w:color="auto" w:fill="FFFFFF"/>
        <w:ind w:left="0"/>
        <w:jc w:val="both"/>
        <w:textAlignment w:val="baseline"/>
        <w:rPr>
          <w:rFonts w:asciiTheme="minorHAnsi" w:hAnsiTheme="minorHAnsi" w:cstheme="minorHAnsi"/>
          <w:sz w:val="20"/>
          <w:lang w:eastAsia="es-MX"/>
        </w:rPr>
      </w:pPr>
    </w:p>
    <w:p w14:paraId="308FE78B" w14:textId="77777777" w:rsidR="001B5BD2" w:rsidRPr="001B5BD2" w:rsidRDefault="001B5BD2" w:rsidP="001B5BD2">
      <w:pPr>
        <w:tabs>
          <w:tab w:val="left" w:pos="2520"/>
        </w:tabs>
        <w:jc w:val="both"/>
        <w:rPr>
          <w:rFonts w:asciiTheme="minorHAnsi" w:hAnsiTheme="minorHAnsi" w:cstheme="minorHAnsi"/>
          <w:sz w:val="20"/>
        </w:rPr>
      </w:pPr>
      <w:r w:rsidRPr="001B5BD2">
        <w:rPr>
          <w:rFonts w:asciiTheme="minorHAnsi" w:hAnsiTheme="minorHAnsi" w:cstheme="minorHAnsi"/>
          <w:b/>
          <w:sz w:val="20"/>
        </w:rPr>
        <w:t xml:space="preserve">“LAS PARTES” </w:t>
      </w:r>
      <w:r w:rsidRPr="001B5BD2">
        <w:rPr>
          <w:rFonts w:asciiTheme="minorHAnsi" w:hAnsiTheme="minorHAnsi" w:cstheme="minorHAnsi"/>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1BB2828F" w14:textId="77777777" w:rsidR="001B5BD2" w:rsidRPr="001B5BD2" w:rsidRDefault="001B5BD2" w:rsidP="001B5BD2">
      <w:pPr>
        <w:shd w:val="clear" w:color="auto" w:fill="FFFFFF"/>
        <w:jc w:val="both"/>
        <w:textAlignment w:val="baseline"/>
        <w:rPr>
          <w:rFonts w:asciiTheme="minorHAnsi" w:hAnsiTheme="minorHAnsi" w:cstheme="minorHAnsi"/>
          <w:sz w:val="20"/>
          <w:lang w:eastAsia="es-MX"/>
        </w:rPr>
      </w:pPr>
    </w:p>
    <w:p w14:paraId="2A47713B" w14:textId="77777777" w:rsidR="001B5BD2" w:rsidRPr="001B5BD2" w:rsidRDefault="001B5BD2" w:rsidP="001B5BD2">
      <w:pPr>
        <w:tabs>
          <w:tab w:val="left" w:pos="2520"/>
        </w:tabs>
        <w:jc w:val="both"/>
        <w:rPr>
          <w:rFonts w:asciiTheme="minorHAnsi" w:hAnsiTheme="minorHAnsi" w:cstheme="minorHAnsi"/>
          <w:b/>
          <w:sz w:val="20"/>
        </w:rPr>
      </w:pPr>
      <w:r w:rsidRPr="001B5BD2">
        <w:rPr>
          <w:rFonts w:asciiTheme="minorHAnsi" w:hAnsiTheme="minorHAnsi" w:cstheme="minorHAnsi"/>
          <w:b/>
          <w:sz w:val="20"/>
        </w:rPr>
        <w:t>TRIGÉSIMA. JURISDICCIÓN</w:t>
      </w:r>
    </w:p>
    <w:p w14:paraId="11CFB0A4" w14:textId="77777777" w:rsidR="001B5BD2" w:rsidRPr="001B5BD2" w:rsidRDefault="001B5BD2" w:rsidP="001B5BD2">
      <w:pPr>
        <w:tabs>
          <w:tab w:val="left" w:pos="2520"/>
        </w:tabs>
        <w:jc w:val="both"/>
        <w:rPr>
          <w:rFonts w:asciiTheme="minorHAnsi" w:hAnsiTheme="minorHAnsi" w:cstheme="minorHAnsi"/>
          <w:sz w:val="20"/>
        </w:rPr>
      </w:pPr>
    </w:p>
    <w:p w14:paraId="67B82CA3" w14:textId="77777777" w:rsidR="001B5BD2" w:rsidRPr="001B5BD2" w:rsidRDefault="001B5BD2" w:rsidP="001B5BD2">
      <w:pPr>
        <w:shd w:val="clear" w:color="auto" w:fill="FFFFFF"/>
        <w:jc w:val="both"/>
        <w:textAlignment w:val="baseline"/>
        <w:rPr>
          <w:rFonts w:asciiTheme="minorHAnsi" w:hAnsiTheme="minorHAnsi" w:cstheme="minorHAnsi"/>
          <w:b/>
          <w:sz w:val="20"/>
          <w:lang w:eastAsia="es-MX"/>
        </w:rPr>
      </w:pPr>
      <w:r w:rsidRPr="001B5BD2">
        <w:rPr>
          <w:rFonts w:asciiTheme="minorHAnsi" w:hAnsiTheme="minorHAnsi" w:cstheme="minorHAnsi"/>
          <w:b/>
          <w:sz w:val="20"/>
        </w:rPr>
        <w:t>“LAS PARTES”</w:t>
      </w:r>
      <w:r w:rsidRPr="001B5BD2">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con sede en la Ciudad_______, renunciando </w:t>
      </w:r>
      <w:proofErr w:type="spellStart"/>
      <w:r w:rsidRPr="001B5BD2">
        <w:rPr>
          <w:rFonts w:asciiTheme="minorHAnsi" w:hAnsiTheme="minorHAnsi" w:cstheme="minorHAnsi"/>
          <w:sz w:val="20"/>
        </w:rPr>
        <w:t>exygpresamente</w:t>
      </w:r>
      <w:proofErr w:type="spellEnd"/>
      <w:r w:rsidRPr="001B5BD2">
        <w:rPr>
          <w:rFonts w:asciiTheme="minorHAnsi" w:hAnsiTheme="minorHAnsi" w:cstheme="minorHAnsi"/>
          <w:sz w:val="20"/>
        </w:rPr>
        <w:t xml:space="preserve"> al fuero que pudiera corresponderles en razón de su domicilio actual o futuro.</w:t>
      </w:r>
    </w:p>
    <w:p w14:paraId="1F9557BD" w14:textId="77777777" w:rsidR="001B5BD2" w:rsidRPr="001B5BD2" w:rsidRDefault="001B5BD2" w:rsidP="001B5BD2">
      <w:pPr>
        <w:tabs>
          <w:tab w:val="left" w:pos="2520"/>
        </w:tabs>
        <w:jc w:val="both"/>
        <w:rPr>
          <w:rFonts w:asciiTheme="minorHAnsi" w:hAnsiTheme="minorHAnsi" w:cstheme="minorHAnsi"/>
          <w:sz w:val="20"/>
        </w:rPr>
      </w:pPr>
      <w:bookmarkStart w:id="9" w:name="_Hlk131436329"/>
    </w:p>
    <w:p w14:paraId="3F539E10" w14:textId="77777777" w:rsidR="001B5BD2" w:rsidRPr="001B5BD2" w:rsidRDefault="001B5BD2" w:rsidP="001B5BD2">
      <w:pPr>
        <w:jc w:val="both"/>
        <w:rPr>
          <w:rFonts w:asciiTheme="minorHAnsi" w:hAnsiTheme="minorHAnsi" w:cstheme="minorHAnsi"/>
          <w:b/>
          <w:sz w:val="20"/>
          <w:u w:val="single"/>
        </w:rPr>
      </w:pPr>
      <w:r w:rsidRPr="001B5BD2">
        <w:rPr>
          <w:rFonts w:asciiTheme="minorHAnsi" w:hAnsiTheme="minorHAnsi" w:cstheme="minorHAnsi"/>
          <w:b/>
          <w:sz w:val="20"/>
        </w:rPr>
        <w:t>“LAS PARTES”</w:t>
      </w:r>
      <w:r w:rsidRPr="001B5BD2">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9"/>
    <w:p w14:paraId="05E3B2B1" w14:textId="77777777" w:rsidR="001B5BD2" w:rsidRPr="001B5BD2" w:rsidRDefault="001B5BD2" w:rsidP="001B5BD2">
      <w:pPr>
        <w:jc w:val="both"/>
        <w:rPr>
          <w:rFonts w:asciiTheme="minorHAnsi" w:hAnsiTheme="minorHAnsi" w:cstheme="minorHAnsi"/>
          <w:sz w:val="20"/>
        </w:rPr>
      </w:pPr>
    </w:p>
    <w:p w14:paraId="3923AD59" w14:textId="77777777" w:rsidR="00C11CE8" w:rsidRDefault="00C11CE8" w:rsidP="001B5BD2">
      <w:pPr>
        <w:jc w:val="both"/>
        <w:rPr>
          <w:rFonts w:asciiTheme="minorHAnsi" w:hAnsiTheme="minorHAnsi" w:cstheme="minorHAnsi"/>
          <w:b/>
          <w:sz w:val="20"/>
        </w:rPr>
      </w:pPr>
    </w:p>
    <w:p w14:paraId="0B4AF2D7" w14:textId="77777777" w:rsidR="001B5BD2" w:rsidRPr="001B5BD2" w:rsidRDefault="001B5BD2" w:rsidP="001B5BD2">
      <w:pPr>
        <w:jc w:val="both"/>
        <w:rPr>
          <w:rFonts w:asciiTheme="minorHAnsi" w:hAnsiTheme="minorHAnsi" w:cstheme="minorHAnsi"/>
          <w:b/>
          <w:sz w:val="20"/>
        </w:rPr>
      </w:pPr>
      <w:r w:rsidRPr="001B5BD2">
        <w:rPr>
          <w:rFonts w:asciiTheme="minorHAnsi" w:hAnsiTheme="minorHAnsi" w:cstheme="minorHAnsi"/>
          <w:b/>
          <w:sz w:val="20"/>
        </w:rPr>
        <w:t>POR:</w:t>
      </w:r>
    </w:p>
    <w:p w14:paraId="678D7324" w14:textId="28BE0E6B" w:rsidR="001B5BD2" w:rsidRPr="001B5BD2" w:rsidRDefault="001B5BD2" w:rsidP="001B5BD2">
      <w:pPr>
        <w:jc w:val="both"/>
        <w:rPr>
          <w:rFonts w:asciiTheme="minorHAnsi" w:hAnsiTheme="minorHAnsi" w:cstheme="minorHAnsi"/>
          <w:b/>
          <w:sz w:val="20"/>
        </w:rPr>
      </w:pPr>
      <w:r w:rsidRPr="001B5BD2">
        <w:rPr>
          <w:rFonts w:asciiTheme="minorHAnsi" w:hAnsiTheme="minorHAnsi" w:cstheme="minorHAnsi"/>
          <w:b/>
          <w:sz w:val="20"/>
        </w:rPr>
        <w:lastRenderedPageBreak/>
        <w:t>“LA DEPENDENCIA O ENTIDAD”</w:t>
      </w:r>
    </w:p>
    <w:p w14:paraId="38871F3E" w14:textId="77777777" w:rsidR="001B5BD2" w:rsidRPr="001B5BD2" w:rsidRDefault="001B5BD2" w:rsidP="001B5BD2">
      <w:pPr>
        <w:jc w:val="both"/>
        <w:rPr>
          <w:rFonts w:asciiTheme="minorHAnsi" w:hAnsiTheme="minorHAnsi" w:cstheme="minorHAnsi"/>
          <w:b/>
          <w:sz w:val="20"/>
        </w:rPr>
      </w:pPr>
    </w:p>
    <w:tbl>
      <w:tblPr>
        <w:tblStyle w:val="Tablaconcuadrcula"/>
        <w:tblW w:w="0" w:type="auto"/>
        <w:jc w:val="center"/>
        <w:tblLook w:val="04A0" w:firstRow="1" w:lastRow="0" w:firstColumn="1" w:lastColumn="0" w:noHBand="0" w:noVBand="1"/>
      </w:tblPr>
      <w:tblGrid>
        <w:gridCol w:w="3426"/>
        <w:gridCol w:w="3458"/>
        <w:gridCol w:w="2510"/>
      </w:tblGrid>
      <w:tr w:rsidR="001B5BD2" w:rsidRPr="001B5BD2" w14:paraId="509043F8" w14:textId="77777777" w:rsidTr="00C11CE8">
        <w:trPr>
          <w:jc w:val="center"/>
        </w:trPr>
        <w:tc>
          <w:tcPr>
            <w:tcW w:w="3426" w:type="dxa"/>
            <w:vAlign w:val="center"/>
          </w:tcPr>
          <w:p w14:paraId="32C66E55" w14:textId="77777777" w:rsidR="001B5BD2" w:rsidRPr="001B5BD2" w:rsidRDefault="001B5BD2" w:rsidP="00C11CE8">
            <w:pPr>
              <w:jc w:val="center"/>
              <w:rPr>
                <w:rFonts w:asciiTheme="minorHAnsi" w:hAnsiTheme="minorHAnsi" w:cstheme="minorHAnsi"/>
                <w:b/>
                <w:sz w:val="20"/>
              </w:rPr>
            </w:pPr>
          </w:p>
          <w:p w14:paraId="0183806F" w14:textId="77777777"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b/>
                <w:sz w:val="20"/>
              </w:rPr>
              <w:t>NOMBRE</w:t>
            </w:r>
          </w:p>
          <w:p w14:paraId="2CE2D5BA" w14:textId="77777777" w:rsidR="001B5BD2" w:rsidRPr="001B5BD2" w:rsidRDefault="001B5BD2" w:rsidP="00C11CE8">
            <w:pPr>
              <w:jc w:val="center"/>
              <w:rPr>
                <w:rFonts w:asciiTheme="minorHAnsi" w:hAnsiTheme="minorHAnsi" w:cstheme="minorHAnsi"/>
                <w:b/>
                <w:sz w:val="20"/>
              </w:rPr>
            </w:pPr>
          </w:p>
        </w:tc>
        <w:tc>
          <w:tcPr>
            <w:tcW w:w="3458" w:type="dxa"/>
            <w:vAlign w:val="center"/>
          </w:tcPr>
          <w:p w14:paraId="152E0B47" w14:textId="77777777" w:rsidR="001B5BD2" w:rsidRPr="001B5BD2" w:rsidRDefault="001B5BD2" w:rsidP="00C11CE8">
            <w:pPr>
              <w:jc w:val="center"/>
              <w:rPr>
                <w:rFonts w:asciiTheme="minorHAnsi" w:hAnsiTheme="minorHAnsi" w:cstheme="minorHAnsi"/>
                <w:b/>
                <w:sz w:val="20"/>
              </w:rPr>
            </w:pPr>
          </w:p>
          <w:p w14:paraId="22736572" w14:textId="053D6B0B"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b/>
                <w:sz w:val="20"/>
              </w:rPr>
              <w:t>CARGO</w:t>
            </w:r>
          </w:p>
        </w:tc>
        <w:tc>
          <w:tcPr>
            <w:tcW w:w="2510" w:type="dxa"/>
            <w:vAlign w:val="center"/>
          </w:tcPr>
          <w:p w14:paraId="40077C8D" w14:textId="77777777" w:rsidR="001B5BD2" w:rsidRPr="001B5BD2" w:rsidRDefault="001B5BD2" w:rsidP="00C11CE8">
            <w:pPr>
              <w:jc w:val="center"/>
              <w:rPr>
                <w:rFonts w:asciiTheme="minorHAnsi" w:hAnsiTheme="minorHAnsi" w:cstheme="minorHAnsi"/>
                <w:b/>
                <w:sz w:val="20"/>
              </w:rPr>
            </w:pPr>
          </w:p>
          <w:p w14:paraId="7A41FCE8" w14:textId="77777777"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b/>
                <w:sz w:val="20"/>
              </w:rPr>
              <w:t>R.F.C.</w:t>
            </w:r>
          </w:p>
        </w:tc>
      </w:tr>
      <w:tr w:rsidR="001B5BD2" w:rsidRPr="001B5BD2" w14:paraId="21324A90" w14:textId="77777777" w:rsidTr="00C11CE8">
        <w:trPr>
          <w:jc w:val="center"/>
        </w:trPr>
        <w:tc>
          <w:tcPr>
            <w:tcW w:w="3426" w:type="dxa"/>
            <w:vAlign w:val="center"/>
          </w:tcPr>
          <w:p w14:paraId="498C6C51" w14:textId="77777777"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sz w:val="20"/>
                <w:u w:val="single"/>
              </w:rPr>
              <w:t>(NOMBRE DEL REPRESENTANTE DE LA DEPENDENCIA O ENTIDAD</w:t>
            </w:r>
          </w:p>
          <w:p w14:paraId="2B24367E" w14:textId="77777777" w:rsidR="001B5BD2" w:rsidRPr="001B5BD2" w:rsidRDefault="001B5BD2" w:rsidP="00C11CE8">
            <w:pPr>
              <w:jc w:val="center"/>
              <w:rPr>
                <w:rFonts w:asciiTheme="minorHAnsi" w:hAnsiTheme="minorHAnsi" w:cstheme="minorHAnsi"/>
                <w:b/>
                <w:sz w:val="20"/>
              </w:rPr>
            </w:pPr>
          </w:p>
        </w:tc>
        <w:tc>
          <w:tcPr>
            <w:tcW w:w="3458" w:type="dxa"/>
            <w:vAlign w:val="center"/>
          </w:tcPr>
          <w:p w14:paraId="274B5C29" w14:textId="77777777"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sz w:val="20"/>
                <w:u w:val="single"/>
              </w:rPr>
              <w:t>(CARGO DEL REPRESENTANTE DE LA DEPENDENCIA O ENTIDAD</w:t>
            </w:r>
          </w:p>
          <w:p w14:paraId="111B6950" w14:textId="77777777" w:rsidR="001B5BD2" w:rsidRPr="001B5BD2" w:rsidRDefault="001B5BD2" w:rsidP="00C11CE8">
            <w:pPr>
              <w:jc w:val="center"/>
              <w:rPr>
                <w:rFonts w:asciiTheme="minorHAnsi" w:hAnsiTheme="minorHAnsi" w:cstheme="minorHAnsi"/>
                <w:b/>
                <w:sz w:val="20"/>
              </w:rPr>
            </w:pPr>
          </w:p>
        </w:tc>
        <w:tc>
          <w:tcPr>
            <w:tcW w:w="2510" w:type="dxa"/>
            <w:vAlign w:val="center"/>
          </w:tcPr>
          <w:p w14:paraId="63A3E26D" w14:textId="77777777"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sz w:val="20"/>
                <w:u w:val="single"/>
              </w:rPr>
              <w:t>(R.F.C. DEL REPRESENTANTE DE LA DEPENDENCIA O ENTIDAD</w:t>
            </w:r>
          </w:p>
        </w:tc>
      </w:tr>
      <w:tr w:rsidR="001B5BD2" w:rsidRPr="001B5BD2" w14:paraId="278FB106" w14:textId="77777777" w:rsidTr="00C11CE8">
        <w:trPr>
          <w:jc w:val="center"/>
        </w:trPr>
        <w:tc>
          <w:tcPr>
            <w:tcW w:w="3426" w:type="dxa"/>
            <w:vAlign w:val="center"/>
          </w:tcPr>
          <w:p w14:paraId="21633D6C" w14:textId="77777777" w:rsidR="001B5BD2" w:rsidRPr="001B5BD2" w:rsidRDefault="001B5BD2" w:rsidP="00C11CE8">
            <w:pPr>
              <w:jc w:val="center"/>
              <w:rPr>
                <w:rFonts w:asciiTheme="minorHAnsi" w:hAnsiTheme="minorHAnsi" w:cstheme="minorHAnsi"/>
                <w:b/>
                <w:sz w:val="20"/>
              </w:rPr>
            </w:pPr>
          </w:p>
          <w:p w14:paraId="77381A2B" w14:textId="20402DAF"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sz w:val="20"/>
                <w:u w:val="single"/>
              </w:rPr>
              <w:t>(NOMBRE DEL ADMINISTRADOR DEL CONTRATO)</w:t>
            </w:r>
          </w:p>
          <w:p w14:paraId="3E50DDD4" w14:textId="77777777" w:rsidR="001B5BD2" w:rsidRPr="001B5BD2" w:rsidRDefault="001B5BD2" w:rsidP="00C11CE8">
            <w:pPr>
              <w:jc w:val="center"/>
              <w:rPr>
                <w:rFonts w:asciiTheme="minorHAnsi" w:hAnsiTheme="minorHAnsi" w:cstheme="minorHAnsi"/>
                <w:b/>
                <w:sz w:val="20"/>
              </w:rPr>
            </w:pPr>
          </w:p>
        </w:tc>
        <w:tc>
          <w:tcPr>
            <w:tcW w:w="3458" w:type="dxa"/>
            <w:vAlign w:val="center"/>
          </w:tcPr>
          <w:p w14:paraId="3F5AF1BF" w14:textId="77777777" w:rsidR="001B5BD2" w:rsidRPr="001B5BD2" w:rsidRDefault="001B5BD2" w:rsidP="00C11CE8">
            <w:pPr>
              <w:jc w:val="center"/>
              <w:rPr>
                <w:rFonts w:asciiTheme="minorHAnsi" w:hAnsiTheme="minorHAnsi" w:cstheme="minorHAnsi"/>
                <w:b/>
                <w:sz w:val="20"/>
              </w:rPr>
            </w:pPr>
          </w:p>
          <w:p w14:paraId="1EF8FD29" w14:textId="59255E40"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sz w:val="20"/>
                <w:u w:val="single"/>
              </w:rPr>
              <w:t>(CARGO DEL ADMINISTRADOR DEL CONTRATO)</w:t>
            </w:r>
          </w:p>
          <w:p w14:paraId="5114E064" w14:textId="77777777" w:rsidR="001B5BD2" w:rsidRPr="001B5BD2" w:rsidRDefault="001B5BD2" w:rsidP="00C11CE8">
            <w:pPr>
              <w:jc w:val="center"/>
              <w:rPr>
                <w:rFonts w:asciiTheme="minorHAnsi" w:hAnsiTheme="minorHAnsi" w:cstheme="minorHAnsi"/>
                <w:b/>
                <w:sz w:val="20"/>
              </w:rPr>
            </w:pPr>
          </w:p>
        </w:tc>
        <w:tc>
          <w:tcPr>
            <w:tcW w:w="2510" w:type="dxa"/>
            <w:vAlign w:val="center"/>
          </w:tcPr>
          <w:p w14:paraId="28F135A5" w14:textId="77777777" w:rsidR="001B5BD2" w:rsidRPr="001B5BD2" w:rsidRDefault="001B5BD2" w:rsidP="00C11CE8">
            <w:pPr>
              <w:jc w:val="center"/>
              <w:rPr>
                <w:rFonts w:asciiTheme="minorHAnsi" w:hAnsiTheme="minorHAnsi" w:cstheme="minorHAnsi"/>
                <w:b/>
                <w:sz w:val="20"/>
              </w:rPr>
            </w:pPr>
          </w:p>
          <w:p w14:paraId="48A3C233" w14:textId="099DA8A0"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sz w:val="20"/>
                <w:u w:val="single"/>
              </w:rPr>
              <w:t>(R.F.C. DEL ADMINISTRADOR DEL CONTRATO)</w:t>
            </w:r>
          </w:p>
          <w:p w14:paraId="4D5DEE67" w14:textId="77777777" w:rsidR="001B5BD2" w:rsidRPr="001B5BD2" w:rsidRDefault="001B5BD2" w:rsidP="00C11CE8">
            <w:pPr>
              <w:jc w:val="center"/>
              <w:rPr>
                <w:rFonts w:asciiTheme="minorHAnsi" w:hAnsiTheme="minorHAnsi" w:cstheme="minorHAnsi"/>
                <w:b/>
                <w:sz w:val="20"/>
              </w:rPr>
            </w:pPr>
          </w:p>
        </w:tc>
      </w:tr>
      <w:tr w:rsidR="001B5BD2" w:rsidRPr="001B5BD2" w14:paraId="0AC80778" w14:textId="77777777" w:rsidTr="00C11CE8">
        <w:trPr>
          <w:jc w:val="center"/>
        </w:trPr>
        <w:tc>
          <w:tcPr>
            <w:tcW w:w="3426" w:type="dxa"/>
            <w:vAlign w:val="center"/>
          </w:tcPr>
          <w:p w14:paraId="4E86F138" w14:textId="77777777" w:rsidR="001B5BD2" w:rsidRPr="001B5BD2" w:rsidRDefault="001B5BD2" w:rsidP="00C11CE8">
            <w:pPr>
              <w:jc w:val="center"/>
              <w:rPr>
                <w:rFonts w:asciiTheme="minorHAnsi" w:hAnsiTheme="minorHAnsi" w:cstheme="minorHAnsi"/>
                <w:b/>
                <w:sz w:val="20"/>
              </w:rPr>
            </w:pPr>
          </w:p>
          <w:p w14:paraId="29E0DA78" w14:textId="005AC0C5"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sz w:val="20"/>
                <w:u w:val="single"/>
              </w:rPr>
              <w:t>(NOMBRE DEL FIRMANTE X)</w:t>
            </w:r>
          </w:p>
          <w:p w14:paraId="322A015D" w14:textId="77777777" w:rsidR="001B5BD2" w:rsidRPr="001B5BD2" w:rsidRDefault="001B5BD2" w:rsidP="00C11CE8">
            <w:pPr>
              <w:jc w:val="center"/>
              <w:rPr>
                <w:rFonts w:asciiTheme="minorHAnsi" w:hAnsiTheme="minorHAnsi" w:cstheme="minorHAnsi"/>
                <w:b/>
                <w:sz w:val="20"/>
              </w:rPr>
            </w:pPr>
          </w:p>
        </w:tc>
        <w:tc>
          <w:tcPr>
            <w:tcW w:w="3458" w:type="dxa"/>
            <w:vAlign w:val="center"/>
          </w:tcPr>
          <w:p w14:paraId="1083297A" w14:textId="77777777" w:rsidR="001B5BD2" w:rsidRPr="001B5BD2" w:rsidRDefault="001B5BD2" w:rsidP="00C11CE8">
            <w:pPr>
              <w:jc w:val="center"/>
              <w:rPr>
                <w:rFonts w:asciiTheme="minorHAnsi" w:hAnsiTheme="minorHAnsi" w:cstheme="minorHAnsi"/>
                <w:b/>
                <w:sz w:val="20"/>
              </w:rPr>
            </w:pPr>
          </w:p>
          <w:p w14:paraId="12DAD4E3" w14:textId="34A1F359"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sz w:val="20"/>
                <w:u w:val="single"/>
              </w:rPr>
              <w:t>(CARGO DEL FIRMANTE X)</w:t>
            </w:r>
          </w:p>
          <w:p w14:paraId="7025B857" w14:textId="77777777" w:rsidR="001B5BD2" w:rsidRPr="001B5BD2" w:rsidRDefault="001B5BD2" w:rsidP="00C11CE8">
            <w:pPr>
              <w:jc w:val="center"/>
              <w:rPr>
                <w:rFonts w:asciiTheme="minorHAnsi" w:hAnsiTheme="minorHAnsi" w:cstheme="minorHAnsi"/>
                <w:b/>
                <w:sz w:val="20"/>
              </w:rPr>
            </w:pPr>
          </w:p>
        </w:tc>
        <w:tc>
          <w:tcPr>
            <w:tcW w:w="2510" w:type="dxa"/>
            <w:vAlign w:val="center"/>
          </w:tcPr>
          <w:p w14:paraId="721DE46D" w14:textId="77777777" w:rsidR="001B5BD2" w:rsidRPr="001B5BD2" w:rsidRDefault="001B5BD2" w:rsidP="00C11CE8">
            <w:pPr>
              <w:jc w:val="center"/>
              <w:rPr>
                <w:rFonts w:asciiTheme="minorHAnsi" w:hAnsiTheme="minorHAnsi" w:cstheme="minorHAnsi"/>
                <w:b/>
                <w:sz w:val="20"/>
              </w:rPr>
            </w:pPr>
          </w:p>
          <w:p w14:paraId="7FD12F7E" w14:textId="44017680"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sz w:val="20"/>
                <w:u w:val="single"/>
              </w:rPr>
              <w:t>(R.F.C. FIRMANTE X)</w:t>
            </w:r>
          </w:p>
          <w:p w14:paraId="1717E565" w14:textId="77777777" w:rsidR="001B5BD2" w:rsidRPr="001B5BD2" w:rsidRDefault="001B5BD2" w:rsidP="00C11CE8">
            <w:pPr>
              <w:jc w:val="center"/>
              <w:rPr>
                <w:rFonts w:asciiTheme="minorHAnsi" w:hAnsiTheme="minorHAnsi" w:cstheme="minorHAnsi"/>
                <w:b/>
                <w:sz w:val="20"/>
              </w:rPr>
            </w:pPr>
          </w:p>
        </w:tc>
      </w:tr>
    </w:tbl>
    <w:p w14:paraId="36D34DC7" w14:textId="77777777" w:rsidR="001B5BD2" w:rsidRPr="001B5BD2" w:rsidRDefault="001B5BD2" w:rsidP="001B5BD2">
      <w:pPr>
        <w:jc w:val="both"/>
        <w:rPr>
          <w:rFonts w:asciiTheme="minorHAnsi" w:hAnsiTheme="minorHAnsi" w:cstheme="minorHAnsi"/>
          <w:b/>
          <w:sz w:val="20"/>
        </w:rPr>
      </w:pPr>
    </w:p>
    <w:p w14:paraId="635B9432" w14:textId="77777777" w:rsidR="001B5BD2" w:rsidRPr="001B5BD2" w:rsidRDefault="001B5BD2" w:rsidP="001B5BD2">
      <w:pPr>
        <w:jc w:val="both"/>
        <w:rPr>
          <w:rFonts w:asciiTheme="minorHAnsi" w:hAnsiTheme="minorHAnsi" w:cstheme="minorHAnsi"/>
          <w:b/>
          <w:sz w:val="20"/>
        </w:rPr>
      </w:pPr>
    </w:p>
    <w:p w14:paraId="4B513840" w14:textId="77777777" w:rsidR="001B5BD2" w:rsidRPr="001B5BD2" w:rsidRDefault="001B5BD2" w:rsidP="001B5BD2">
      <w:pPr>
        <w:jc w:val="both"/>
        <w:rPr>
          <w:rFonts w:asciiTheme="minorHAnsi" w:hAnsiTheme="minorHAnsi" w:cstheme="minorHAnsi"/>
          <w:b/>
          <w:sz w:val="20"/>
        </w:rPr>
      </w:pPr>
      <w:r w:rsidRPr="001B5BD2">
        <w:rPr>
          <w:rFonts w:asciiTheme="minorHAnsi" w:hAnsiTheme="minorHAnsi" w:cstheme="minorHAnsi"/>
          <w:b/>
          <w:sz w:val="20"/>
        </w:rPr>
        <w:t>POR:</w:t>
      </w:r>
    </w:p>
    <w:p w14:paraId="05E7D348" w14:textId="77777777" w:rsidR="001B5BD2" w:rsidRPr="001B5BD2" w:rsidRDefault="001B5BD2" w:rsidP="001B5BD2">
      <w:pPr>
        <w:jc w:val="both"/>
        <w:rPr>
          <w:rFonts w:asciiTheme="minorHAnsi" w:hAnsiTheme="minorHAnsi" w:cstheme="minorHAnsi"/>
          <w:b/>
          <w:sz w:val="20"/>
        </w:rPr>
      </w:pPr>
      <w:r w:rsidRPr="001B5BD2">
        <w:rPr>
          <w:rFonts w:asciiTheme="minorHAnsi" w:hAnsiTheme="minorHAnsi" w:cstheme="minorHAnsi"/>
          <w:b/>
          <w:sz w:val="20"/>
        </w:rPr>
        <w:t xml:space="preserve"> “EL PROVEEDOR”</w:t>
      </w:r>
    </w:p>
    <w:p w14:paraId="29A13771" w14:textId="77777777" w:rsidR="001B5BD2" w:rsidRPr="001B5BD2" w:rsidRDefault="001B5BD2" w:rsidP="001B5BD2">
      <w:pPr>
        <w:jc w:val="both"/>
        <w:rPr>
          <w:rFonts w:asciiTheme="minorHAnsi" w:hAnsiTheme="minorHAnsi" w:cstheme="minorHAnsi"/>
          <w:b/>
          <w:sz w:val="20"/>
        </w:rPr>
      </w:pPr>
    </w:p>
    <w:tbl>
      <w:tblPr>
        <w:tblStyle w:val="Tablaconcuadrcula"/>
        <w:tblW w:w="0" w:type="auto"/>
        <w:jc w:val="center"/>
        <w:tblLook w:val="04A0" w:firstRow="1" w:lastRow="0" w:firstColumn="1" w:lastColumn="0" w:noHBand="0" w:noVBand="1"/>
      </w:tblPr>
      <w:tblGrid>
        <w:gridCol w:w="4631"/>
        <w:gridCol w:w="4763"/>
      </w:tblGrid>
      <w:tr w:rsidR="001B5BD2" w:rsidRPr="001B5BD2" w14:paraId="77D5A2D5" w14:textId="77777777" w:rsidTr="00C11CE8">
        <w:trPr>
          <w:jc w:val="center"/>
        </w:trPr>
        <w:tc>
          <w:tcPr>
            <w:tcW w:w="4631" w:type="dxa"/>
            <w:vAlign w:val="center"/>
          </w:tcPr>
          <w:p w14:paraId="28D8AC10" w14:textId="77777777" w:rsidR="001B5BD2" w:rsidRPr="001B5BD2" w:rsidRDefault="001B5BD2" w:rsidP="00C11CE8">
            <w:pPr>
              <w:jc w:val="center"/>
              <w:rPr>
                <w:rFonts w:asciiTheme="minorHAnsi" w:hAnsiTheme="minorHAnsi" w:cstheme="minorHAnsi"/>
                <w:b/>
                <w:sz w:val="20"/>
              </w:rPr>
            </w:pPr>
          </w:p>
          <w:p w14:paraId="1B4DBCA1" w14:textId="77777777"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b/>
                <w:sz w:val="20"/>
              </w:rPr>
              <w:t>NOMBRE</w:t>
            </w:r>
          </w:p>
          <w:p w14:paraId="104A25A9" w14:textId="77777777" w:rsidR="001B5BD2" w:rsidRPr="001B5BD2" w:rsidRDefault="001B5BD2" w:rsidP="00C11CE8">
            <w:pPr>
              <w:jc w:val="center"/>
              <w:rPr>
                <w:rFonts w:asciiTheme="minorHAnsi" w:hAnsiTheme="minorHAnsi" w:cstheme="minorHAnsi"/>
                <w:b/>
                <w:sz w:val="20"/>
              </w:rPr>
            </w:pPr>
          </w:p>
        </w:tc>
        <w:tc>
          <w:tcPr>
            <w:tcW w:w="4763" w:type="dxa"/>
            <w:vAlign w:val="center"/>
          </w:tcPr>
          <w:p w14:paraId="07938E94" w14:textId="77777777" w:rsidR="001B5BD2" w:rsidRPr="001B5BD2" w:rsidRDefault="001B5BD2" w:rsidP="00C11CE8">
            <w:pPr>
              <w:jc w:val="center"/>
              <w:rPr>
                <w:rFonts w:asciiTheme="minorHAnsi" w:hAnsiTheme="minorHAnsi" w:cstheme="minorHAnsi"/>
                <w:b/>
                <w:sz w:val="20"/>
              </w:rPr>
            </w:pPr>
          </w:p>
          <w:p w14:paraId="42D1707F" w14:textId="77777777" w:rsidR="001B5BD2" w:rsidRPr="001B5BD2" w:rsidRDefault="001B5BD2" w:rsidP="00C11CE8">
            <w:pPr>
              <w:jc w:val="center"/>
              <w:rPr>
                <w:rFonts w:asciiTheme="minorHAnsi" w:hAnsiTheme="minorHAnsi" w:cstheme="minorHAnsi"/>
                <w:b/>
                <w:sz w:val="20"/>
              </w:rPr>
            </w:pPr>
            <w:r w:rsidRPr="001B5BD2">
              <w:rPr>
                <w:rFonts w:asciiTheme="minorHAnsi" w:hAnsiTheme="minorHAnsi" w:cstheme="minorHAnsi"/>
                <w:b/>
                <w:sz w:val="20"/>
              </w:rPr>
              <w:t>R.F.C.</w:t>
            </w:r>
          </w:p>
        </w:tc>
      </w:tr>
      <w:tr w:rsidR="001B5BD2" w:rsidRPr="001B5BD2" w14:paraId="4CF4F569" w14:textId="77777777" w:rsidTr="00C11CE8">
        <w:trPr>
          <w:jc w:val="center"/>
        </w:trPr>
        <w:tc>
          <w:tcPr>
            <w:tcW w:w="4631" w:type="dxa"/>
            <w:vAlign w:val="center"/>
          </w:tcPr>
          <w:p w14:paraId="59D4B865" w14:textId="77777777" w:rsidR="001B5BD2" w:rsidRPr="001B5BD2" w:rsidRDefault="001B5BD2" w:rsidP="00C11CE8">
            <w:pPr>
              <w:jc w:val="center"/>
              <w:rPr>
                <w:rFonts w:asciiTheme="minorHAnsi" w:hAnsiTheme="minorHAnsi" w:cstheme="minorHAnsi"/>
                <w:b/>
                <w:sz w:val="20"/>
              </w:rPr>
            </w:pPr>
          </w:p>
          <w:p w14:paraId="50B2CDA3" w14:textId="77777777" w:rsidR="001B5BD2" w:rsidRPr="001B5BD2" w:rsidRDefault="001B5BD2" w:rsidP="00C11CE8">
            <w:pPr>
              <w:jc w:val="center"/>
              <w:rPr>
                <w:rFonts w:asciiTheme="minorHAnsi" w:hAnsiTheme="minorHAnsi" w:cstheme="minorHAnsi"/>
                <w:sz w:val="20"/>
                <w:u w:val="single"/>
              </w:rPr>
            </w:pPr>
            <w:r w:rsidRPr="001B5BD2">
              <w:rPr>
                <w:rFonts w:asciiTheme="minorHAnsi" w:hAnsiTheme="minorHAnsi" w:cstheme="minorHAnsi"/>
                <w:b/>
                <w:sz w:val="20"/>
              </w:rPr>
              <w:t>(</w:t>
            </w:r>
            <w:r w:rsidRPr="001B5BD2">
              <w:rPr>
                <w:rFonts w:asciiTheme="minorHAnsi" w:hAnsiTheme="minorHAnsi" w:cstheme="minorHAnsi"/>
                <w:sz w:val="20"/>
                <w:u w:val="single"/>
              </w:rPr>
              <w:t>RAZÓN SOCIAL DE LA PERSONA FÍSICA O MORAL)</w:t>
            </w:r>
          </w:p>
          <w:p w14:paraId="7687C2F9" w14:textId="77777777" w:rsidR="001B5BD2" w:rsidRPr="001B5BD2" w:rsidRDefault="001B5BD2" w:rsidP="00C11CE8">
            <w:pPr>
              <w:jc w:val="center"/>
              <w:rPr>
                <w:rFonts w:asciiTheme="minorHAnsi" w:hAnsiTheme="minorHAnsi" w:cstheme="minorHAnsi"/>
                <w:b/>
                <w:sz w:val="20"/>
              </w:rPr>
            </w:pPr>
          </w:p>
        </w:tc>
        <w:tc>
          <w:tcPr>
            <w:tcW w:w="4763" w:type="dxa"/>
            <w:vAlign w:val="center"/>
          </w:tcPr>
          <w:p w14:paraId="514FC5B7" w14:textId="77777777" w:rsidR="001B5BD2" w:rsidRPr="001B5BD2" w:rsidRDefault="001B5BD2" w:rsidP="00C11CE8">
            <w:pPr>
              <w:jc w:val="center"/>
              <w:rPr>
                <w:rFonts w:asciiTheme="minorHAnsi" w:hAnsiTheme="minorHAnsi" w:cstheme="minorHAnsi"/>
                <w:b/>
                <w:sz w:val="20"/>
              </w:rPr>
            </w:pPr>
          </w:p>
          <w:p w14:paraId="7C60CFAC" w14:textId="77777777" w:rsidR="001B5BD2" w:rsidRPr="001B5BD2" w:rsidRDefault="001B5BD2" w:rsidP="00C11CE8">
            <w:pPr>
              <w:jc w:val="center"/>
              <w:rPr>
                <w:rFonts w:asciiTheme="minorHAnsi" w:hAnsiTheme="minorHAnsi" w:cstheme="minorHAnsi"/>
                <w:sz w:val="20"/>
                <w:u w:val="single"/>
              </w:rPr>
            </w:pPr>
            <w:r w:rsidRPr="001B5BD2">
              <w:rPr>
                <w:rFonts w:asciiTheme="minorHAnsi" w:hAnsiTheme="minorHAnsi" w:cstheme="minorHAnsi"/>
                <w:b/>
                <w:sz w:val="20"/>
              </w:rPr>
              <w:t>(</w:t>
            </w:r>
            <w:r w:rsidRPr="001B5BD2">
              <w:rPr>
                <w:rFonts w:asciiTheme="minorHAnsi" w:hAnsiTheme="minorHAnsi" w:cstheme="minorHAnsi"/>
                <w:sz w:val="20"/>
                <w:u w:val="single"/>
              </w:rPr>
              <w:t>R.F.C.  DE LA PERSONA FÍSICA O MORAL)</w:t>
            </w:r>
          </w:p>
          <w:p w14:paraId="290C03A7" w14:textId="77777777" w:rsidR="001B5BD2" w:rsidRPr="001B5BD2" w:rsidRDefault="001B5BD2" w:rsidP="00C11CE8">
            <w:pPr>
              <w:jc w:val="center"/>
              <w:rPr>
                <w:rFonts w:asciiTheme="minorHAnsi" w:hAnsiTheme="minorHAnsi" w:cstheme="minorHAnsi"/>
                <w:b/>
                <w:sz w:val="20"/>
              </w:rPr>
            </w:pPr>
          </w:p>
        </w:tc>
      </w:tr>
    </w:tbl>
    <w:p w14:paraId="6C778B84" w14:textId="07E8C459" w:rsidR="001B5BD2" w:rsidRDefault="001B5BD2" w:rsidP="001B5BD2">
      <w:pPr>
        <w:jc w:val="both"/>
        <w:rPr>
          <w:rFonts w:asciiTheme="minorHAnsi" w:hAnsiTheme="minorHAnsi" w:cstheme="minorHAnsi"/>
          <w:sz w:val="20"/>
        </w:rPr>
      </w:pPr>
    </w:p>
    <w:p w14:paraId="230468C9" w14:textId="77777777" w:rsidR="00432D0E" w:rsidRPr="001B5BD2" w:rsidRDefault="00432D0E" w:rsidP="001B5BD2">
      <w:pPr>
        <w:jc w:val="both"/>
        <w:rPr>
          <w:rFonts w:asciiTheme="minorHAnsi" w:hAnsiTheme="minorHAnsi" w:cstheme="minorHAnsi"/>
          <w:sz w:val="20"/>
        </w:rPr>
      </w:pPr>
    </w:p>
    <w:p w14:paraId="1FCE4086" w14:textId="77777777" w:rsidR="002D7488" w:rsidRPr="001B5BD2" w:rsidRDefault="002D7488" w:rsidP="001B5BD2">
      <w:pPr>
        <w:jc w:val="both"/>
        <w:rPr>
          <w:rFonts w:asciiTheme="minorHAnsi" w:hAnsiTheme="minorHAnsi" w:cstheme="minorHAnsi"/>
          <w:sz w:val="20"/>
        </w:rPr>
      </w:pPr>
    </w:p>
    <w:p w14:paraId="08CFA8A0" w14:textId="77777777" w:rsidR="001E6C07" w:rsidRPr="001B5BD2" w:rsidRDefault="001E6C07" w:rsidP="001B5BD2">
      <w:pPr>
        <w:jc w:val="both"/>
        <w:rPr>
          <w:rFonts w:asciiTheme="minorHAnsi" w:hAnsiTheme="minorHAnsi" w:cstheme="minorHAnsi"/>
          <w:b/>
          <w:bCs/>
          <w:sz w:val="20"/>
          <w:lang w:val="es-ES_tradnl"/>
        </w:rPr>
      </w:pPr>
    </w:p>
    <w:p w14:paraId="2184AD49" w14:textId="77777777" w:rsidR="001E6C07" w:rsidRPr="001B5BD2" w:rsidRDefault="001E6C07" w:rsidP="001B5BD2">
      <w:pPr>
        <w:jc w:val="both"/>
        <w:rPr>
          <w:rFonts w:asciiTheme="minorHAnsi" w:hAnsiTheme="minorHAnsi" w:cstheme="minorHAnsi"/>
          <w:b/>
          <w:bCs/>
          <w:sz w:val="20"/>
          <w:lang w:val="es-ES_tradnl"/>
        </w:rPr>
      </w:pPr>
    </w:p>
    <w:p w14:paraId="79F894F8" w14:textId="77777777" w:rsidR="001E6C07" w:rsidRPr="001B5BD2" w:rsidRDefault="001E6C07" w:rsidP="001B5BD2">
      <w:pPr>
        <w:jc w:val="both"/>
        <w:rPr>
          <w:rFonts w:asciiTheme="minorHAnsi" w:hAnsiTheme="minorHAnsi" w:cstheme="minorHAnsi"/>
          <w:b/>
          <w:bCs/>
          <w:sz w:val="20"/>
          <w:lang w:val="es-ES_tradnl"/>
        </w:rPr>
      </w:pPr>
    </w:p>
    <w:p w14:paraId="5077EAEC" w14:textId="77777777" w:rsidR="001E6C07" w:rsidRPr="001B5BD2" w:rsidRDefault="001E6C07" w:rsidP="001B5BD2">
      <w:pPr>
        <w:jc w:val="both"/>
        <w:rPr>
          <w:rFonts w:asciiTheme="minorHAnsi" w:hAnsiTheme="minorHAnsi" w:cstheme="minorHAnsi"/>
          <w:b/>
          <w:bCs/>
          <w:sz w:val="20"/>
          <w:lang w:val="es-ES_tradnl"/>
        </w:rPr>
      </w:pPr>
    </w:p>
    <w:p w14:paraId="237C5141" w14:textId="77777777" w:rsidR="001E6C07" w:rsidRPr="00BB7928" w:rsidRDefault="001E6C07" w:rsidP="001B5BD2">
      <w:pPr>
        <w:jc w:val="both"/>
        <w:rPr>
          <w:rFonts w:asciiTheme="minorHAnsi" w:hAnsiTheme="minorHAnsi" w:cstheme="minorHAnsi"/>
          <w:b/>
          <w:bCs/>
          <w:sz w:val="20"/>
          <w:lang w:val="es-ES_tradnl"/>
        </w:rPr>
      </w:pPr>
    </w:p>
    <w:p w14:paraId="7345E534" w14:textId="77777777" w:rsidR="001E6C07" w:rsidRPr="00BB7928" w:rsidRDefault="001E6C07" w:rsidP="00CF1C16">
      <w:pPr>
        <w:jc w:val="center"/>
        <w:rPr>
          <w:rFonts w:asciiTheme="minorHAnsi" w:hAnsiTheme="minorHAnsi" w:cstheme="minorHAnsi"/>
          <w:b/>
          <w:bCs/>
          <w:sz w:val="20"/>
          <w:lang w:val="es-ES_tradnl"/>
        </w:rPr>
      </w:pPr>
    </w:p>
    <w:p w14:paraId="5B76FDBD" w14:textId="77777777" w:rsidR="001E6C07" w:rsidRPr="00BB7928" w:rsidRDefault="001E6C07" w:rsidP="00CF1C16">
      <w:pPr>
        <w:jc w:val="center"/>
        <w:rPr>
          <w:rFonts w:asciiTheme="minorHAnsi" w:hAnsiTheme="minorHAnsi" w:cstheme="minorHAnsi"/>
          <w:b/>
          <w:bCs/>
          <w:sz w:val="20"/>
          <w:lang w:val="es-ES_tradnl"/>
        </w:rPr>
      </w:pPr>
    </w:p>
    <w:p w14:paraId="7EF1339E" w14:textId="77777777" w:rsidR="001E6C07" w:rsidRPr="00BB7928" w:rsidRDefault="001E6C07" w:rsidP="00CF1C16">
      <w:pPr>
        <w:jc w:val="center"/>
        <w:rPr>
          <w:rFonts w:asciiTheme="minorHAnsi" w:hAnsiTheme="minorHAnsi" w:cstheme="minorHAnsi"/>
          <w:b/>
          <w:bCs/>
          <w:sz w:val="20"/>
          <w:lang w:val="es-ES_tradnl"/>
        </w:rPr>
      </w:pPr>
    </w:p>
    <w:p w14:paraId="06562D30" w14:textId="77777777" w:rsidR="001E6C07" w:rsidRPr="00BB7928" w:rsidRDefault="001E6C07" w:rsidP="00CF1C16">
      <w:pPr>
        <w:jc w:val="center"/>
        <w:rPr>
          <w:rFonts w:asciiTheme="minorHAnsi" w:hAnsiTheme="minorHAnsi" w:cstheme="minorHAnsi"/>
          <w:b/>
          <w:bCs/>
          <w:sz w:val="20"/>
          <w:lang w:val="es-ES_tradnl"/>
        </w:rPr>
      </w:pPr>
    </w:p>
    <w:p w14:paraId="4EB3E4FD" w14:textId="77777777" w:rsidR="00B40253" w:rsidRDefault="00B40253" w:rsidP="00690547">
      <w:pPr>
        <w:jc w:val="center"/>
        <w:rPr>
          <w:rFonts w:asciiTheme="minorHAnsi" w:hAnsiTheme="minorHAnsi" w:cstheme="minorHAnsi"/>
          <w:b/>
          <w:sz w:val="20"/>
        </w:rPr>
      </w:pPr>
    </w:p>
    <w:p w14:paraId="7F2CC56D" w14:textId="77777777" w:rsidR="00C11CE8" w:rsidRDefault="00C11CE8" w:rsidP="00690547">
      <w:pPr>
        <w:jc w:val="center"/>
        <w:rPr>
          <w:rFonts w:asciiTheme="minorHAnsi" w:hAnsiTheme="minorHAnsi" w:cstheme="minorHAnsi"/>
          <w:b/>
          <w:sz w:val="20"/>
        </w:rPr>
      </w:pPr>
    </w:p>
    <w:p w14:paraId="739ED830" w14:textId="77777777" w:rsidR="00C11CE8" w:rsidRDefault="00C11CE8" w:rsidP="00690547">
      <w:pPr>
        <w:jc w:val="center"/>
        <w:rPr>
          <w:rFonts w:asciiTheme="minorHAnsi" w:hAnsiTheme="minorHAnsi" w:cstheme="minorHAnsi"/>
          <w:b/>
          <w:sz w:val="20"/>
        </w:rPr>
      </w:pPr>
    </w:p>
    <w:p w14:paraId="2FD8915D" w14:textId="77777777" w:rsidR="00C11CE8" w:rsidRDefault="00C11CE8" w:rsidP="00690547">
      <w:pPr>
        <w:jc w:val="center"/>
        <w:rPr>
          <w:rFonts w:asciiTheme="minorHAnsi" w:hAnsiTheme="minorHAnsi" w:cstheme="minorHAnsi"/>
          <w:b/>
          <w:sz w:val="20"/>
        </w:rPr>
      </w:pPr>
    </w:p>
    <w:p w14:paraId="224D743B" w14:textId="77777777" w:rsidR="00C11CE8" w:rsidRDefault="00C11CE8" w:rsidP="00690547">
      <w:pPr>
        <w:jc w:val="center"/>
        <w:rPr>
          <w:rFonts w:asciiTheme="minorHAnsi" w:hAnsiTheme="minorHAnsi" w:cstheme="minorHAnsi"/>
          <w:b/>
          <w:sz w:val="20"/>
        </w:rPr>
      </w:pPr>
    </w:p>
    <w:p w14:paraId="1070ADF0" w14:textId="77777777" w:rsidR="00C11CE8" w:rsidRDefault="00C11CE8" w:rsidP="00690547">
      <w:pPr>
        <w:jc w:val="center"/>
        <w:rPr>
          <w:rFonts w:asciiTheme="minorHAnsi" w:hAnsiTheme="minorHAnsi" w:cstheme="minorHAnsi"/>
          <w:b/>
          <w:sz w:val="20"/>
        </w:rPr>
      </w:pPr>
    </w:p>
    <w:p w14:paraId="4DCD93FF" w14:textId="77777777" w:rsidR="00C11CE8" w:rsidRDefault="00C11CE8" w:rsidP="00690547">
      <w:pPr>
        <w:jc w:val="center"/>
        <w:rPr>
          <w:rFonts w:asciiTheme="minorHAnsi" w:hAnsiTheme="minorHAnsi" w:cstheme="minorHAnsi"/>
          <w:b/>
          <w:sz w:val="20"/>
        </w:rPr>
      </w:pPr>
    </w:p>
    <w:p w14:paraId="62B3863C" w14:textId="77777777" w:rsidR="00C11CE8" w:rsidRDefault="00C11CE8" w:rsidP="00690547">
      <w:pPr>
        <w:jc w:val="center"/>
        <w:rPr>
          <w:rFonts w:asciiTheme="minorHAnsi" w:hAnsiTheme="minorHAnsi" w:cstheme="minorHAnsi"/>
          <w:b/>
          <w:sz w:val="20"/>
        </w:rPr>
      </w:pPr>
    </w:p>
    <w:p w14:paraId="1C319B84" w14:textId="77777777" w:rsidR="00C11CE8" w:rsidRDefault="00C11CE8" w:rsidP="00690547">
      <w:pPr>
        <w:jc w:val="center"/>
        <w:rPr>
          <w:rFonts w:asciiTheme="minorHAnsi" w:hAnsiTheme="minorHAnsi" w:cstheme="minorHAnsi"/>
          <w:b/>
          <w:sz w:val="20"/>
        </w:rPr>
      </w:pPr>
    </w:p>
    <w:p w14:paraId="3627EA20" w14:textId="77777777" w:rsidR="00C11CE8" w:rsidRDefault="00C11CE8" w:rsidP="00690547">
      <w:pPr>
        <w:jc w:val="center"/>
        <w:rPr>
          <w:rFonts w:asciiTheme="minorHAnsi" w:hAnsiTheme="minorHAnsi" w:cstheme="minorHAnsi"/>
          <w:b/>
          <w:sz w:val="20"/>
        </w:rPr>
      </w:pPr>
    </w:p>
    <w:p w14:paraId="344D98EE" w14:textId="77777777" w:rsidR="00C11CE8" w:rsidRDefault="00C11CE8" w:rsidP="00690547">
      <w:pPr>
        <w:jc w:val="center"/>
        <w:rPr>
          <w:rFonts w:asciiTheme="minorHAnsi" w:hAnsiTheme="minorHAnsi" w:cstheme="minorHAnsi"/>
          <w:b/>
          <w:sz w:val="20"/>
        </w:rPr>
      </w:pPr>
    </w:p>
    <w:p w14:paraId="1FF0AAFE" w14:textId="77777777" w:rsidR="00C11CE8" w:rsidRDefault="00C11CE8" w:rsidP="00690547">
      <w:pPr>
        <w:jc w:val="center"/>
        <w:rPr>
          <w:rFonts w:asciiTheme="minorHAnsi" w:hAnsiTheme="minorHAnsi" w:cstheme="minorHAnsi"/>
          <w:b/>
          <w:sz w:val="20"/>
        </w:rPr>
      </w:pPr>
    </w:p>
    <w:p w14:paraId="6EDCA584" w14:textId="77777777" w:rsidR="00C11CE8" w:rsidRDefault="00C11CE8" w:rsidP="00690547">
      <w:pPr>
        <w:jc w:val="center"/>
        <w:rPr>
          <w:rFonts w:asciiTheme="minorHAnsi" w:hAnsiTheme="minorHAnsi" w:cstheme="minorHAnsi"/>
          <w:b/>
          <w:sz w:val="20"/>
        </w:rPr>
      </w:pPr>
    </w:p>
    <w:p w14:paraId="21C6B197" w14:textId="77777777" w:rsidR="00C11CE8" w:rsidRDefault="00C11CE8" w:rsidP="00690547">
      <w:pPr>
        <w:jc w:val="center"/>
        <w:rPr>
          <w:rFonts w:asciiTheme="minorHAnsi" w:hAnsiTheme="minorHAnsi" w:cstheme="minorHAnsi"/>
          <w:b/>
          <w:sz w:val="20"/>
        </w:rPr>
      </w:pPr>
    </w:p>
    <w:p w14:paraId="5E97B26A" w14:textId="77777777" w:rsidR="00C11CE8" w:rsidRPr="00BB7928" w:rsidRDefault="00C11CE8" w:rsidP="00690547">
      <w:pPr>
        <w:jc w:val="center"/>
        <w:rPr>
          <w:rFonts w:asciiTheme="minorHAnsi" w:hAnsiTheme="minorHAnsi" w:cstheme="minorHAnsi"/>
          <w:b/>
          <w:sz w:val="20"/>
        </w:rPr>
      </w:pPr>
    </w:p>
    <w:p w14:paraId="78D5332E" w14:textId="08B9D979" w:rsidR="00690547" w:rsidRPr="00BB7928" w:rsidRDefault="00690547" w:rsidP="00690547">
      <w:pPr>
        <w:jc w:val="center"/>
        <w:rPr>
          <w:rFonts w:asciiTheme="minorHAnsi" w:hAnsiTheme="minorHAnsi" w:cstheme="minorHAnsi"/>
          <w:b/>
          <w:sz w:val="20"/>
        </w:rPr>
      </w:pPr>
      <w:r w:rsidRPr="00BB7928">
        <w:rPr>
          <w:rFonts w:asciiTheme="minorHAnsi" w:hAnsiTheme="minorHAnsi" w:cstheme="minorHAnsi"/>
          <w:b/>
          <w:sz w:val="20"/>
        </w:rPr>
        <w:lastRenderedPageBreak/>
        <w:t>ANEXO NÚMERO 5 (CINCO)</w:t>
      </w:r>
    </w:p>
    <w:p w14:paraId="2619518A" w14:textId="77777777" w:rsidR="00690547" w:rsidRPr="00BB7928" w:rsidRDefault="00690547" w:rsidP="00690547">
      <w:pPr>
        <w:suppressAutoHyphens w:val="0"/>
        <w:rPr>
          <w:rFonts w:asciiTheme="minorHAnsi" w:hAnsiTheme="minorHAnsi" w:cstheme="minorHAnsi"/>
          <w:b/>
          <w:iCs/>
          <w:sz w:val="20"/>
        </w:rPr>
      </w:pPr>
    </w:p>
    <w:p w14:paraId="3459EF47" w14:textId="77777777" w:rsidR="00690547" w:rsidRPr="00BB7928" w:rsidRDefault="00690547" w:rsidP="00690547">
      <w:pPr>
        <w:jc w:val="center"/>
        <w:rPr>
          <w:rFonts w:asciiTheme="minorHAnsi" w:hAnsiTheme="minorHAnsi" w:cstheme="minorHAnsi"/>
          <w:b/>
          <w:sz w:val="20"/>
        </w:rPr>
      </w:pPr>
      <w:r w:rsidRPr="00BB7928">
        <w:rPr>
          <w:rFonts w:asciiTheme="minorHAnsi" w:hAnsiTheme="minorHAnsi" w:cstheme="minorHAnsi"/>
          <w:b/>
          <w:sz w:val="20"/>
        </w:rPr>
        <w:t>FORMATO PARA FIANZA DE CUMPLIMIENTO DE CONTRATO</w:t>
      </w:r>
    </w:p>
    <w:p w14:paraId="793D4FF4" w14:textId="77777777" w:rsidR="00690547" w:rsidRPr="00BB7928" w:rsidRDefault="00690547" w:rsidP="00690547">
      <w:pPr>
        <w:jc w:val="center"/>
        <w:rPr>
          <w:rFonts w:asciiTheme="minorHAnsi" w:hAnsiTheme="minorHAnsi" w:cstheme="minorHAnsi"/>
          <w:b/>
          <w:sz w:val="20"/>
        </w:rPr>
      </w:pPr>
    </w:p>
    <w:p w14:paraId="403149B0" w14:textId="3236AC44"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(AFIANZADORA O ASEGURADORA) </w:t>
      </w:r>
    </w:p>
    <w:p w14:paraId="0B386CD0" w14:textId="14E39B16"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DENOMINACIÓN SOCIAL: __________. EN LO SUCESIVO (LA "AFIANZADORA" O LA "ASEGURADORA") </w:t>
      </w:r>
    </w:p>
    <w:p w14:paraId="0EB32887" w14:textId="67D781A4"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DOMICILIO: __________________. </w:t>
      </w:r>
    </w:p>
    <w:p w14:paraId="0A268908" w14:textId="67B0B867"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BENEFICIARIA: INSTITUTO MEXICANO DEL SEGURO SOCIAL, EN LO SUCESIVO "LA BENEFICIARIA". </w:t>
      </w:r>
    </w:p>
    <w:p w14:paraId="1FB2F74C" w14:textId="3FB133FF"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EL MEDIO ELECTRÓNICO, POR EL CUAL SE PUEDA ENVIAR LA FIANZA A "LA CONTRATANTE" Y A "LA BENEFICIARIA": </w:t>
      </w:r>
      <w:hyperlink r:id="rId12" w:history="1">
        <w:r w:rsidRPr="00BB7928">
          <w:rPr>
            <w:rStyle w:val="Hipervnculo"/>
            <w:rFonts w:asciiTheme="minorHAnsi" w:hAnsiTheme="minorHAnsi" w:cstheme="minorHAnsi"/>
            <w:sz w:val="20"/>
            <w:szCs w:val="20"/>
          </w:rPr>
          <w:t>NANCY.URZUA@IMSS.GOB.MX</w:t>
        </w:r>
      </w:hyperlink>
      <w:r w:rsidRPr="00BB7928">
        <w:rPr>
          <w:rFonts w:asciiTheme="minorHAnsi" w:hAnsiTheme="minorHAnsi" w:cstheme="minorHAnsi"/>
          <w:sz w:val="20"/>
          <w:szCs w:val="20"/>
        </w:rPr>
        <w:t xml:space="preserve">;  </w:t>
      </w:r>
      <w:hyperlink r:id="rId13" w:history="1">
        <w:r w:rsidRPr="00BB7928">
          <w:rPr>
            <w:rStyle w:val="Hipervnculo"/>
            <w:rFonts w:asciiTheme="minorHAnsi" w:hAnsiTheme="minorHAnsi" w:cstheme="minorHAnsi"/>
            <w:sz w:val="20"/>
            <w:szCs w:val="20"/>
          </w:rPr>
          <w:t>NORMA.GARCIACA@IMSS.GOB.MX</w:t>
        </w:r>
      </w:hyperlink>
      <w:r w:rsidRPr="00BB7928">
        <w:rPr>
          <w:rStyle w:val="Hipervnculo"/>
          <w:rFonts w:asciiTheme="minorHAnsi" w:hAnsiTheme="minorHAnsi" w:cstheme="minorHAnsi"/>
          <w:sz w:val="20"/>
          <w:szCs w:val="20"/>
        </w:rPr>
        <w:t xml:space="preserve">; </w:t>
      </w:r>
      <w:r w:rsidRPr="00BB7928">
        <w:rPr>
          <w:rFonts w:asciiTheme="minorHAnsi" w:hAnsiTheme="minorHAnsi" w:cstheme="minorHAnsi"/>
          <w:sz w:val="20"/>
          <w:szCs w:val="20"/>
        </w:rPr>
        <w:t xml:space="preserve"> </w:t>
      </w:r>
      <w:hyperlink r:id="rId14" w:history="1">
        <w:r w:rsidRPr="00BB7928">
          <w:rPr>
            <w:rStyle w:val="Hipervnculo"/>
            <w:rFonts w:asciiTheme="minorHAnsi" w:hAnsiTheme="minorHAnsi" w:cstheme="minorHAnsi"/>
            <w:sz w:val="20"/>
            <w:szCs w:val="20"/>
          </w:rPr>
          <w:t>MARIA.CARRILLOC@IMSS.GOB.MX</w:t>
        </w:r>
      </w:hyperlink>
      <w:r w:rsidRPr="00BB7928">
        <w:rPr>
          <w:rFonts w:asciiTheme="minorHAnsi" w:hAnsiTheme="minorHAnsi" w:cstheme="minorHAnsi"/>
          <w:sz w:val="20"/>
          <w:szCs w:val="20"/>
        </w:rPr>
        <w:t xml:space="preserve">  </w:t>
      </w:r>
    </w:p>
    <w:p w14:paraId="53BA606C" w14:textId="19B52389"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FIADO (S): (EN CASO DE PROPOSICIÓN CONJUNTA, EL NOMBRE Y DATOS DE CADA UNO DE ELLOS) </w:t>
      </w:r>
    </w:p>
    <w:p w14:paraId="3011E807" w14:textId="6CA99253"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NOMBRE O DENOMINACIÓN SOCIAL: _____________________________. </w:t>
      </w:r>
    </w:p>
    <w:p w14:paraId="39FF1163" w14:textId="25CF75E2"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RFC: __________. </w:t>
      </w:r>
    </w:p>
    <w:p w14:paraId="094AC954" w14:textId="0A671777"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DATOS DE LA PÓLIZA: </w:t>
      </w:r>
    </w:p>
    <w:p w14:paraId="2ACE750C" w14:textId="19D22C2B"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MONEDA: _________. </w:t>
      </w:r>
    </w:p>
    <w:p w14:paraId="4BF9B40A" w14:textId="0A3B1D50"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FECHA DE EXPEDICIÓN: ______________. </w:t>
      </w:r>
    </w:p>
    <w:p w14:paraId="457CD034" w14:textId="29ADF838"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DATOS DEL CONTRATO O PEDIDO, EN LO SUCESIVO EL "CONTRATO": </w:t>
      </w:r>
    </w:p>
    <w:p w14:paraId="021790A3" w14:textId="05DE6395"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NÚMERO ASIGNADO POR "LA CONTRATANTE": _________________. </w:t>
      </w:r>
    </w:p>
    <w:p w14:paraId="5D147FAD" w14:textId="52FEC1F1"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OBJETO: __________________________________________. </w:t>
      </w:r>
    </w:p>
    <w:p w14:paraId="7672EE1B" w14:textId="0069E6E8"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MONTO DEL CONTRATO: (CON NÚMERO Y LETRA, SIN EL IMPUESTO AL VALOR AGREGADO) </w:t>
      </w:r>
    </w:p>
    <w:p w14:paraId="322585FC" w14:textId="22171FE3"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MONEDA: _________________________________________. </w:t>
      </w:r>
    </w:p>
    <w:p w14:paraId="6491D7E8" w14:textId="62FBAE99"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FECHA DE SUSCRIPCIÓN: ______________________________. </w:t>
      </w:r>
    </w:p>
    <w:p w14:paraId="4A14C46F" w14:textId="061544CC"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11681395"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10E191BB" w14:textId="6C18AEE9"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(NOMBRE DEL REPRESENTANTE DE LA AFIANZADORA O ASEGURADORA)_______</w:t>
      </w:r>
    </w:p>
    <w:p w14:paraId="7C12A0FC" w14:textId="40A707C7"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Default="006C6957" w:rsidP="00CA70BD">
      <w:pPr>
        <w:pStyle w:val="Sinespaciado"/>
        <w:jc w:val="both"/>
        <w:rPr>
          <w:rFonts w:asciiTheme="minorHAnsi" w:hAnsiTheme="minorHAnsi" w:cstheme="minorHAnsi"/>
          <w:sz w:val="20"/>
          <w:szCs w:val="20"/>
        </w:rPr>
      </w:pPr>
    </w:p>
    <w:p w14:paraId="71B6EEB0" w14:textId="1D5E0E86"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PRIMERA. - OBLIGACIÓN GARANTIZADA. </w:t>
      </w:r>
    </w:p>
    <w:p w14:paraId="11EFBB9E" w14:textId="59E37133"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Default="006C6957" w:rsidP="00CA70BD">
      <w:pPr>
        <w:pStyle w:val="Sinespaciado"/>
        <w:jc w:val="both"/>
        <w:rPr>
          <w:rFonts w:asciiTheme="minorHAnsi" w:hAnsiTheme="minorHAnsi" w:cstheme="minorHAnsi"/>
          <w:sz w:val="20"/>
          <w:szCs w:val="20"/>
        </w:rPr>
      </w:pPr>
    </w:p>
    <w:p w14:paraId="34FD629B" w14:textId="4D29B9D0"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SEGUNDA. - MONTO AFIANZADO. </w:t>
      </w:r>
    </w:p>
    <w:p w14:paraId="77BCB5B6" w14:textId="710EF68B"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(LA "AFIANZADORA" O LA "ASEGURADORA"), SE COMPROMETE A PAGAR A LA BENEFICIARIA, HASTA EL MONTO DE ESTA PÓLIZA, QUE ES __________</w:t>
      </w:r>
      <w:proofErr w:type="gramStart"/>
      <w:r w:rsidRPr="00BB7928">
        <w:rPr>
          <w:rFonts w:asciiTheme="minorHAnsi" w:hAnsiTheme="minorHAnsi" w:cstheme="minorHAnsi"/>
          <w:sz w:val="20"/>
          <w:szCs w:val="20"/>
        </w:rPr>
        <w:t>_(</w:t>
      </w:r>
      <w:proofErr w:type="gramEnd"/>
      <w:r w:rsidRPr="00BB7928">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Default="006C6957" w:rsidP="00CA70BD">
      <w:pPr>
        <w:pStyle w:val="Sinespaciado"/>
        <w:jc w:val="both"/>
        <w:rPr>
          <w:rFonts w:asciiTheme="minorHAnsi" w:hAnsiTheme="minorHAnsi" w:cstheme="minorHAnsi"/>
          <w:sz w:val="20"/>
          <w:szCs w:val="20"/>
        </w:rPr>
      </w:pPr>
    </w:p>
    <w:p w14:paraId="3EEB27E2" w14:textId="27A8D20F"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TERCERA. - INDEMNIZACIÓN POR MORA. </w:t>
      </w:r>
    </w:p>
    <w:p w14:paraId="5E65CBF0" w14:textId="3A6500CD"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Default="006C6957" w:rsidP="00CA70BD">
      <w:pPr>
        <w:pStyle w:val="Sinespaciado"/>
        <w:jc w:val="both"/>
        <w:rPr>
          <w:rFonts w:asciiTheme="minorHAnsi" w:hAnsiTheme="minorHAnsi" w:cstheme="minorHAnsi"/>
          <w:sz w:val="20"/>
          <w:szCs w:val="20"/>
        </w:rPr>
      </w:pPr>
    </w:p>
    <w:p w14:paraId="024D90EE" w14:textId="5B955C5B"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CUARTA. - VIGENCIA. </w:t>
      </w:r>
    </w:p>
    <w:p w14:paraId="74BDACA9" w14:textId="1F32D7B0"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Default="006C6957" w:rsidP="00CA70BD">
      <w:pPr>
        <w:pStyle w:val="Sinespaciado"/>
        <w:jc w:val="both"/>
        <w:rPr>
          <w:rFonts w:asciiTheme="minorHAnsi" w:hAnsiTheme="minorHAnsi" w:cstheme="minorHAnsi"/>
          <w:sz w:val="20"/>
          <w:szCs w:val="20"/>
        </w:rPr>
      </w:pPr>
    </w:p>
    <w:p w14:paraId="35F64623" w14:textId="659ACD27"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QUINTA. - PRÓRROGAS, ESPERAS O AMPLIACIÓN AL PLAZO DEL CONTRATO. </w:t>
      </w:r>
    </w:p>
    <w:p w14:paraId="43ED8ECC" w14:textId="6F08EDCF"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Default="006C6957" w:rsidP="00CA70BD">
      <w:pPr>
        <w:pStyle w:val="Sinespaciado"/>
        <w:jc w:val="both"/>
        <w:rPr>
          <w:rFonts w:asciiTheme="minorHAnsi" w:hAnsiTheme="minorHAnsi" w:cstheme="minorHAnsi"/>
          <w:sz w:val="20"/>
          <w:szCs w:val="20"/>
        </w:rPr>
      </w:pPr>
    </w:p>
    <w:p w14:paraId="0C1825CA" w14:textId="77777777" w:rsidR="006C6957" w:rsidRDefault="006C6957" w:rsidP="00CA70BD">
      <w:pPr>
        <w:pStyle w:val="Sinespaciado"/>
        <w:jc w:val="both"/>
        <w:rPr>
          <w:rFonts w:asciiTheme="minorHAnsi" w:hAnsiTheme="minorHAnsi" w:cstheme="minorHAnsi"/>
          <w:sz w:val="20"/>
          <w:szCs w:val="20"/>
        </w:rPr>
      </w:pPr>
    </w:p>
    <w:p w14:paraId="13DD8858" w14:textId="707A93C4"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lastRenderedPageBreak/>
        <w:t xml:space="preserve">SEXTA. - SUPUESTOS DE SUSPENSIÓN. </w:t>
      </w:r>
    </w:p>
    <w:p w14:paraId="34C442AE" w14:textId="36764F39"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BB7928" w:rsidRDefault="00690547" w:rsidP="00CA70BD">
      <w:pPr>
        <w:pStyle w:val="Sinespaciado"/>
        <w:jc w:val="both"/>
        <w:rPr>
          <w:rFonts w:asciiTheme="minorHAnsi" w:hAnsiTheme="minorHAnsi" w:cstheme="minorHAnsi"/>
          <w:sz w:val="20"/>
          <w:szCs w:val="20"/>
        </w:rPr>
      </w:pPr>
    </w:p>
    <w:p w14:paraId="013CF17F" w14:textId="0D9A4007"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SÉPTIMA. - SUBJUDICIDAD. </w:t>
      </w:r>
    </w:p>
    <w:p w14:paraId="1A093462" w14:textId="1849C8C8"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Default="006C6957" w:rsidP="00CA70BD">
      <w:pPr>
        <w:pStyle w:val="Sinespaciado"/>
        <w:jc w:val="both"/>
        <w:rPr>
          <w:rFonts w:asciiTheme="minorHAnsi" w:hAnsiTheme="minorHAnsi" w:cstheme="minorHAnsi"/>
          <w:sz w:val="20"/>
          <w:szCs w:val="20"/>
        </w:rPr>
      </w:pPr>
    </w:p>
    <w:p w14:paraId="1199D62B" w14:textId="3E6ECE8C"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OCTAVA. - COAFIANZAMIENTO O YUXTAPOSICIÓN DE GARANTÍAS. </w:t>
      </w:r>
    </w:p>
    <w:p w14:paraId="55B9F42E" w14:textId="12513605"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Default="006C6957" w:rsidP="00CA70BD">
      <w:pPr>
        <w:pStyle w:val="Sinespaciado"/>
        <w:jc w:val="both"/>
        <w:rPr>
          <w:rFonts w:asciiTheme="minorHAnsi" w:hAnsiTheme="minorHAnsi" w:cstheme="minorHAnsi"/>
          <w:sz w:val="20"/>
          <w:szCs w:val="20"/>
        </w:rPr>
      </w:pPr>
    </w:p>
    <w:p w14:paraId="59D96A44" w14:textId="11A239E9"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NOVENA. - CANCELACIÓN DE LA FIANZA. </w:t>
      </w:r>
    </w:p>
    <w:p w14:paraId="04CE9F94" w14:textId="6651C7D5"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Default="006C6957" w:rsidP="00CA70BD">
      <w:pPr>
        <w:pStyle w:val="Sinespaciado"/>
        <w:jc w:val="both"/>
        <w:rPr>
          <w:rFonts w:asciiTheme="minorHAnsi" w:hAnsiTheme="minorHAnsi" w:cstheme="minorHAnsi"/>
          <w:sz w:val="20"/>
          <w:szCs w:val="20"/>
        </w:rPr>
      </w:pPr>
    </w:p>
    <w:p w14:paraId="6C4B25D1" w14:textId="07E9A4D1"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DÉCIMA. - PROCEDIMIENTOS. </w:t>
      </w:r>
    </w:p>
    <w:p w14:paraId="19F6A8E8" w14:textId="1596FC7C"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Default="006C6957" w:rsidP="00CA70BD">
      <w:pPr>
        <w:pStyle w:val="Sinespaciado"/>
        <w:jc w:val="both"/>
        <w:rPr>
          <w:rFonts w:asciiTheme="minorHAnsi" w:hAnsiTheme="minorHAnsi" w:cstheme="minorHAnsi"/>
          <w:sz w:val="20"/>
          <w:szCs w:val="20"/>
        </w:rPr>
      </w:pPr>
    </w:p>
    <w:p w14:paraId="26BA8800" w14:textId="0DE7BAC3"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DÉCIMA PRIMERA. -RECLAMACIÓN </w:t>
      </w:r>
    </w:p>
    <w:p w14:paraId="5D0038EC" w14:textId="0B274AB5"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1E102BB" w14:textId="77777777" w:rsidR="006C6957" w:rsidRDefault="006C6957" w:rsidP="00CA70BD">
      <w:pPr>
        <w:pStyle w:val="Sinespaciado"/>
        <w:jc w:val="both"/>
        <w:rPr>
          <w:rFonts w:asciiTheme="minorHAnsi" w:hAnsiTheme="minorHAnsi" w:cstheme="minorHAnsi"/>
          <w:sz w:val="20"/>
          <w:szCs w:val="20"/>
        </w:rPr>
      </w:pPr>
    </w:p>
    <w:p w14:paraId="40329CB2" w14:textId="77777777" w:rsidR="006C6957" w:rsidRDefault="006C6957" w:rsidP="00CA70BD">
      <w:pPr>
        <w:pStyle w:val="Sinespaciado"/>
        <w:jc w:val="both"/>
        <w:rPr>
          <w:rFonts w:asciiTheme="minorHAnsi" w:hAnsiTheme="minorHAnsi" w:cstheme="minorHAnsi"/>
          <w:sz w:val="20"/>
          <w:szCs w:val="20"/>
        </w:rPr>
      </w:pPr>
    </w:p>
    <w:p w14:paraId="70B22D8E" w14:textId="77777777" w:rsidR="006C6957" w:rsidRDefault="006C6957" w:rsidP="00CA70BD">
      <w:pPr>
        <w:pStyle w:val="Sinespaciado"/>
        <w:jc w:val="both"/>
        <w:rPr>
          <w:rFonts w:asciiTheme="minorHAnsi" w:hAnsiTheme="minorHAnsi" w:cstheme="minorHAnsi"/>
          <w:sz w:val="20"/>
          <w:szCs w:val="20"/>
        </w:rPr>
      </w:pPr>
    </w:p>
    <w:p w14:paraId="6C94962A" w14:textId="5D48D3DC"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lastRenderedPageBreak/>
        <w:t xml:space="preserve">DÉCIMA SEGUNDA. - DISPOSICIONES APLICABLES. </w:t>
      </w:r>
    </w:p>
    <w:p w14:paraId="1B51C0B2" w14:textId="6DB7A4F0" w:rsidR="00690547" w:rsidRPr="00BB7928" w:rsidRDefault="002D7488" w:rsidP="00CA70BD">
      <w:pPr>
        <w:pStyle w:val="Sinespaciado"/>
        <w:jc w:val="both"/>
        <w:rPr>
          <w:rFonts w:asciiTheme="minorHAnsi" w:hAnsiTheme="minorHAnsi" w:cstheme="minorHAnsi"/>
          <w:sz w:val="20"/>
          <w:szCs w:val="20"/>
        </w:rPr>
      </w:pPr>
      <w:r w:rsidRPr="00BB7928">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BB7928"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BB7928"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BB7928" w:rsidRDefault="008804FE" w:rsidP="008804FE">
      <w:pPr>
        <w:jc w:val="center"/>
        <w:rPr>
          <w:rFonts w:asciiTheme="minorHAnsi" w:hAnsiTheme="minorHAnsi" w:cstheme="minorHAnsi"/>
          <w:b/>
          <w:sz w:val="20"/>
        </w:rPr>
      </w:pPr>
    </w:p>
    <w:p w14:paraId="142D913B" w14:textId="77777777" w:rsidR="006408DE" w:rsidRPr="00BB7928" w:rsidRDefault="006408DE" w:rsidP="008804FE">
      <w:pPr>
        <w:jc w:val="center"/>
        <w:rPr>
          <w:rFonts w:asciiTheme="minorHAnsi" w:hAnsiTheme="minorHAnsi" w:cstheme="minorHAnsi"/>
          <w:b/>
          <w:sz w:val="20"/>
        </w:rPr>
      </w:pPr>
    </w:p>
    <w:p w14:paraId="33293D4E" w14:textId="77777777" w:rsidR="006408DE" w:rsidRPr="00BB7928" w:rsidRDefault="006408DE" w:rsidP="008804FE">
      <w:pPr>
        <w:jc w:val="center"/>
        <w:rPr>
          <w:rFonts w:asciiTheme="minorHAnsi" w:hAnsiTheme="minorHAnsi" w:cstheme="minorHAnsi"/>
          <w:b/>
          <w:sz w:val="20"/>
        </w:rPr>
      </w:pPr>
    </w:p>
    <w:p w14:paraId="5021AE01" w14:textId="77777777" w:rsidR="006408DE" w:rsidRPr="00BB7928" w:rsidRDefault="006408DE" w:rsidP="008804FE">
      <w:pPr>
        <w:jc w:val="center"/>
        <w:rPr>
          <w:rFonts w:asciiTheme="minorHAnsi" w:hAnsiTheme="minorHAnsi" w:cstheme="minorHAnsi"/>
          <w:b/>
          <w:sz w:val="20"/>
        </w:rPr>
      </w:pPr>
    </w:p>
    <w:p w14:paraId="371D3FF2" w14:textId="77777777" w:rsidR="006408DE" w:rsidRPr="00BB7928" w:rsidRDefault="006408DE" w:rsidP="008804FE">
      <w:pPr>
        <w:jc w:val="center"/>
        <w:rPr>
          <w:rFonts w:asciiTheme="minorHAnsi" w:hAnsiTheme="minorHAnsi" w:cstheme="minorHAnsi"/>
          <w:b/>
          <w:sz w:val="20"/>
        </w:rPr>
      </w:pPr>
    </w:p>
    <w:p w14:paraId="782AE9BF" w14:textId="77777777" w:rsidR="006408DE" w:rsidRPr="00BB7928" w:rsidRDefault="006408DE" w:rsidP="008804FE">
      <w:pPr>
        <w:jc w:val="center"/>
        <w:rPr>
          <w:rFonts w:asciiTheme="minorHAnsi" w:hAnsiTheme="minorHAnsi" w:cstheme="minorHAnsi"/>
          <w:b/>
          <w:sz w:val="20"/>
        </w:rPr>
      </w:pPr>
    </w:p>
    <w:p w14:paraId="007BC9D7" w14:textId="77777777" w:rsidR="00B40253" w:rsidRDefault="00B40253" w:rsidP="00CA70BD">
      <w:pPr>
        <w:rPr>
          <w:rFonts w:asciiTheme="minorHAnsi" w:hAnsiTheme="minorHAnsi" w:cstheme="minorHAnsi"/>
          <w:b/>
          <w:sz w:val="20"/>
        </w:rPr>
      </w:pPr>
    </w:p>
    <w:p w14:paraId="40873973" w14:textId="77777777" w:rsidR="00CA70BD" w:rsidRPr="00BB7928" w:rsidRDefault="00CA70BD" w:rsidP="00CA70BD">
      <w:pPr>
        <w:rPr>
          <w:rFonts w:asciiTheme="minorHAnsi" w:hAnsiTheme="minorHAnsi" w:cstheme="minorHAnsi"/>
          <w:b/>
          <w:sz w:val="20"/>
        </w:rPr>
      </w:pPr>
    </w:p>
    <w:p w14:paraId="5B496816" w14:textId="77777777" w:rsidR="006A4687" w:rsidRDefault="006A4687" w:rsidP="00690547">
      <w:pPr>
        <w:jc w:val="center"/>
        <w:rPr>
          <w:rFonts w:asciiTheme="minorHAnsi" w:hAnsiTheme="minorHAnsi" w:cstheme="minorHAnsi"/>
          <w:b/>
          <w:bCs/>
          <w:sz w:val="20"/>
          <w:lang w:val="es-ES_tradnl"/>
        </w:rPr>
      </w:pPr>
    </w:p>
    <w:p w14:paraId="2A2AFF37" w14:textId="77777777" w:rsidR="006A4687" w:rsidRDefault="006A4687" w:rsidP="00690547">
      <w:pPr>
        <w:jc w:val="center"/>
        <w:rPr>
          <w:rFonts w:asciiTheme="minorHAnsi" w:hAnsiTheme="minorHAnsi" w:cstheme="minorHAnsi"/>
          <w:b/>
          <w:bCs/>
          <w:sz w:val="20"/>
          <w:lang w:val="es-ES_tradnl"/>
        </w:rPr>
      </w:pPr>
    </w:p>
    <w:p w14:paraId="4E8DB80C" w14:textId="77777777" w:rsidR="006A4687" w:rsidRDefault="006A4687" w:rsidP="00690547">
      <w:pPr>
        <w:jc w:val="center"/>
        <w:rPr>
          <w:rFonts w:asciiTheme="minorHAnsi" w:hAnsiTheme="minorHAnsi" w:cstheme="minorHAnsi"/>
          <w:b/>
          <w:bCs/>
          <w:sz w:val="20"/>
          <w:lang w:val="es-ES_tradnl"/>
        </w:rPr>
      </w:pPr>
    </w:p>
    <w:p w14:paraId="2DDA80BF" w14:textId="77777777" w:rsidR="006A4687" w:rsidRDefault="006A4687" w:rsidP="00690547">
      <w:pPr>
        <w:jc w:val="center"/>
        <w:rPr>
          <w:rFonts w:asciiTheme="minorHAnsi" w:hAnsiTheme="minorHAnsi" w:cstheme="minorHAnsi"/>
          <w:b/>
          <w:bCs/>
          <w:sz w:val="20"/>
          <w:lang w:val="es-ES_tradnl"/>
        </w:rPr>
      </w:pPr>
    </w:p>
    <w:p w14:paraId="3289F7CE" w14:textId="77777777" w:rsidR="006A4687" w:rsidRDefault="006A4687" w:rsidP="00690547">
      <w:pPr>
        <w:jc w:val="center"/>
        <w:rPr>
          <w:rFonts w:asciiTheme="minorHAnsi" w:hAnsiTheme="minorHAnsi" w:cstheme="minorHAnsi"/>
          <w:b/>
          <w:bCs/>
          <w:sz w:val="20"/>
          <w:lang w:val="es-ES_tradnl"/>
        </w:rPr>
      </w:pPr>
    </w:p>
    <w:p w14:paraId="71F45A32" w14:textId="77777777" w:rsidR="006A4687" w:rsidRDefault="006A4687" w:rsidP="00690547">
      <w:pPr>
        <w:jc w:val="center"/>
        <w:rPr>
          <w:rFonts w:asciiTheme="minorHAnsi" w:hAnsiTheme="minorHAnsi" w:cstheme="minorHAnsi"/>
          <w:b/>
          <w:bCs/>
          <w:sz w:val="20"/>
          <w:lang w:val="es-ES_tradnl"/>
        </w:rPr>
      </w:pPr>
    </w:p>
    <w:p w14:paraId="4635317E" w14:textId="77777777" w:rsidR="006A4687" w:rsidRDefault="006A4687" w:rsidP="00690547">
      <w:pPr>
        <w:jc w:val="center"/>
        <w:rPr>
          <w:rFonts w:asciiTheme="minorHAnsi" w:hAnsiTheme="minorHAnsi" w:cstheme="minorHAnsi"/>
          <w:b/>
          <w:bCs/>
          <w:sz w:val="20"/>
          <w:lang w:val="es-ES_tradnl"/>
        </w:rPr>
      </w:pPr>
    </w:p>
    <w:p w14:paraId="01B87609" w14:textId="77777777" w:rsidR="006A4687" w:rsidRDefault="006A4687" w:rsidP="00690547">
      <w:pPr>
        <w:jc w:val="center"/>
        <w:rPr>
          <w:rFonts w:asciiTheme="minorHAnsi" w:hAnsiTheme="minorHAnsi" w:cstheme="minorHAnsi"/>
          <w:b/>
          <w:bCs/>
          <w:sz w:val="20"/>
          <w:lang w:val="es-ES_tradnl"/>
        </w:rPr>
      </w:pPr>
    </w:p>
    <w:p w14:paraId="1C94E0C8" w14:textId="77777777" w:rsidR="006A4687" w:rsidRDefault="006A4687" w:rsidP="00690547">
      <w:pPr>
        <w:jc w:val="center"/>
        <w:rPr>
          <w:rFonts w:asciiTheme="minorHAnsi" w:hAnsiTheme="minorHAnsi" w:cstheme="minorHAnsi"/>
          <w:b/>
          <w:bCs/>
          <w:sz w:val="20"/>
          <w:lang w:val="es-ES_tradnl"/>
        </w:rPr>
      </w:pPr>
    </w:p>
    <w:p w14:paraId="16802444" w14:textId="77777777" w:rsidR="006A4687" w:rsidRDefault="006A4687" w:rsidP="00690547">
      <w:pPr>
        <w:jc w:val="center"/>
        <w:rPr>
          <w:rFonts w:asciiTheme="minorHAnsi" w:hAnsiTheme="minorHAnsi" w:cstheme="minorHAnsi"/>
          <w:b/>
          <w:bCs/>
          <w:sz w:val="20"/>
          <w:lang w:val="es-ES_tradnl"/>
        </w:rPr>
      </w:pPr>
    </w:p>
    <w:p w14:paraId="4CFBF362" w14:textId="77777777" w:rsidR="006A4687" w:rsidRDefault="006A4687" w:rsidP="00690547">
      <w:pPr>
        <w:jc w:val="center"/>
        <w:rPr>
          <w:rFonts w:asciiTheme="minorHAnsi" w:hAnsiTheme="minorHAnsi" w:cstheme="minorHAnsi"/>
          <w:b/>
          <w:bCs/>
          <w:sz w:val="20"/>
          <w:lang w:val="es-ES_tradnl"/>
        </w:rPr>
      </w:pPr>
    </w:p>
    <w:p w14:paraId="78B4D6A8" w14:textId="77777777" w:rsidR="006A4687" w:rsidRDefault="006A4687" w:rsidP="00690547">
      <w:pPr>
        <w:jc w:val="center"/>
        <w:rPr>
          <w:rFonts w:asciiTheme="minorHAnsi" w:hAnsiTheme="minorHAnsi" w:cstheme="minorHAnsi"/>
          <w:b/>
          <w:bCs/>
          <w:sz w:val="20"/>
          <w:lang w:val="es-ES_tradnl"/>
        </w:rPr>
      </w:pPr>
    </w:p>
    <w:p w14:paraId="4C9BE5FD" w14:textId="77777777" w:rsidR="006A4687" w:rsidRDefault="006A4687" w:rsidP="00690547">
      <w:pPr>
        <w:jc w:val="center"/>
        <w:rPr>
          <w:rFonts w:asciiTheme="minorHAnsi" w:hAnsiTheme="minorHAnsi" w:cstheme="minorHAnsi"/>
          <w:b/>
          <w:bCs/>
          <w:sz w:val="20"/>
          <w:lang w:val="es-ES_tradnl"/>
        </w:rPr>
      </w:pPr>
    </w:p>
    <w:p w14:paraId="13D2F799" w14:textId="77777777" w:rsidR="006A4687" w:rsidRDefault="006A4687" w:rsidP="00690547">
      <w:pPr>
        <w:jc w:val="center"/>
        <w:rPr>
          <w:rFonts w:asciiTheme="minorHAnsi" w:hAnsiTheme="minorHAnsi" w:cstheme="minorHAnsi"/>
          <w:b/>
          <w:bCs/>
          <w:sz w:val="20"/>
          <w:lang w:val="es-ES_tradnl"/>
        </w:rPr>
      </w:pPr>
    </w:p>
    <w:p w14:paraId="1F717683" w14:textId="77777777" w:rsidR="006A4687" w:rsidRDefault="006A4687" w:rsidP="00690547">
      <w:pPr>
        <w:jc w:val="center"/>
        <w:rPr>
          <w:rFonts w:asciiTheme="minorHAnsi" w:hAnsiTheme="minorHAnsi" w:cstheme="minorHAnsi"/>
          <w:b/>
          <w:bCs/>
          <w:sz w:val="20"/>
          <w:lang w:val="es-ES_tradnl"/>
        </w:rPr>
      </w:pPr>
    </w:p>
    <w:p w14:paraId="5EDC2F78" w14:textId="77777777" w:rsidR="006A4687" w:rsidRDefault="006A4687" w:rsidP="00690547">
      <w:pPr>
        <w:jc w:val="center"/>
        <w:rPr>
          <w:rFonts w:asciiTheme="minorHAnsi" w:hAnsiTheme="minorHAnsi" w:cstheme="minorHAnsi"/>
          <w:b/>
          <w:bCs/>
          <w:sz w:val="20"/>
          <w:lang w:val="es-ES_tradnl"/>
        </w:rPr>
      </w:pPr>
    </w:p>
    <w:p w14:paraId="4015EB0E" w14:textId="77777777" w:rsidR="006A4687" w:rsidRDefault="006A4687" w:rsidP="00690547">
      <w:pPr>
        <w:jc w:val="center"/>
        <w:rPr>
          <w:rFonts w:asciiTheme="minorHAnsi" w:hAnsiTheme="minorHAnsi" w:cstheme="minorHAnsi"/>
          <w:b/>
          <w:bCs/>
          <w:sz w:val="20"/>
          <w:lang w:val="es-ES_tradnl"/>
        </w:rPr>
      </w:pPr>
    </w:p>
    <w:p w14:paraId="23E75779" w14:textId="77777777" w:rsidR="006A4687" w:rsidRDefault="006A4687" w:rsidP="00690547">
      <w:pPr>
        <w:jc w:val="center"/>
        <w:rPr>
          <w:rFonts w:asciiTheme="minorHAnsi" w:hAnsiTheme="minorHAnsi" w:cstheme="minorHAnsi"/>
          <w:b/>
          <w:bCs/>
          <w:sz w:val="20"/>
          <w:lang w:val="es-ES_tradnl"/>
        </w:rPr>
      </w:pPr>
    </w:p>
    <w:p w14:paraId="7D137932" w14:textId="77777777" w:rsidR="006A4687" w:rsidRDefault="006A4687" w:rsidP="00690547">
      <w:pPr>
        <w:jc w:val="center"/>
        <w:rPr>
          <w:rFonts w:asciiTheme="minorHAnsi" w:hAnsiTheme="minorHAnsi" w:cstheme="minorHAnsi"/>
          <w:b/>
          <w:bCs/>
          <w:sz w:val="20"/>
          <w:lang w:val="es-ES_tradnl"/>
        </w:rPr>
      </w:pPr>
    </w:p>
    <w:p w14:paraId="6F1D74DD" w14:textId="77777777" w:rsidR="006A4687" w:rsidRDefault="006A4687" w:rsidP="00690547">
      <w:pPr>
        <w:jc w:val="center"/>
        <w:rPr>
          <w:rFonts w:asciiTheme="minorHAnsi" w:hAnsiTheme="minorHAnsi" w:cstheme="minorHAnsi"/>
          <w:b/>
          <w:bCs/>
          <w:sz w:val="20"/>
          <w:lang w:val="es-ES_tradnl"/>
        </w:rPr>
      </w:pPr>
    </w:p>
    <w:p w14:paraId="58192C4F" w14:textId="77777777" w:rsidR="006A4687" w:rsidRDefault="006A4687" w:rsidP="00690547">
      <w:pPr>
        <w:jc w:val="center"/>
        <w:rPr>
          <w:rFonts w:asciiTheme="minorHAnsi" w:hAnsiTheme="minorHAnsi" w:cstheme="minorHAnsi"/>
          <w:b/>
          <w:bCs/>
          <w:sz w:val="20"/>
          <w:lang w:val="es-ES_tradnl"/>
        </w:rPr>
      </w:pPr>
    </w:p>
    <w:p w14:paraId="58C5AD70" w14:textId="77777777" w:rsidR="006A4687" w:rsidRDefault="006A4687" w:rsidP="00690547">
      <w:pPr>
        <w:jc w:val="center"/>
        <w:rPr>
          <w:rFonts w:asciiTheme="minorHAnsi" w:hAnsiTheme="minorHAnsi" w:cstheme="minorHAnsi"/>
          <w:b/>
          <w:bCs/>
          <w:sz w:val="20"/>
          <w:lang w:val="es-ES_tradnl"/>
        </w:rPr>
      </w:pPr>
    </w:p>
    <w:p w14:paraId="329B7A41" w14:textId="77777777" w:rsidR="006A4687" w:rsidRDefault="006A4687" w:rsidP="00690547">
      <w:pPr>
        <w:jc w:val="center"/>
        <w:rPr>
          <w:rFonts w:asciiTheme="minorHAnsi" w:hAnsiTheme="minorHAnsi" w:cstheme="minorHAnsi"/>
          <w:b/>
          <w:bCs/>
          <w:sz w:val="20"/>
          <w:lang w:val="es-ES_tradnl"/>
        </w:rPr>
      </w:pPr>
    </w:p>
    <w:p w14:paraId="11ADDDEB" w14:textId="77777777" w:rsidR="006A4687" w:rsidRDefault="006A4687" w:rsidP="00690547">
      <w:pPr>
        <w:jc w:val="center"/>
        <w:rPr>
          <w:rFonts w:asciiTheme="minorHAnsi" w:hAnsiTheme="minorHAnsi" w:cstheme="minorHAnsi"/>
          <w:b/>
          <w:bCs/>
          <w:sz w:val="20"/>
          <w:lang w:val="es-ES_tradnl"/>
        </w:rPr>
      </w:pPr>
    </w:p>
    <w:p w14:paraId="56272CBA" w14:textId="77777777" w:rsidR="006A4687" w:rsidRDefault="006A4687" w:rsidP="00690547">
      <w:pPr>
        <w:jc w:val="center"/>
        <w:rPr>
          <w:rFonts w:asciiTheme="minorHAnsi" w:hAnsiTheme="minorHAnsi" w:cstheme="minorHAnsi"/>
          <w:b/>
          <w:bCs/>
          <w:sz w:val="20"/>
          <w:lang w:val="es-ES_tradnl"/>
        </w:rPr>
      </w:pPr>
    </w:p>
    <w:p w14:paraId="37EBC9CA" w14:textId="77777777" w:rsidR="006A4687" w:rsidRDefault="006A4687" w:rsidP="00690547">
      <w:pPr>
        <w:jc w:val="center"/>
        <w:rPr>
          <w:rFonts w:asciiTheme="minorHAnsi" w:hAnsiTheme="minorHAnsi" w:cstheme="minorHAnsi"/>
          <w:b/>
          <w:bCs/>
          <w:sz w:val="20"/>
          <w:lang w:val="es-ES_tradnl"/>
        </w:rPr>
      </w:pPr>
    </w:p>
    <w:p w14:paraId="6BA92BA3" w14:textId="77777777" w:rsidR="006A4687" w:rsidRDefault="006A4687" w:rsidP="00690547">
      <w:pPr>
        <w:jc w:val="center"/>
        <w:rPr>
          <w:rFonts w:asciiTheme="minorHAnsi" w:hAnsiTheme="minorHAnsi" w:cstheme="minorHAnsi"/>
          <w:b/>
          <w:bCs/>
          <w:sz w:val="20"/>
          <w:lang w:val="es-ES_tradnl"/>
        </w:rPr>
      </w:pPr>
    </w:p>
    <w:p w14:paraId="53FC0393" w14:textId="77777777" w:rsidR="006A4687" w:rsidRDefault="006A4687" w:rsidP="00690547">
      <w:pPr>
        <w:jc w:val="center"/>
        <w:rPr>
          <w:rFonts w:asciiTheme="minorHAnsi" w:hAnsiTheme="minorHAnsi" w:cstheme="minorHAnsi"/>
          <w:b/>
          <w:bCs/>
          <w:sz w:val="20"/>
          <w:lang w:val="es-ES_tradnl"/>
        </w:rPr>
      </w:pPr>
    </w:p>
    <w:p w14:paraId="062205E2" w14:textId="77777777" w:rsidR="006A4687" w:rsidRDefault="006A4687" w:rsidP="00690547">
      <w:pPr>
        <w:jc w:val="center"/>
        <w:rPr>
          <w:rFonts w:asciiTheme="minorHAnsi" w:hAnsiTheme="minorHAnsi" w:cstheme="minorHAnsi"/>
          <w:b/>
          <w:bCs/>
          <w:sz w:val="20"/>
          <w:lang w:val="es-ES_tradnl"/>
        </w:rPr>
      </w:pPr>
    </w:p>
    <w:p w14:paraId="62485CA8" w14:textId="77777777" w:rsidR="006A4687" w:rsidRDefault="006A4687" w:rsidP="00690547">
      <w:pPr>
        <w:jc w:val="center"/>
        <w:rPr>
          <w:rFonts w:asciiTheme="minorHAnsi" w:hAnsiTheme="minorHAnsi" w:cstheme="minorHAnsi"/>
          <w:b/>
          <w:bCs/>
          <w:sz w:val="20"/>
          <w:lang w:val="es-ES_tradnl"/>
        </w:rPr>
      </w:pPr>
    </w:p>
    <w:p w14:paraId="0D1783A8" w14:textId="77777777" w:rsidR="006A4687" w:rsidRDefault="006A4687" w:rsidP="00690547">
      <w:pPr>
        <w:jc w:val="center"/>
        <w:rPr>
          <w:rFonts w:asciiTheme="minorHAnsi" w:hAnsiTheme="minorHAnsi" w:cstheme="minorHAnsi"/>
          <w:b/>
          <w:bCs/>
          <w:sz w:val="20"/>
          <w:lang w:val="es-ES_tradnl"/>
        </w:rPr>
      </w:pPr>
    </w:p>
    <w:p w14:paraId="5A2289B7" w14:textId="77777777" w:rsidR="006A4687" w:rsidRDefault="006A4687" w:rsidP="00690547">
      <w:pPr>
        <w:jc w:val="center"/>
        <w:rPr>
          <w:rFonts w:asciiTheme="minorHAnsi" w:hAnsiTheme="minorHAnsi" w:cstheme="minorHAnsi"/>
          <w:b/>
          <w:bCs/>
          <w:sz w:val="20"/>
          <w:lang w:val="es-ES_tradnl"/>
        </w:rPr>
      </w:pPr>
    </w:p>
    <w:p w14:paraId="7A0A0878" w14:textId="77777777" w:rsidR="006A4687" w:rsidRDefault="006A4687" w:rsidP="00690547">
      <w:pPr>
        <w:jc w:val="center"/>
        <w:rPr>
          <w:rFonts w:asciiTheme="minorHAnsi" w:hAnsiTheme="minorHAnsi" w:cstheme="minorHAnsi"/>
          <w:b/>
          <w:bCs/>
          <w:sz w:val="20"/>
          <w:lang w:val="es-ES_tradnl"/>
        </w:rPr>
      </w:pPr>
    </w:p>
    <w:p w14:paraId="6DF3DF5F" w14:textId="77777777" w:rsidR="006A4687" w:rsidRDefault="006A4687" w:rsidP="00690547">
      <w:pPr>
        <w:jc w:val="center"/>
        <w:rPr>
          <w:rFonts w:asciiTheme="minorHAnsi" w:hAnsiTheme="minorHAnsi" w:cstheme="minorHAnsi"/>
          <w:b/>
          <w:bCs/>
          <w:sz w:val="20"/>
          <w:lang w:val="es-ES_tradnl"/>
        </w:rPr>
      </w:pPr>
    </w:p>
    <w:p w14:paraId="3FCD4269" w14:textId="77777777" w:rsidR="006A4687" w:rsidRDefault="006A4687" w:rsidP="00690547">
      <w:pPr>
        <w:jc w:val="center"/>
        <w:rPr>
          <w:rFonts w:asciiTheme="minorHAnsi" w:hAnsiTheme="minorHAnsi" w:cstheme="minorHAnsi"/>
          <w:b/>
          <w:bCs/>
          <w:sz w:val="20"/>
          <w:lang w:val="es-ES_tradnl"/>
        </w:rPr>
      </w:pPr>
    </w:p>
    <w:p w14:paraId="40799C92" w14:textId="77777777" w:rsidR="006A4687" w:rsidRDefault="006A4687" w:rsidP="00690547">
      <w:pPr>
        <w:jc w:val="center"/>
        <w:rPr>
          <w:rFonts w:asciiTheme="minorHAnsi" w:hAnsiTheme="minorHAnsi" w:cstheme="minorHAnsi"/>
          <w:b/>
          <w:bCs/>
          <w:sz w:val="20"/>
          <w:lang w:val="es-ES_tradnl"/>
        </w:rPr>
      </w:pPr>
    </w:p>
    <w:p w14:paraId="1478727F" w14:textId="77777777" w:rsidR="006A4687" w:rsidRDefault="006A4687" w:rsidP="00690547">
      <w:pPr>
        <w:jc w:val="center"/>
        <w:rPr>
          <w:rFonts w:asciiTheme="minorHAnsi" w:hAnsiTheme="minorHAnsi" w:cstheme="minorHAnsi"/>
          <w:b/>
          <w:bCs/>
          <w:sz w:val="20"/>
          <w:lang w:val="es-ES_tradnl"/>
        </w:rPr>
      </w:pPr>
    </w:p>
    <w:p w14:paraId="6BCD235D" w14:textId="77777777" w:rsidR="006A4687" w:rsidRDefault="006A4687" w:rsidP="00690547">
      <w:pPr>
        <w:jc w:val="center"/>
        <w:rPr>
          <w:rFonts w:asciiTheme="minorHAnsi" w:hAnsiTheme="minorHAnsi" w:cstheme="minorHAnsi"/>
          <w:b/>
          <w:bCs/>
          <w:sz w:val="20"/>
          <w:lang w:val="es-ES_tradnl"/>
        </w:rPr>
      </w:pPr>
    </w:p>
    <w:p w14:paraId="37D28D96" w14:textId="77777777" w:rsidR="006A4687" w:rsidRDefault="006A4687" w:rsidP="00690547">
      <w:pPr>
        <w:jc w:val="center"/>
        <w:rPr>
          <w:rFonts w:asciiTheme="minorHAnsi" w:hAnsiTheme="minorHAnsi" w:cstheme="minorHAnsi"/>
          <w:b/>
          <w:bCs/>
          <w:sz w:val="20"/>
          <w:lang w:val="es-ES_tradnl"/>
        </w:rPr>
      </w:pPr>
    </w:p>
    <w:p w14:paraId="238E956D" w14:textId="77777777" w:rsidR="006A4687" w:rsidRDefault="006A4687" w:rsidP="00690547">
      <w:pPr>
        <w:jc w:val="center"/>
        <w:rPr>
          <w:rFonts w:asciiTheme="minorHAnsi" w:hAnsiTheme="minorHAnsi" w:cstheme="minorHAnsi"/>
          <w:b/>
          <w:bCs/>
          <w:sz w:val="20"/>
          <w:lang w:val="es-ES_tradnl"/>
        </w:rPr>
      </w:pPr>
    </w:p>
    <w:p w14:paraId="30073996" w14:textId="77777777" w:rsidR="006A4687" w:rsidRDefault="006A4687" w:rsidP="00690547">
      <w:pPr>
        <w:jc w:val="center"/>
        <w:rPr>
          <w:rFonts w:asciiTheme="minorHAnsi" w:hAnsiTheme="minorHAnsi" w:cstheme="minorHAnsi"/>
          <w:b/>
          <w:bCs/>
          <w:sz w:val="20"/>
          <w:lang w:val="es-ES_tradnl"/>
        </w:rPr>
      </w:pPr>
    </w:p>
    <w:p w14:paraId="2933C5AD" w14:textId="657A4A1F" w:rsidR="00690547" w:rsidRPr="00BB7928" w:rsidRDefault="00690547" w:rsidP="00690547">
      <w:pPr>
        <w:jc w:val="center"/>
        <w:rPr>
          <w:rFonts w:asciiTheme="minorHAnsi" w:hAnsiTheme="minorHAnsi" w:cstheme="minorHAnsi"/>
          <w:b/>
          <w:bCs/>
          <w:sz w:val="20"/>
          <w:lang w:val="es-ES_tradnl"/>
        </w:rPr>
      </w:pPr>
      <w:r w:rsidRPr="00BB7928">
        <w:rPr>
          <w:rFonts w:asciiTheme="minorHAnsi" w:hAnsiTheme="minorHAnsi" w:cstheme="minorHAnsi"/>
          <w:b/>
          <w:bCs/>
          <w:sz w:val="20"/>
          <w:lang w:val="es-ES_tradnl"/>
        </w:rPr>
        <w:lastRenderedPageBreak/>
        <w:t>ANEXO NUMERO 06 (SEIS)</w:t>
      </w:r>
    </w:p>
    <w:p w14:paraId="42333A3D" w14:textId="77777777" w:rsidR="00690547" w:rsidRPr="00BB7928" w:rsidRDefault="00690547" w:rsidP="00690547">
      <w:pPr>
        <w:jc w:val="center"/>
        <w:rPr>
          <w:rFonts w:asciiTheme="minorHAnsi" w:hAnsiTheme="minorHAnsi" w:cstheme="minorHAnsi"/>
          <w:b/>
          <w:bCs/>
          <w:sz w:val="20"/>
          <w:lang w:val="es-ES_tradnl"/>
        </w:rPr>
      </w:pPr>
    </w:p>
    <w:p w14:paraId="424E1F6F" w14:textId="77777777" w:rsidR="00690547" w:rsidRPr="00BB7928" w:rsidRDefault="00690547" w:rsidP="00690547">
      <w:pPr>
        <w:jc w:val="center"/>
        <w:rPr>
          <w:rFonts w:asciiTheme="minorHAnsi" w:hAnsiTheme="minorHAnsi" w:cstheme="minorHAnsi"/>
          <w:b/>
          <w:bCs/>
          <w:sz w:val="20"/>
          <w:lang w:val="es-ES_tradnl"/>
        </w:rPr>
      </w:pPr>
      <w:r w:rsidRPr="00BB7928">
        <w:rPr>
          <w:rFonts w:asciiTheme="minorHAnsi" w:hAnsiTheme="minorHAnsi" w:cstheme="minorHAnsi"/>
          <w:b/>
          <w:bCs/>
          <w:sz w:val="20"/>
          <w:lang w:val="es-ES_tradnl"/>
        </w:rPr>
        <w:t>MODELO DE CONVENIO DE PARTICIPACIÓN CONJUNTA</w:t>
      </w:r>
    </w:p>
    <w:p w14:paraId="4A18C708" w14:textId="77777777" w:rsidR="00690547" w:rsidRPr="00BB7928" w:rsidRDefault="00690547" w:rsidP="00690547">
      <w:pPr>
        <w:rPr>
          <w:rFonts w:asciiTheme="minorHAnsi" w:hAnsiTheme="minorHAnsi" w:cstheme="minorHAnsi"/>
          <w:sz w:val="20"/>
        </w:rPr>
      </w:pPr>
    </w:p>
    <w:p w14:paraId="3398525A" w14:textId="30356305"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 xml:space="preserve">CONVENIO DE PARTICIPACIÓN CONJUNTA QUE CELEBRAN POR UNA PARTE ______, REPRESENTADA POR ______ EN SU CARÁCTER DE ______, A QUIEN EN LO SUCESIVO SE LE DENOMINARÁ “EL </w:t>
      </w:r>
      <w:r w:rsidR="00A30143">
        <w:rPr>
          <w:rFonts w:asciiTheme="minorHAnsi" w:hAnsiTheme="minorHAnsi" w:cstheme="minorHAnsi"/>
          <w:sz w:val="20"/>
          <w:lang w:val="es-MX"/>
        </w:rPr>
        <w:t>COTIZANTE</w:t>
      </w:r>
      <w:r w:rsidRPr="00BB7928">
        <w:rPr>
          <w:rFonts w:asciiTheme="minorHAnsi" w:hAnsiTheme="minorHAnsi" w:cstheme="minorHAnsi"/>
          <w:sz w:val="20"/>
          <w:lang w:val="es-MX"/>
        </w:rPr>
        <w:t xml:space="preserve"> A”, Y POR OTRA _______, REPRESENTADA POR ______, EN SU CARÁCTER DE _________, A QUIEN EN LO SUCESIVO SE LE DENOMINARÁ “EL </w:t>
      </w:r>
      <w:r w:rsidR="00A30143">
        <w:rPr>
          <w:rFonts w:asciiTheme="minorHAnsi" w:hAnsiTheme="minorHAnsi" w:cstheme="minorHAnsi"/>
          <w:sz w:val="20"/>
          <w:lang w:val="es-MX"/>
        </w:rPr>
        <w:t>COTIZANTE</w:t>
      </w:r>
      <w:r w:rsidRPr="00BB7928">
        <w:rPr>
          <w:rFonts w:asciiTheme="minorHAnsi" w:hAnsiTheme="minorHAnsi" w:cstheme="minorHAnsi"/>
          <w:sz w:val="20"/>
          <w:lang w:val="es-MX"/>
        </w:rPr>
        <w:t xml:space="preserve"> B”, Y CUANDO SE HAGA REFERENCIA A LOS QUE INTERVIENEN SE DENOMINARÁN “LAS PARTES”, AL TENOR DE LAS SIGUIENTES DECLARACIONES Y CLÁUSULAS:</w:t>
      </w:r>
    </w:p>
    <w:p w14:paraId="759C155E" w14:textId="10A0FED1"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 xml:space="preserve">1.1 “EL </w:t>
      </w:r>
      <w:r w:rsidR="00A30143">
        <w:rPr>
          <w:rFonts w:asciiTheme="minorHAnsi" w:hAnsiTheme="minorHAnsi" w:cstheme="minorHAnsi"/>
          <w:sz w:val="20"/>
        </w:rPr>
        <w:t>COTIZANTE</w:t>
      </w:r>
      <w:r w:rsidRPr="00BB7928">
        <w:rPr>
          <w:rFonts w:asciiTheme="minorHAnsi" w:hAnsiTheme="minorHAnsi" w:cstheme="minorHAnsi"/>
          <w:sz w:val="20"/>
        </w:rPr>
        <w:t xml:space="preserve"> A”, DECLARA QUE:</w:t>
      </w:r>
    </w:p>
    <w:p w14:paraId="7FECACB5" w14:textId="77777777" w:rsidR="00690547" w:rsidRPr="00BB7928" w:rsidRDefault="00690547" w:rsidP="00690547">
      <w:pPr>
        <w:jc w:val="both"/>
        <w:rPr>
          <w:rFonts w:asciiTheme="minorHAnsi" w:hAnsiTheme="minorHAnsi" w:cstheme="minorHAnsi"/>
          <w:sz w:val="20"/>
          <w:lang w:val="es-MX"/>
        </w:rPr>
      </w:pPr>
    </w:p>
    <w:p w14:paraId="35AA9BCF"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 xml:space="preserve">1.1.1.  ES UNA SOCIEDAD LEGALMENTE CONSTITUIDA, DE CONFORMIDAD CON LAS LEYES MEXICANAS, SEGÚN CONSTA EN EL TESTIMONIO DE LA ESCRITURA PÚBLICA </w:t>
      </w:r>
      <w:r w:rsidRPr="00BB7928">
        <w:rPr>
          <w:rFonts w:asciiTheme="minorHAnsi" w:hAnsiTheme="minorHAnsi" w:cstheme="minorHAnsi"/>
          <w:i/>
          <w:sz w:val="20"/>
          <w:u w:val="single"/>
        </w:rPr>
        <w:t>(PÓLIZA)</w:t>
      </w:r>
      <w:r w:rsidRPr="00BB7928">
        <w:rPr>
          <w:rFonts w:asciiTheme="minorHAnsi" w:hAnsiTheme="minorHAnsi" w:cstheme="minorHAnsi"/>
          <w:sz w:val="20"/>
        </w:rPr>
        <w:t xml:space="preserve"> NÚMERO ____, DE FECHA ____, OTORGADA ANTE LA FE DEL LIC. ____ NOTARIO </w:t>
      </w:r>
      <w:r w:rsidRPr="00BB7928">
        <w:rPr>
          <w:rFonts w:asciiTheme="minorHAnsi" w:hAnsiTheme="minorHAnsi" w:cstheme="minorHAnsi"/>
          <w:i/>
          <w:sz w:val="20"/>
          <w:u w:val="single"/>
        </w:rPr>
        <w:t>(CORREDOR)</w:t>
      </w:r>
      <w:r w:rsidRPr="00BB7928">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BB7928" w:rsidRDefault="00690547" w:rsidP="00690547">
      <w:pPr>
        <w:jc w:val="both"/>
        <w:rPr>
          <w:rFonts w:asciiTheme="minorHAnsi" w:hAnsiTheme="minorHAnsi" w:cstheme="minorHAnsi"/>
          <w:sz w:val="20"/>
        </w:rPr>
      </w:pPr>
    </w:p>
    <w:p w14:paraId="362DED54"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 xml:space="preserve">EL ACTA CONSTITUTIVA DE LA SOCIEDAD ____ </w:t>
      </w:r>
      <w:r w:rsidRPr="00BB7928">
        <w:rPr>
          <w:rFonts w:asciiTheme="minorHAnsi" w:hAnsiTheme="minorHAnsi" w:cstheme="minorHAnsi"/>
          <w:i/>
          <w:sz w:val="20"/>
          <w:u w:val="single"/>
        </w:rPr>
        <w:t>(SI/NO)</w:t>
      </w:r>
      <w:r w:rsidRPr="00BB7928">
        <w:rPr>
          <w:rFonts w:asciiTheme="minorHAnsi" w:hAnsiTheme="minorHAnsi" w:cstheme="minorHAnsi"/>
          <w:sz w:val="20"/>
        </w:rPr>
        <w:t xml:space="preserve"> HA TENIDO REFORMAS Y MODIFICACIONES.</w:t>
      </w:r>
    </w:p>
    <w:p w14:paraId="1AF678DF" w14:textId="77777777" w:rsidR="00690547" w:rsidRPr="00BB7928" w:rsidRDefault="00690547" w:rsidP="00690547">
      <w:pPr>
        <w:jc w:val="both"/>
        <w:rPr>
          <w:rFonts w:asciiTheme="minorHAnsi" w:hAnsiTheme="minorHAnsi" w:cstheme="minorHAnsi"/>
          <w:sz w:val="20"/>
        </w:rPr>
      </w:pPr>
    </w:p>
    <w:p w14:paraId="7C87D62E" w14:textId="77777777" w:rsidR="00690547" w:rsidRPr="00BB7928" w:rsidRDefault="00690547" w:rsidP="00690547">
      <w:pPr>
        <w:jc w:val="both"/>
        <w:rPr>
          <w:rFonts w:asciiTheme="minorHAnsi" w:hAnsiTheme="minorHAnsi" w:cstheme="minorHAnsi"/>
          <w:i/>
          <w:sz w:val="20"/>
          <w:u w:val="single"/>
        </w:rPr>
      </w:pPr>
      <w:r w:rsidRPr="00BB7928">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LOS NOMBRES DE SUS SOCIOS SON:</w:t>
      </w:r>
    </w:p>
    <w:p w14:paraId="1CB915D9" w14:textId="77777777" w:rsidR="00690547" w:rsidRPr="00BB7928" w:rsidRDefault="00690547" w:rsidP="00690547">
      <w:pPr>
        <w:jc w:val="both"/>
        <w:rPr>
          <w:rFonts w:asciiTheme="minorHAnsi" w:hAnsiTheme="minorHAnsi" w:cstheme="minorHAnsi"/>
          <w:sz w:val="20"/>
        </w:rPr>
      </w:pPr>
    </w:p>
    <w:p w14:paraId="0387D9B0"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_____________________ CON REGISTRO FEDERAL DE CONTRIBUYENTES _____________.</w:t>
      </w:r>
    </w:p>
    <w:p w14:paraId="0DB6F3BB" w14:textId="77777777" w:rsidR="00690547" w:rsidRPr="00BB7928" w:rsidRDefault="00690547" w:rsidP="00690547">
      <w:pPr>
        <w:jc w:val="both"/>
        <w:rPr>
          <w:rFonts w:asciiTheme="minorHAnsi" w:hAnsiTheme="minorHAnsi" w:cstheme="minorHAnsi"/>
          <w:sz w:val="20"/>
          <w:lang w:val="es-MX"/>
        </w:rPr>
      </w:pPr>
    </w:p>
    <w:p w14:paraId="3EB108A7"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BB7928" w:rsidRDefault="00690547" w:rsidP="00690547">
      <w:pPr>
        <w:jc w:val="both"/>
        <w:rPr>
          <w:rFonts w:asciiTheme="minorHAnsi" w:hAnsiTheme="minorHAnsi" w:cstheme="minorHAnsi"/>
          <w:sz w:val="20"/>
          <w:lang w:val="es-MX"/>
        </w:rPr>
      </w:pPr>
    </w:p>
    <w:p w14:paraId="79B3E449"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BB7928" w:rsidRDefault="00690547" w:rsidP="00690547">
      <w:pPr>
        <w:jc w:val="both"/>
        <w:rPr>
          <w:rFonts w:asciiTheme="minorHAnsi" w:hAnsiTheme="minorHAnsi" w:cstheme="minorHAnsi"/>
          <w:sz w:val="20"/>
        </w:rPr>
      </w:pPr>
    </w:p>
    <w:p w14:paraId="78BC6E28"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EL DOMICILIO DEL REPRESENTANTE LEGAL ES EL UBICADO EN ______________.</w:t>
      </w:r>
    </w:p>
    <w:p w14:paraId="6FDAF1A9" w14:textId="77777777" w:rsidR="00690547" w:rsidRPr="00BB7928" w:rsidRDefault="00690547" w:rsidP="00690547">
      <w:pPr>
        <w:jc w:val="both"/>
        <w:rPr>
          <w:rFonts w:asciiTheme="minorHAnsi" w:hAnsiTheme="minorHAnsi" w:cstheme="minorHAnsi"/>
          <w:sz w:val="20"/>
          <w:lang w:val="es-MX"/>
        </w:rPr>
      </w:pPr>
    </w:p>
    <w:p w14:paraId="3D75C76C"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BB7928" w:rsidRDefault="00690547" w:rsidP="00690547">
      <w:pPr>
        <w:jc w:val="both"/>
        <w:rPr>
          <w:rFonts w:asciiTheme="minorHAnsi" w:hAnsiTheme="minorHAnsi" w:cstheme="minorHAnsi"/>
          <w:sz w:val="20"/>
          <w:lang w:val="es-MX"/>
        </w:rPr>
      </w:pPr>
    </w:p>
    <w:p w14:paraId="70F1BE9C"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1.1.5  SEÑALA COMO DOMICILIO LEGAL PARA TODOS LOS EFECTOS QUE DERIVEN DEL PRESENTE CONVENIO, EL UBICADO EN:</w:t>
      </w:r>
    </w:p>
    <w:p w14:paraId="052A4C5A" w14:textId="77777777" w:rsidR="00690547" w:rsidRPr="00BB7928" w:rsidRDefault="00690547" w:rsidP="00690547">
      <w:pPr>
        <w:jc w:val="both"/>
        <w:rPr>
          <w:rFonts w:asciiTheme="minorHAnsi" w:hAnsiTheme="minorHAnsi" w:cstheme="minorHAnsi"/>
          <w:sz w:val="20"/>
        </w:rPr>
      </w:pPr>
    </w:p>
    <w:p w14:paraId="42BFDEE7" w14:textId="6E7AC373"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 xml:space="preserve">2.1 “EL </w:t>
      </w:r>
      <w:r w:rsidR="00A30143">
        <w:rPr>
          <w:rFonts w:asciiTheme="minorHAnsi" w:hAnsiTheme="minorHAnsi" w:cstheme="minorHAnsi"/>
          <w:sz w:val="20"/>
        </w:rPr>
        <w:t>COTIZANTE</w:t>
      </w:r>
      <w:r w:rsidRPr="00BB7928">
        <w:rPr>
          <w:rFonts w:asciiTheme="minorHAnsi" w:hAnsiTheme="minorHAnsi" w:cstheme="minorHAnsi"/>
          <w:sz w:val="20"/>
        </w:rPr>
        <w:t xml:space="preserve"> B”</w:t>
      </w:r>
      <w:r w:rsidRPr="00BB7928">
        <w:rPr>
          <w:rFonts w:asciiTheme="minorHAnsi" w:hAnsiTheme="minorHAnsi" w:cstheme="minorHAnsi"/>
          <w:bCs/>
          <w:sz w:val="20"/>
        </w:rPr>
        <w:t>,</w:t>
      </w:r>
      <w:r w:rsidRPr="00BB7928">
        <w:rPr>
          <w:rFonts w:asciiTheme="minorHAnsi" w:hAnsiTheme="minorHAnsi" w:cstheme="minorHAnsi"/>
          <w:sz w:val="20"/>
        </w:rPr>
        <w:t xml:space="preserve"> DECLARA QUE:</w:t>
      </w:r>
    </w:p>
    <w:p w14:paraId="55D72553" w14:textId="77777777" w:rsidR="00690547" w:rsidRPr="00BB7928" w:rsidRDefault="00690547" w:rsidP="00690547">
      <w:pPr>
        <w:jc w:val="both"/>
        <w:rPr>
          <w:rFonts w:asciiTheme="minorHAnsi" w:hAnsiTheme="minorHAnsi" w:cstheme="minorHAnsi"/>
          <w:sz w:val="20"/>
          <w:lang w:val="es-MX"/>
        </w:rPr>
      </w:pPr>
    </w:p>
    <w:p w14:paraId="39BFC016"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 xml:space="preserve">2.1.1 ES UNA SOCIEDAD LEGALMENTE CONSTITUIDA DE CONFORMIDAD CON LAS LEYES DE LOS ESTADOS UNIDOS MEXICANOS, SEGÚN CONSTA EL TESTIMONIO </w:t>
      </w:r>
      <w:r w:rsidRPr="00BB7928">
        <w:rPr>
          <w:rFonts w:asciiTheme="minorHAnsi" w:hAnsiTheme="minorHAnsi" w:cstheme="minorHAnsi"/>
          <w:i/>
          <w:sz w:val="20"/>
          <w:u w:val="single"/>
        </w:rPr>
        <w:t>(PÓLIZA)</w:t>
      </w:r>
      <w:r w:rsidRPr="00BB7928">
        <w:rPr>
          <w:rFonts w:asciiTheme="minorHAnsi" w:hAnsiTheme="minorHAnsi" w:cstheme="minorHAnsi"/>
          <w:sz w:val="20"/>
        </w:rPr>
        <w:t xml:space="preserve"> DE LA ESCRITURA PÚBLICA NÚMERO ___, DE FECHA ___, PASADA ANTE LA FE DEL LIC. ____ NOTARIO </w:t>
      </w:r>
      <w:r w:rsidRPr="00BB7928">
        <w:rPr>
          <w:rFonts w:asciiTheme="minorHAnsi" w:hAnsiTheme="minorHAnsi" w:cstheme="minorHAnsi"/>
          <w:i/>
          <w:sz w:val="20"/>
          <w:u w:val="single"/>
        </w:rPr>
        <w:t>(CORREDOR)</w:t>
      </w:r>
      <w:r w:rsidRPr="00BB7928">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BB7928" w:rsidRDefault="00690547" w:rsidP="00690547">
      <w:pPr>
        <w:jc w:val="both"/>
        <w:rPr>
          <w:rFonts w:asciiTheme="minorHAnsi" w:hAnsiTheme="minorHAnsi" w:cstheme="minorHAnsi"/>
          <w:sz w:val="20"/>
        </w:rPr>
      </w:pPr>
    </w:p>
    <w:p w14:paraId="7EA204DD"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 xml:space="preserve">EL ACTA CONSTITUTIVA DE LA SOCIEDAD __ </w:t>
      </w:r>
      <w:r w:rsidRPr="00BB7928">
        <w:rPr>
          <w:rFonts w:asciiTheme="minorHAnsi" w:hAnsiTheme="minorHAnsi" w:cstheme="minorHAnsi"/>
          <w:i/>
          <w:sz w:val="20"/>
          <w:u w:val="single"/>
        </w:rPr>
        <w:t>(SI/NO)</w:t>
      </w:r>
      <w:r w:rsidRPr="00BB7928">
        <w:rPr>
          <w:rFonts w:asciiTheme="minorHAnsi" w:hAnsiTheme="minorHAnsi" w:cstheme="minorHAnsi"/>
          <w:sz w:val="20"/>
        </w:rPr>
        <w:t xml:space="preserve"> HA TENIDO REFORMAS Y MODIFICACIONES.</w:t>
      </w:r>
    </w:p>
    <w:p w14:paraId="28A1A05A" w14:textId="77777777" w:rsidR="00690547" w:rsidRPr="00BB7928" w:rsidRDefault="00690547" w:rsidP="00690547">
      <w:pPr>
        <w:jc w:val="both"/>
        <w:rPr>
          <w:rFonts w:asciiTheme="minorHAnsi" w:hAnsiTheme="minorHAnsi" w:cstheme="minorHAnsi"/>
          <w:sz w:val="20"/>
        </w:rPr>
      </w:pPr>
    </w:p>
    <w:p w14:paraId="5B915F28" w14:textId="77777777" w:rsidR="00690547" w:rsidRPr="00BB7928" w:rsidRDefault="00690547" w:rsidP="00690547">
      <w:pPr>
        <w:jc w:val="both"/>
        <w:rPr>
          <w:rFonts w:asciiTheme="minorHAnsi" w:hAnsiTheme="minorHAnsi" w:cstheme="minorHAnsi"/>
          <w:i/>
          <w:sz w:val="20"/>
          <w:u w:val="single"/>
        </w:rPr>
      </w:pPr>
      <w:r w:rsidRPr="00BB7928">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LOS NOMBRES DE SUS SOCIOS SON:</w:t>
      </w:r>
    </w:p>
    <w:p w14:paraId="56F3B58D" w14:textId="77777777" w:rsidR="00690547" w:rsidRPr="00BB7928" w:rsidRDefault="00690547" w:rsidP="00690547">
      <w:pPr>
        <w:jc w:val="both"/>
        <w:rPr>
          <w:rFonts w:asciiTheme="minorHAnsi" w:hAnsiTheme="minorHAnsi" w:cstheme="minorHAnsi"/>
          <w:sz w:val="20"/>
        </w:rPr>
      </w:pPr>
    </w:p>
    <w:p w14:paraId="5E88D516"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_____________________ CON REGISTRO FEDERAL DE CONTRIBUYENTES ____.</w:t>
      </w:r>
    </w:p>
    <w:p w14:paraId="4263984A" w14:textId="77777777" w:rsidR="00690547" w:rsidRPr="00BB7928" w:rsidRDefault="00690547" w:rsidP="00690547">
      <w:pPr>
        <w:jc w:val="both"/>
        <w:rPr>
          <w:rFonts w:asciiTheme="minorHAnsi" w:hAnsiTheme="minorHAnsi" w:cstheme="minorHAnsi"/>
          <w:sz w:val="20"/>
          <w:lang w:val="es-MX"/>
        </w:rPr>
      </w:pPr>
    </w:p>
    <w:p w14:paraId="01D62CEC"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BB7928" w:rsidRDefault="00690547" w:rsidP="00690547">
      <w:pPr>
        <w:jc w:val="both"/>
        <w:rPr>
          <w:rFonts w:asciiTheme="minorHAnsi" w:hAnsiTheme="minorHAnsi" w:cstheme="minorHAnsi"/>
          <w:sz w:val="20"/>
          <w:lang w:val="es-MX"/>
        </w:rPr>
      </w:pPr>
    </w:p>
    <w:p w14:paraId="01794503"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EL DOMICILIO DE SU REPRESENTANTE LEGAL ES EL UBICADO EN _____.</w:t>
      </w:r>
    </w:p>
    <w:p w14:paraId="0CCF91B3" w14:textId="77777777" w:rsidR="00690547" w:rsidRPr="00BB7928" w:rsidRDefault="00690547" w:rsidP="00690547">
      <w:pPr>
        <w:jc w:val="both"/>
        <w:rPr>
          <w:rFonts w:asciiTheme="minorHAnsi" w:hAnsiTheme="minorHAnsi" w:cstheme="minorHAnsi"/>
          <w:sz w:val="20"/>
          <w:lang w:val="es-MX"/>
        </w:rPr>
      </w:pPr>
    </w:p>
    <w:p w14:paraId="12152EF9"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BB7928" w:rsidRDefault="00690547" w:rsidP="00690547">
      <w:pPr>
        <w:jc w:val="both"/>
        <w:rPr>
          <w:rFonts w:asciiTheme="minorHAnsi" w:hAnsiTheme="minorHAnsi" w:cstheme="minorHAnsi"/>
          <w:sz w:val="20"/>
          <w:lang w:val="es-MX"/>
        </w:rPr>
      </w:pPr>
    </w:p>
    <w:p w14:paraId="121B33C7"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BB7928" w:rsidRDefault="00690547" w:rsidP="00690547">
      <w:pPr>
        <w:jc w:val="both"/>
        <w:rPr>
          <w:rFonts w:asciiTheme="minorHAnsi" w:hAnsiTheme="minorHAnsi" w:cstheme="minorHAnsi"/>
          <w:sz w:val="20"/>
          <w:lang w:val="es-MX"/>
        </w:rPr>
      </w:pPr>
    </w:p>
    <w:p w14:paraId="22FACC21"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i/>
          <w:sz w:val="20"/>
          <w:lang w:val="es-MX"/>
        </w:rPr>
        <w:t xml:space="preserve">(MENCIONAR E IDENTIFICAR A CUÁNTOS INTEGRANTES CONFORMAN LA PARTICIPACIÓN CONJUNTA PARA LA PRESENTACIÓN </w:t>
      </w:r>
      <w:r w:rsidRPr="00BB7928">
        <w:rPr>
          <w:rFonts w:asciiTheme="minorHAnsi" w:hAnsiTheme="minorHAnsi" w:cstheme="minorHAnsi"/>
          <w:sz w:val="20"/>
          <w:lang w:val="es-MX"/>
        </w:rPr>
        <w:t>DE PROPOSICIONES).</w:t>
      </w:r>
    </w:p>
    <w:p w14:paraId="0A75C48A" w14:textId="77777777" w:rsidR="00690547" w:rsidRPr="00BB7928" w:rsidRDefault="00690547" w:rsidP="00690547">
      <w:pPr>
        <w:jc w:val="both"/>
        <w:rPr>
          <w:rFonts w:asciiTheme="minorHAnsi" w:hAnsiTheme="minorHAnsi" w:cstheme="minorHAnsi"/>
          <w:sz w:val="20"/>
        </w:rPr>
      </w:pPr>
    </w:p>
    <w:p w14:paraId="63019E99" w14:textId="7777777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3.1 “LAS PARTES” DECLARAN QUE:</w:t>
      </w:r>
    </w:p>
    <w:p w14:paraId="502E43D3" w14:textId="77777777" w:rsidR="00690547" w:rsidRPr="00BB7928" w:rsidRDefault="00690547" w:rsidP="00690547">
      <w:pPr>
        <w:jc w:val="both"/>
        <w:rPr>
          <w:rFonts w:asciiTheme="minorHAnsi" w:hAnsiTheme="minorHAnsi" w:cstheme="minorHAnsi"/>
          <w:sz w:val="20"/>
          <w:lang w:val="es-MX"/>
        </w:rPr>
      </w:pPr>
    </w:p>
    <w:p w14:paraId="19ECD33E" w14:textId="471E02D7"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 xml:space="preserve">3.1.1 CONOCEN LOS REQUISITOS Y CONDICIONES ESTIPULADAS EN LAS BASES DE LA </w:t>
      </w:r>
      <w:r w:rsidR="00802B03">
        <w:rPr>
          <w:rFonts w:asciiTheme="minorHAnsi" w:hAnsiTheme="minorHAnsi" w:cstheme="minorHAnsi"/>
          <w:sz w:val="20"/>
        </w:rPr>
        <w:t>INVITACION</w:t>
      </w:r>
      <w:r w:rsidRPr="00BB7928">
        <w:rPr>
          <w:rFonts w:asciiTheme="minorHAnsi" w:hAnsiTheme="minorHAnsi" w:cstheme="minorHAnsi"/>
          <w:sz w:val="20"/>
        </w:rPr>
        <w:t xml:space="preserve"> A LA </w:t>
      </w:r>
      <w:r w:rsidR="00802B03">
        <w:rPr>
          <w:rFonts w:asciiTheme="minorHAnsi" w:hAnsiTheme="minorHAnsi" w:cstheme="minorHAnsi"/>
          <w:sz w:val="20"/>
        </w:rPr>
        <w:t xml:space="preserve">ADJUDICION </w:t>
      </w:r>
      <w:proofErr w:type="gramStart"/>
      <w:r w:rsidR="00802B03">
        <w:rPr>
          <w:rFonts w:asciiTheme="minorHAnsi" w:hAnsiTheme="minorHAnsi" w:cstheme="minorHAnsi"/>
          <w:sz w:val="20"/>
        </w:rPr>
        <w:t>PUBLICA</w:t>
      </w:r>
      <w:proofErr w:type="gramEnd"/>
      <w:r w:rsidR="00802B03">
        <w:rPr>
          <w:rFonts w:asciiTheme="minorHAnsi" w:hAnsiTheme="minorHAnsi" w:cstheme="minorHAnsi"/>
          <w:sz w:val="20"/>
        </w:rPr>
        <w:t xml:space="preserve"> NACIONAL</w:t>
      </w:r>
      <w:r w:rsidRPr="00BB7928">
        <w:rPr>
          <w:rFonts w:asciiTheme="minorHAnsi" w:hAnsiTheme="minorHAnsi" w:cstheme="minorHAnsi"/>
          <w:sz w:val="20"/>
        </w:rPr>
        <w:t>____________.</w:t>
      </w:r>
    </w:p>
    <w:p w14:paraId="2D709FFB" w14:textId="77777777" w:rsidR="00690547" w:rsidRPr="00BB7928" w:rsidRDefault="00690547" w:rsidP="00690547">
      <w:pPr>
        <w:jc w:val="both"/>
        <w:rPr>
          <w:rFonts w:asciiTheme="minorHAnsi" w:hAnsiTheme="minorHAnsi" w:cstheme="minorHAnsi"/>
          <w:sz w:val="20"/>
          <w:lang w:val="es-MX"/>
        </w:rPr>
      </w:pPr>
    </w:p>
    <w:p w14:paraId="54B62B56" w14:textId="1DE94F1B" w:rsidR="00690547" w:rsidRPr="00BB7928" w:rsidRDefault="00690547" w:rsidP="00690547">
      <w:pPr>
        <w:jc w:val="both"/>
        <w:rPr>
          <w:rFonts w:asciiTheme="minorHAnsi" w:hAnsiTheme="minorHAnsi" w:cstheme="minorHAnsi"/>
          <w:sz w:val="20"/>
        </w:rPr>
      </w:pPr>
      <w:r w:rsidRPr="00BB7928">
        <w:rPr>
          <w:rFonts w:asciiTheme="minorHAnsi" w:hAnsiTheme="minorHAnsi" w:cstheme="minorHAnsi"/>
          <w:sz w:val="20"/>
        </w:rPr>
        <w:t>3.1.2 MANIFIESTAN SU CONFORMIDAD EN FORMALIZAR EL PRESENTE CONVENIO, CON EL OBJETO DE PARTICIPAR CONJUNTAMENTE EN LA INVITACIÓN, PRESENTANDO PROPOSICIÓN TÉCNICA Y ECONÓMICA, CUMPLIENDO CON LO ESTABLECIDO EN LAS BASES DE LA INVITACIÓN Y CON</w:t>
      </w:r>
      <w:r w:rsidR="00E91FA3">
        <w:rPr>
          <w:rFonts w:asciiTheme="minorHAnsi" w:hAnsiTheme="minorHAnsi" w:cstheme="minorHAnsi"/>
          <w:sz w:val="20"/>
        </w:rPr>
        <w:t xml:space="preserve"> LO DISPUESTO EN LOS ARTÍCULOS 45</w:t>
      </w:r>
      <w:r w:rsidRPr="00BB7928">
        <w:rPr>
          <w:rFonts w:asciiTheme="minorHAnsi" w:hAnsiTheme="minorHAnsi" w:cstheme="minorHAnsi"/>
          <w:sz w:val="20"/>
        </w:rPr>
        <w:t>, DE LA LEY DE ADQUISICIONES, ARRENDAMIENTOS Y SERVICIOS DEL SECTOR PÚBLICO Y 44 DE SU REGLAMENTO.</w:t>
      </w:r>
    </w:p>
    <w:p w14:paraId="6BA96332" w14:textId="77777777" w:rsidR="00690547" w:rsidRPr="00BB7928" w:rsidRDefault="00690547" w:rsidP="00690547">
      <w:pPr>
        <w:jc w:val="both"/>
        <w:rPr>
          <w:rFonts w:asciiTheme="minorHAnsi" w:hAnsiTheme="minorHAnsi" w:cstheme="minorHAnsi"/>
          <w:sz w:val="20"/>
          <w:lang w:val="es-MX"/>
        </w:rPr>
      </w:pPr>
    </w:p>
    <w:p w14:paraId="5C4F7703"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EXPUESTO LO ANTERIOR, LAS PARTES OTORGAN LAS SIGUIENTES:</w:t>
      </w:r>
    </w:p>
    <w:p w14:paraId="6F95A60C" w14:textId="77777777" w:rsidR="00690547" w:rsidRPr="00BB7928" w:rsidRDefault="00690547" w:rsidP="00690547">
      <w:pPr>
        <w:jc w:val="both"/>
        <w:rPr>
          <w:rFonts w:asciiTheme="minorHAnsi" w:hAnsiTheme="minorHAnsi" w:cstheme="minorHAnsi"/>
          <w:sz w:val="20"/>
          <w:lang w:val="es-MX"/>
        </w:rPr>
      </w:pPr>
    </w:p>
    <w:p w14:paraId="5B101324"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CLÁUSULAS</w:t>
      </w:r>
    </w:p>
    <w:p w14:paraId="12BB44CA" w14:textId="77777777" w:rsidR="00690547" w:rsidRPr="00BB7928" w:rsidRDefault="00690547" w:rsidP="00690547">
      <w:pPr>
        <w:jc w:val="both"/>
        <w:rPr>
          <w:rFonts w:asciiTheme="minorHAnsi" w:hAnsiTheme="minorHAnsi" w:cstheme="minorHAnsi"/>
          <w:sz w:val="20"/>
          <w:lang w:val="es-MX"/>
        </w:rPr>
      </w:pPr>
    </w:p>
    <w:p w14:paraId="354AC4C3"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PRIMERA.-OBJETO.- “PARTICIPACIÓN CONJUNTA”.</w:t>
      </w:r>
    </w:p>
    <w:p w14:paraId="106B3C58" w14:textId="77777777" w:rsidR="00690547" w:rsidRPr="00BB7928" w:rsidRDefault="00690547" w:rsidP="00690547">
      <w:pPr>
        <w:jc w:val="both"/>
        <w:rPr>
          <w:rFonts w:asciiTheme="minorHAnsi" w:hAnsiTheme="minorHAnsi" w:cstheme="minorHAnsi"/>
          <w:sz w:val="20"/>
          <w:lang w:val="es-MX"/>
        </w:rPr>
      </w:pPr>
    </w:p>
    <w:p w14:paraId="7CF6A4BA"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1D1A6C95" w14:textId="77777777" w:rsidR="00690547" w:rsidRPr="00BB7928" w:rsidRDefault="00690547" w:rsidP="00690547">
      <w:pPr>
        <w:jc w:val="both"/>
        <w:rPr>
          <w:rFonts w:asciiTheme="minorHAnsi" w:hAnsiTheme="minorHAnsi" w:cstheme="minorHAnsi"/>
          <w:sz w:val="20"/>
          <w:lang w:val="es-MX"/>
        </w:rPr>
      </w:pPr>
    </w:p>
    <w:p w14:paraId="19C45118" w14:textId="4E08076A" w:rsidR="00690547" w:rsidRPr="00BB7928" w:rsidRDefault="00A30143" w:rsidP="00690547">
      <w:pPr>
        <w:jc w:val="both"/>
        <w:rPr>
          <w:rFonts w:asciiTheme="minorHAnsi" w:hAnsiTheme="minorHAnsi" w:cstheme="minorHAnsi"/>
          <w:sz w:val="20"/>
          <w:lang w:val="es-MX"/>
        </w:rPr>
      </w:pPr>
      <w:r>
        <w:rPr>
          <w:rFonts w:asciiTheme="minorHAnsi" w:hAnsiTheme="minorHAnsi" w:cstheme="minorHAnsi"/>
          <w:sz w:val="20"/>
          <w:lang w:val="es-MX"/>
        </w:rPr>
        <w:t>COTIZANTE</w:t>
      </w:r>
      <w:r w:rsidR="00690547" w:rsidRPr="00BB7928">
        <w:rPr>
          <w:rFonts w:asciiTheme="minorHAnsi" w:hAnsiTheme="minorHAnsi" w:cstheme="minorHAnsi"/>
          <w:sz w:val="20"/>
          <w:lang w:val="es-MX"/>
        </w:rPr>
        <w:t xml:space="preserve"> “A”: </w:t>
      </w:r>
      <w:r w:rsidR="00690547" w:rsidRPr="00BB7928">
        <w:rPr>
          <w:rFonts w:asciiTheme="minorHAnsi" w:hAnsiTheme="minorHAnsi" w:cstheme="minorHAnsi"/>
          <w:i/>
          <w:sz w:val="20"/>
          <w:u w:val="single"/>
          <w:lang w:val="es-MX"/>
        </w:rPr>
        <w:t>(DESCRIBIR LA PARTE QUE SE OBLIGA A SUMINISTRAR)</w:t>
      </w:r>
      <w:r w:rsidR="00690547" w:rsidRPr="00BB7928">
        <w:rPr>
          <w:rFonts w:asciiTheme="minorHAnsi" w:hAnsiTheme="minorHAnsi" w:cstheme="minorHAnsi"/>
          <w:sz w:val="20"/>
          <w:lang w:val="es-MX"/>
        </w:rPr>
        <w:t>.</w:t>
      </w:r>
    </w:p>
    <w:p w14:paraId="1B67CBB4" w14:textId="77777777" w:rsidR="00690547" w:rsidRPr="00BB7928" w:rsidRDefault="00690547" w:rsidP="00690547">
      <w:pPr>
        <w:jc w:val="both"/>
        <w:rPr>
          <w:rFonts w:asciiTheme="minorHAnsi" w:hAnsiTheme="minorHAnsi" w:cstheme="minorHAnsi"/>
          <w:sz w:val="20"/>
          <w:lang w:val="es-MX"/>
        </w:rPr>
      </w:pPr>
    </w:p>
    <w:p w14:paraId="77FE84E4"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i/>
          <w:sz w:val="20"/>
          <w:u w:val="single"/>
          <w:lang w:val="es-MX"/>
        </w:rPr>
        <w:t xml:space="preserve">(CADA UNO DE LOS INTEGRANTES QUE CONFORMAN LA PARTICIPACIÓN CONJUNTA PARA LA PRESENTACIÓN </w:t>
      </w:r>
      <w:r w:rsidRPr="00BB7928">
        <w:rPr>
          <w:rFonts w:asciiTheme="minorHAnsi" w:hAnsiTheme="minorHAnsi" w:cstheme="minorHAnsi"/>
          <w:i/>
          <w:sz w:val="20"/>
          <w:lang w:val="es-MX"/>
        </w:rPr>
        <w:t xml:space="preserve">DE </w:t>
      </w:r>
      <w:r w:rsidRPr="00BB7928">
        <w:rPr>
          <w:rFonts w:asciiTheme="minorHAnsi" w:hAnsiTheme="minorHAnsi" w:cstheme="minorHAnsi"/>
          <w:sz w:val="20"/>
          <w:lang w:val="es-MX"/>
        </w:rPr>
        <w:t>PROPOSICIONES DEBERÁ DESCRIBIR LA PARTE QUE SE OBLIGA A ENTREGAR).</w:t>
      </w:r>
    </w:p>
    <w:p w14:paraId="7A3D0A1F" w14:textId="77777777" w:rsidR="00690547" w:rsidRPr="00BB7928" w:rsidRDefault="00690547" w:rsidP="00690547">
      <w:pPr>
        <w:jc w:val="both"/>
        <w:rPr>
          <w:rFonts w:asciiTheme="minorHAnsi" w:hAnsiTheme="minorHAnsi" w:cstheme="minorHAnsi"/>
          <w:sz w:val="20"/>
          <w:lang w:val="es-MX"/>
        </w:rPr>
      </w:pPr>
    </w:p>
    <w:p w14:paraId="12BA4BAA"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SEGUNDA.-REPRESENTANTE COMÚN Y OBLIGADO SOLIDARIO.</w:t>
      </w:r>
    </w:p>
    <w:p w14:paraId="0FF56ABD" w14:textId="77777777" w:rsidR="00690547" w:rsidRPr="00BB7928" w:rsidRDefault="00690547" w:rsidP="00690547">
      <w:pPr>
        <w:jc w:val="both"/>
        <w:rPr>
          <w:rFonts w:asciiTheme="minorHAnsi" w:hAnsiTheme="minorHAnsi" w:cstheme="minorHAnsi"/>
          <w:sz w:val="20"/>
          <w:lang w:val="es-MX"/>
        </w:rPr>
      </w:pPr>
    </w:p>
    <w:p w14:paraId="550C8E0E"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5DB28E2B" w14:textId="77777777" w:rsidR="00690547" w:rsidRPr="00BB7928" w:rsidRDefault="00690547" w:rsidP="00690547">
      <w:pPr>
        <w:jc w:val="both"/>
        <w:rPr>
          <w:rFonts w:asciiTheme="minorHAnsi" w:hAnsiTheme="minorHAnsi" w:cstheme="minorHAnsi"/>
          <w:sz w:val="20"/>
          <w:lang w:val="es-MX"/>
        </w:rPr>
      </w:pPr>
    </w:p>
    <w:p w14:paraId="2604F4B8"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BB7928" w:rsidRDefault="00690547" w:rsidP="00690547">
      <w:pPr>
        <w:jc w:val="both"/>
        <w:rPr>
          <w:rFonts w:asciiTheme="minorHAnsi" w:hAnsiTheme="minorHAnsi" w:cstheme="minorHAnsi"/>
          <w:sz w:val="20"/>
          <w:lang w:val="es-MX"/>
        </w:rPr>
      </w:pPr>
    </w:p>
    <w:p w14:paraId="03D7FE6D"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TERCERA.- DEL COBRO DE LAS FACTURAS.</w:t>
      </w:r>
    </w:p>
    <w:p w14:paraId="10485705" w14:textId="77777777" w:rsidR="00690547" w:rsidRPr="00BB7928" w:rsidRDefault="00690547" w:rsidP="00690547">
      <w:pPr>
        <w:jc w:val="both"/>
        <w:rPr>
          <w:rFonts w:asciiTheme="minorHAnsi" w:hAnsiTheme="minorHAnsi" w:cstheme="minorHAnsi"/>
          <w:sz w:val="20"/>
          <w:lang w:val="es-MX"/>
        </w:rPr>
      </w:pPr>
    </w:p>
    <w:p w14:paraId="423F0FDE" w14:textId="6BF90982"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 xml:space="preserve">“LAS PARTES” CONVIENEN EXPRESAMENTE, QUE “EL </w:t>
      </w:r>
      <w:r w:rsidR="00A30143">
        <w:rPr>
          <w:rFonts w:asciiTheme="minorHAnsi" w:hAnsiTheme="minorHAnsi" w:cstheme="minorHAnsi"/>
          <w:sz w:val="20"/>
          <w:lang w:val="es-MX"/>
        </w:rPr>
        <w:t>COTIZANTE</w:t>
      </w:r>
      <w:r w:rsidRPr="00BB7928">
        <w:rPr>
          <w:rFonts w:asciiTheme="minorHAnsi" w:hAnsiTheme="minorHAnsi" w:cstheme="minorHAnsi"/>
          <w:sz w:val="20"/>
          <w:lang w:val="es-MX"/>
        </w:rPr>
        <w:t xml:space="preserve">____ </w:t>
      </w:r>
      <w:r w:rsidRPr="00BB7928">
        <w:rPr>
          <w:rFonts w:asciiTheme="minorHAnsi" w:hAnsiTheme="minorHAnsi" w:cstheme="minorHAnsi"/>
          <w:i/>
          <w:sz w:val="20"/>
          <w:u w:val="single"/>
          <w:lang w:val="es-MX"/>
        </w:rPr>
        <w:t xml:space="preserve">(LOS </w:t>
      </w:r>
      <w:r w:rsidR="00A30143">
        <w:rPr>
          <w:rFonts w:asciiTheme="minorHAnsi" w:hAnsiTheme="minorHAnsi" w:cstheme="minorHAnsi"/>
          <w:i/>
          <w:sz w:val="20"/>
          <w:u w:val="single"/>
          <w:lang w:val="es-MX"/>
        </w:rPr>
        <w:t>COTIZANTES</w:t>
      </w:r>
      <w:r w:rsidRPr="00BB7928">
        <w:rPr>
          <w:rFonts w:asciiTheme="minorHAnsi" w:hAnsiTheme="minorHAnsi" w:cstheme="minorHAnsi"/>
          <w:i/>
          <w:sz w:val="20"/>
          <w:u w:val="single"/>
          <w:lang w:val="es-MX"/>
        </w:rPr>
        <w:t>, DEBERÁN INDICAR CUÁL DE ELLOS ESTARÁ FACULTADO PARA REALIZAR EL COBRO)</w:t>
      </w:r>
      <w:r w:rsidRPr="00BB7928">
        <w:rPr>
          <w:rFonts w:asciiTheme="minorHAnsi" w:hAnsiTheme="minorHAnsi" w:cstheme="minorHAnsi"/>
          <w:sz w:val="20"/>
          <w:lang w:val="es-MX"/>
        </w:rPr>
        <w:t>, PARA EFECTUAR EL COBRO DE LAS FACTURAS RELATIVAS AL SERVICIO QUE SE PRESTE AL IMSS, CON MOTIVO DEL CONTRATO QUE SE DERIVE DE LA</w:t>
      </w:r>
      <w:r w:rsidR="00E91FA3">
        <w:rPr>
          <w:rFonts w:asciiTheme="minorHAnsi" w:hAnsiTheme="minorHAnsi" w:cstheme="minorHAnsi"/>
          <w:sz w:val="20"/>
          <w:lang w:val="es-MX"/>
        </w:rPr>
        <w:t xml:space="preserve"> ADJUDICACION PÚBLICA </w:t>
      </w:r>
      <w:r w:rsidRPr="00BB7928">
        <w:rPr>
          <w:rFonts w:asciiTheme="minorHAnsi" w:hAnsiTheme="minorHAnsi" w:cstheme="minorHAnsi"/>
          <w:sz w:val="20"/>
          <w:lang w:val="es-MX"/>
        </w:rPr>
        <w:t>NACIONAL NÚMERO ______.</w:t>
      </w:r>
    </w:p>
    <w:p w14:paraId="08508235" w14:textId="77777777" w:rsidR="00690547" w:rsidRPr="00BB7928" w:rsidRDefault="00690547" w:rsidP="00690547">
      <w:pPr>
        <w:jc w:val="both"/>
        <w:rPr>
          <w:rFonts w:asciiTheme="minorHAnsi" w:hAnsiTheme="minorHAnsi" w:cstheme="minorHAnsi"/>
          <w:bCs/>
          <w:sz w:val="20"/>
          <w:lang w:val="es-MX"/>
        </w:rPr>
      </w:pPr>
    </w:p>
    <w:p w14:paraId="139FD478"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CUARTA.- VIGENCIA.</w:t>
      </w:r>
    </w:p>
    <w:p w14:paraId="75A6AF52" w14:textId="77777777" w:rsidR="00690547" w:rsidRPr="00BB7928" w:rsidRDefault="00690547" w:rsidP="00690547">
      <w:pPr>
        <w:jc w:val="both"/>
        <w:rPr>
          <w:rFonts w:asciiTheme="minorHAnsi" w:hAnsiTheme="minorHAnsi" w:cstheme="minorHAnsi"/>
          <w:sz w:val="20"/>
          <w:lang w:val="es-MX"/>
        </w:rPr>
      </w:pPr>
    </w:p>
    <w:p w14:paraId="16A0D1AE" w14:textId="343DBFB9"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 xml:space="preserve">“LAS </w:t>
      </w:r>
      <w:r w:rsidR="00E91FA3">
        <w:rPr>
          <w:rFonts w:asciiTheme="minorHAnsi" w:hAnsiTheme="minorHAnsi" w:cstheme="minorHAnsi"/>
          <w:sz w:val="20"/>
          <w:lang w:val="es-MX"/>
        </w:rPr>
        <w:t>PARTES</w:t>
      </w:r>
      <w:proofErr w:type="gramStart"/>
      <w:r w:rsidR="00E91FA3">
        <w:rPr>
          <w:rFonts w:asciiTheme="minorHAnsi" w:hAnsiTheme="minorHAnsi" w:cstheme="minorHAnsi"/>
          <w:sz w:val="20"/>
          <w:lang w:val="es-MX"/>
        </w:rPr>
        <w:t xml:space="preserve">“ </w:t>
      </w:r>
      <w:r w:rsidRPr="00BB7928">
        <w:rPr>
          <w:rFonts w:asciiTheme="minorHAnsi" w:hAnsiTheme="minorHAnsi" w:cstheme="minorHAnsi"/>
          <w:sz w:val="20"/>
          <w:lang w:val="es-MX"/>
        </w:rPr>
        <w:t>CONVIENEN</w:t>
      </w:r>
      <w:proofErr w:type="gramEnd"/>
      <w:r w:rsidRPr="00BB7928">
        <w:rPr>
          <w:rFonts w:asciiTheme="minorHAnsi" w:hAnsiTheme="minorHAnsi" w:cstheme="minorHAnsi"/>
          <w:sz w:val="20"/>
          <w:lang w:val="es-MX"/>
        </w:rPr>
        <w:t xml:space="preserve">, EN QUE LA VIGENCIA DEL PRESENTE CONVENIO SERÁ EL DEL PERÍODO DURANTE EL CUAL SE DESARROLLE EL PROCEDIMIENTO DE LA </w:t>
      </w:r>
      <w:r w:rsidR="00E91FA3" w:rsidRPr="00E91FA3">
        <w:rPr>
          <w:rFonts w:asciiTheme="minorHAnsi" w:hAnsiTheme="minorHAnsi" w:cstheme="minorHAnsi"/>
          <w:sz w:val="20"/>
          <w:lang w:val="es-MX"/>
        </w:rPr>
        <w:t xml:space="preserve">ADJUDICACION PÚBLICA NACIONAL </w:t>
      </w:r>
      <w:r w:rsidRPr="00BB7928">
        <w:rPr>
          <w:rFonts w:asciiTheme="minorHAnsi" w:hAnsiTheme="minorHAnsi" w:cstheme="minorHAnsi"/>
          <w:sz w:val="20"/>
          <w:lang w:val="es-MX"/>
        </w:rPr>
        <w:t>NÚMERO __________, INCLUYENDO, EN SU CASO, DE RESULTAR ADJUDICADOS DEL CONTRATO, EL PLAZO QUE SE ESTIPULE EN ÉSTE Y EL QUE PUDIERA RESULTAR DE CONVENIOS DE MODIFICACIÓN.</w:t>
      </w:r>
    </w:p>
    <w:p w14:paraId="3298C17A" w14:textId="77777777" w:rsidR="00690547" w:rsidRPr="00BB7928" w:rsidRDefault="00690547" w:rsidP="00690547">
      <w:pPr>
        <w:jc w:val="both"/>
        <w:rPr>
          <w:rFonts w:asciiTheme="minorHAnsi" w:hAnsiTheme="minorHAnsi" w:cstheme="minorHAnsi"/>
          <w:sz w:val="20"/>
          <w:lang w:val="es-MX"/>
        </w:rPr>
      </w:pPr>
    </w:p>
    <w:p w14:paraId="294320D1"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QUINTA.-OBLIGACIONES.</w:t>
      </w:r>
    </w:p>
    <w:p w14:paraId="0F4EADF2" w14:textId="77777777" w:rsidR="00690547" w:rsidRPr="00BB7928" w:rsidRDefault="00690547" w:rsidP="00690547">
      <w:pPr>
        <w:jc w:val="both"/>
        <w:rPr>
          <w:rFonts w:asciiTheme="minorHAnsi" w:hAnsiTheme="minorHAnsi" w:cstheme="minorHAnsi"/>
          <w:sz w:val="20"/>
          <w:lang w:val="es-MX"/>
        </w:rPr>
      </w:pPr>
    </w:p>
    <w:p w14:paraId="5873E358"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BB7928" w:rsidRDefault="00690547" w:rsidP="00690547">
      <w:pPr>
        <w:jc w:val="both"/>
        <w:rPr>
          <w:rFonts w:asciiTheme="minorHAnsi" w:hAnsiTheme="minorHAnsi" w:cstheme="minorHAnsi"/>
          <w:sz w:val="20"/>
          <w:lang w:val="es-MX"/>
        </w:rPr>
      </w:pPr>
    </w:p>
    <w:p w14:paraId="33CFA5BA" w14:textId="77777777" w:rsidR="00690547" w:rsidRPr="00BB7928" w:rsidRDefault="00690547" w:rsidP="00690547">
      <w:pPr>
        <w:jc w:val="both"/>
        <w:rPr>
          <w:rFonts w:asciiTheme="minorHAnsi" w:hAnsiTheme="minorHAnsi" w:cstheme="minorHAnsi"/>
          <w:sz w:val="20"/>
          <w:lang w:val="es-MX"/>
        </w:rPr>
      </w:pPr>
      <w:r w:rsidRPr="00BB7928">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BB7928">
        <w:rPr>
          <w:rFonts w:asciiTheme="minorHAnsi" w:hAnsiTheme="minorHAnsi" w:cstheme="minorHAnsi"/>
          <w:sz w:val="20"/>
          <w:lang w:val="es-MX"/>
        </w:rPr>
        <w:t>DE</w:t>
      </w:r>
      <w:proofErr w:type="spellEnd"/>
      <w:r w:rsidRPr="00BB7928">
        <w:rPr>
          <w:rFonts w:asciiTheme="minorHAnsi" w:hAnsiTheme="minorHAnsi" w:cstheme="minorHAnsi"/>
          <w:sz w:val="20"/>
          <w:lang w:val="es-MX"/>
        </w:rPr>
        <w:t xml:space="preserve">  20___.</w:t>
      </w:r>
    </w:p>
    <w:p w14:paraId="4015B101" w14:textId="77777777" w:rsidR="00690547" w:rsidRPr="00BB7928" w:rsidRDefault="00690547" w:rsidP="00690547">
      <w:pPr>
        <w:jc w:val="both"/>
        <w:rPr>
          <w:rFonts w:asciiTheme="minorHAnsi" w:hAnsiTheme="minorHAnsi" w:cstheme="minorHAnsi"/>
          <w:sz w:val="20"/>
          <w:lang w:val="es-MX"/>
        </w:rPr>
      </w:pPr>
    </w:p>
    <w:p w14:paraId="1B344470" w14:textId="77777777" w:rsidR="00690547" w:rsidRPr="00BB7928" w:rsidRDefault="00690547" w:rsidP="00690547">
      <w:pPr>
        <w:rPr>
          <w:rFonts w:asciiTheme="minorHAnsi" w:hAnsiTheme="minorHAnsi" w:cstheme="minorHAnsi"/>
          <w:sz w:val="20"/>
          <w:lang w:val="es-MX"/>
        </w:rPr>
      </w:pPr>
    </w:p>
    <w:p w14:paraId="3F3244B2" w14:textId="77777777" w:rsidR="00690547" w:rsidRPr="00BB7928" w:rsidRDefault="00690547" w:rsidP="00690547">
      <w:pPr>
        <w:rPr>
          <w:rFonts w:asciiTheme="minorHAnsi" w:hAnsiTheme="minorHAnsi" w:cstheme="minorHAnsi"/>
          <w:sz w:val="20"/>
          <w:lang w:val="es-MX"/>
        </w:rPr>
      </w:pPr>
    </w:p>
    <w:p w14:paraId="06822980" w14:textId="77777777" w:rsidR="00690547" w:rsidRPr="00BB7928" w:rsidRDefault="00690547" w:rsidP="00690547">
      <w:pPr>
        <w:rPr>
          <w:rFonts w:asciiTheme="minorHAnsi" w:hAnsiTheme="minorHAnsi" w:cstheme="minorHAnsi"/>
          <w:sz w:val="20"/>
          <w:lang w:val="es-MX"/>
        </w:rPr>
      </w:pPr>
    </w:p>
    <w:p w14:paraId="4A7EB5E4" w14:textId="77777777" w:rsidR="00690547" w:rsidRPr="00BB7928" w:rsidRDefault="00690547" w:rsidP="00690547">
      <w:pPr>
        <w:rPr>
          <w:rFonts w:asciiTheme="minorHAnsi" w:hAnsiTheme="minorHAnsi" w:cstheme="minorHAnsi"/>
          <w:sz w:val="20"/>
          <w:lang w:val="es-MX"/>
        </w:rPr>
      </w:pPr>
    </w:p>
    <w:p w14:paraId="7A14D3FA" w14:textId="77777777" w:rsidR="00690547" w:rsidRPr="00BB7928"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BB7928" w14:paraId="483C70BA" w14:textId="77777777" w:rsidTr="00D27FC2">
        <w:trPr>
          <w:jc w:val="center"/>
        </w:trPr>
        <w:tc>
          <w:tcPr>
            <w:tcW w:w="3600" w:type="dxa"/>
            <w:tcBorders>
              <w:bottom w:val="single" w:sz="4" w:space="0" w:color="000000"/>
            </w:tcBorders>
          </w:tcPr>
          <w:p w14:paraId="0C150A18" w14:textId="609CBD6D" w:rsidR="00690547" w:rsidRPr="00BB7928" w:rsidRDefault="00690547" w:rsidP="00D27FC2">
            <w:pPr>
              <w:jc w:val="center"/>
              <w:rPr>
                <w:rFonts w:asciiTheme="minorHAnsi" w:hAnsiTheme="minorHAnsi" w:cstheme="minorHAnsi"/>
                <w:sz w:val="20"/>
                <w:lang w:val="es-MX"/>
              </w:rPr>
            </w:pPr>
            <w:r w:rsidRPr="00BB7928">
              <w:rPr>
                <w:rFonts w:asciiTheme="minorHAnsi" w:hAnsiTheme="minorHAnsi" w:cstheme="minorHAnsi"/>
                <w:sz w:val="20"/>
                <w:lang w:val="es-MX"/>
              </w:rPr>
              <w:t xml:space="preserve">“EL </w:t>
            </w:r>
            <w:r w:rsidR="00A30143">
              <w:rPr>
                <w:rFonts w:asciiTheme="minorHAnsi" w:hAnsiTheme="minorHAnsi" w:cstheme="minorHAnsi"/>
                <w:sz w:val="20"/>
                <w:lang w:val="es-MX"/>
              </w:rPr>
              <w:t>COTIZANTE</w:t>
            </w:r>
            <w:r w:rsidRPr="00BB7928">
              <w:rPr>
                <w:rFonts w:asciiTheme="minorHAnsi" w:hAnsiTheme="minorHAnsi" w:cstheme="minorHAnsi"/>
                <w:sz w:val="20"/>
                <w:lang w:val="es-MX"/>
              </w:rPr>
              <w:t xml:space="preserve"> A”</w:t>
            </w:r>
          </w:p>
        </w:tc>
        <w:tc>
          <w:tcPr>
            <w:tcW w:w="720" w:type="dxa"/>
          </w:tcPr>
          <w:p w14:paraId="1E310054" w14:textId="77777777" w:rsidR="00690547" w:rsidRPr="00BB7928" w:rsidRDefault="00690547" w:rsidP="00D27FC2">
            <w:pPr>
              <w:jc w:val="center"/>
              <w:rPr>
                <w:rFonts w:asciiTheme="minorHAnsi" w:hAnsiTheme="minorHAnsi" w:cstheme="minorHAnsi"/>
                <w:sz w:val="20"/>
                <w:lang w:val="es-MX"/>
              </w:rPr>
            </w:pPr>
          </w:p>
          <w:p w14:paraId="58E6668A" w14:textId="77777777" w:rsidR="00690547" w:rsidRPr="00BB7928" w:rsidRDefault="00690547" w:rsidP="00D27FC2">
            <w:pPr>
              <w:jc w:val="center"/>
              <w:rPr>
                <w:rFonts w:asciiTheme="minorHAnsi" w:hAnsiTheme="minorHAnsi" w:cstheme="minorHAnsi"/>
                <w:sz w:val="20"/>
                <w:lang w:val="es-MX"/>
              </w:rPr>
            </w:pPr>
          </w:p>
          <w:p w14:paraId="19F895AD" w14:textId="77777777" w:rsidR="00690547" w:rsidRPr="00BB7928"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5FC98CAB" w:rsidR="00690547" w:rsidRPr="00BB7928" w:rsidRDefault="00690547" w:rsidP="00D27FC2">
            <w:pPr>
              <w:jc w:val="center"/>
              <w:rPr>
                <w:rFonts w:asciiTheme="minorHAnsi" w:hAnsiTheme="minorHAnsi" w:cstheme="minorHAnsi"/>
                <w:sz w:val="20"/>
                <w:lang w:val="es-MX"/>
              </w:rPr>
            </w:pPr>
            <w:r w:rsidRPr="00BB7928">
              <w:rPr>
                <w:rFonts w:asciiTheme="minorHAnsi" w:hAnsiTheme="minorHAnsi" w:cstheme="minorHAnsi"/>
                <w:sz w:val="20"/>
                <w:lang w:val="es-MX"/>
              </w:rPr>
              <w:t xml:space="preserve">“EL </w:t>
            </w:r>
            <w:r w:rsidR="00A30143">
              <w:rPr>
                <w:rFonts w:asciiTheme="minorHAnsi" w:hAnsiTheme="minorHAnsi" w:cstheme="minorHAnsi"/>
                <w:sz w:val="20"/>
                <w:lang w:val="es-MX"/>
              </w:rPr>
              <w:t>COTIZANTE</w:t>
            </w:r>
            <w:r w:rsidRPr="00BB7928">
              <w:rPr>
                <w:rFonts w:asciiTheme="minorHAnsi" w:hAnsiTheme="minorHAnsi" w:cstheme="minorHAnsi"/>
                <w:sz w:val="20"/>
                <w:lang w:val="es-MX"/>
              </w:rPr>
              <w:t xml:space="preserve"> B”</w:t>
            </w:r>
          </w:p>
          <w:p w14:paraId="49687AD1" w14:textId="77777777" w:rsidR="00690547" w:rsidRPr="00BB7928" w:rsidRDefault="00690547" w:rsidP="00D27FC2">
            <w:pPr>
              <w:jc w:val="center"/>
              <w:rPr>
                <w:rFonts w:asciiTheme="minorHAnsi" w:hAnsiTheme="minorHAnsi" w:cstheme="minorHAnsi"/>
                <w:sz w:val="20"/>
                <w:lang w:val="es-MX"/>
              </w:rPr>
            </w:pPr>
          </w:p>
        </w:tc>
      </w:tr>
      <w:tr w:rsidR="00690547" w:rsidRPr="00BB7928" w14:paraId="3374997B" w14:textId="77777777" w:rsidTr="00D27FC2">
        <w:trPr>
          <w:jc w:val="center"/>
        </w:trPr>
        <w:tc>
          <w:tcPr>
            <w:tcW w:w="3600" w:type="dxa"/>
            <w:tcBorders>
              <w:top w:val="single" w:sz="4" w:space="0" w:color="000000"/>
            </w:tcBorders>
          </w:tcPr>
          <w:p w14:paraId="51BD7060" w14:textId="77777777" w:rsidR="00690547" w:rsidRPr="00BB7928" w:rsidRDefault="00690547" w:rsidP="00D27FC2">
            <w:pPr>
              <w:jc w:val="center"/>
              <w:rPr>
                <w:rFonts w:asciiTheme="minorHAnsi" w:hAnsiTheme="minorHAnsi" w:cstheme="minorHAnsi"/>
                <w:bCs/>
                <w:sz w:val="20"/>
                <w:lang w:val="es-MX"/>
              </w:rPr>
            </w:pPr>
            <w:r w:rsidRPr="00BB7928">
              <w:rPr>
                <w:rFonts w:asciiTheme="minorHAnsi" w:hAnsiTheme="minorHAnsi" w:cstheme="minorHAnsi"/>
                <w:bCs/>
                <w:sz w:val="20"/>
                <w:lang w:val="es-MX"/>
              </w:rPr>
              <w:t xml:space="preserve">NOMBRE Y  CARGO  </w:t>
            </w:r>
            <w:r w:rsidRPr="00BB7928">
              <w:rPr>
                <w:rFonts w:asciiTheme="minorHAnsi" w:hAnsiTheme="minorHAnsi" w:cstheme="minorHAnsi"/>
                <w:sz w:val="20"/>
              </w:rPr>
              <w:t>DEL APODERADO LEGAL</w:t>
            </w:r>
          </w:p>
        </w:tc>
        <w:tc>
          <w:tcPr>
            <w:tcW w:w="720" w:type="dxa"/>
          </w:tcPr>
          <w:p w14:paraId="6B8D06C9" w14:textId="77777777" w:rsidR="00690547" w:rsidRPr="00BB7928"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BB7928" w:rsidRDefault="00690547" w:rsidP="00D27FC2">
            <w:pPr>
              <w:jc w:val="center"/>
              <w:rPr>
                <w:rFonts w:asciiTheme="minorHAnsi" w:hAnsiTheme="minorHAnsi" w:cstheme="minorHAnsi"/>
                <w:sz w:val="20"/>
              </w:rPr>
            </w:pPr>
            <w:r w:rsidRPr="00BB7928">
              <w:rPr>
                <w:rFonts w:asciiTheme="minorHAnsi" w:hAnsiTheme="minorHAnsi" w:cstheme="minorHAnsi"/>
                <w:sz w:val="20"/>
              </w:rPr>
              <w:t>NOMBRE Y CARGO</w:t>
            </w:r>
          </w:p>
          <w:p w14:paraId="697E75A8" w14:textId="77777777" w:rsidR="00690547" w:rsidRPr="00BB7928" w:rsidRDefault="00690547" w:rsidP="00D27FC2">
            <w:pPr>
              <w:jc w:val="center"/>
              <w:rPr>
                <w:rFonts w:asciiTheme="minorHAnsi" w:hAnsiTheme="minorHAnsi" w:cstheme="minorHAnsi"/>
                <w:sz w:val="20"/>
              </w:rPr>
            </w:pPr>
            <w:r w:rsidRPr="00BB7928">
              <w:rPr>
                <w:rFonts w:asciiTheme="minorHAnsi" w:hAnsiTheme="minorHAnsi" w:cstheme="minorHAnsi"/>
                <w:sz w:val="20"/>
              </w:rPr>
              <w:t>DEL APODERADO LEGAL</w:t>
            </w:r>
          </w:p>
        </w:tc>
      </w:tr>
    </w:tbl>
    <w:p w14:paraId="2156457E" w14:textId="77777777" w:rsidR="006408DE" w:rsidRPr="00BB7928" w:rsidRDefault="006408DE" w:rsidP="008804FE">
      <w:pPr>
        <w:jc w:val="center"/>
        <w:rPr>
          <w:rFonts w:asciiTheme="minorHAnsi" w:hAnsiTheme="minorHAnsi" w:cstheme="minorHAnsi"/>
          <w:b/>
          <w:sz w:val="20"/>
        </w:rPr>
      </w:pPr>
    </w:p>
    <w:p w14:paraId="36B6C39D" w14:textId="77777777" w:rsidR="005A2CE7" w:rsidRPr="00BB7928" w:rsidRDefault="005A2CE7" w:rsidP="006408DE">
      <w:pPr>
        <w:jc w:val="center"/>
        <w:rPr>
          <w:rFonts w:asciiTheme="minorHAnsi" w:hAnsiTheme="minorHAnsi" w:cstheme="minorHAnsi"/>
          <w:b/>
          <w:sz w:val="20"/>
        </w:rPr>
      </w:pPr>
    </w:p>
    <w:p w14:paraId="1C7B340E" w14:textId="77777777" w:rsidR="005A2CE7" w:rsidRPr="00BB7928" w:rsidRDefault="005A2CE7" w:rsidP="006408DE">
      <w:pPr>
        <w:jc w:val="center"/>
        <w:rPr>
          <w:rFonts w:asciiTheme="minorHAnsi" w:hAnsiTheme="minorHAnsi" w:cstheme="minorHAnsi"/>
          <w:b/>
          <w:sz w:val="20"/>
        </w:rPr>
      </w:pPr>
    </w:p>
    <w:p w14:paraId="3D88C4A5" w14:textId="77777777" w:rsidR="005A2CE7" w:rsidRPr="00BB7928" w:rsidRDefault="005A2CE7" w:rsidP="006408DE">
      <w:pPr>
        <w:jc w:val="center"/>
        <w:rPr>
          <w:rFonts w:asciiTheme="minorHAnsi" w:hAnsiTheme="minorHAnsi" w:cstheme="minorHAnsi"/>
          <w:b/>
          <w:sz w:val="20"/>
        </w:rPr>
      </w:pPr>
    </w:p>
    <w:p w14:paraId="42ECB353" w14:textId="77777777" w:rsidR="005A2CE7" w:rsidRPr="00BB7928" w:rsidRDefault="005A2CE7" w:rsidP="006408DE">
      <w:pPr>
        <w:jc w:val="center"/>
        <w:rPr>
          <w:rFonts w:asciiTheme="minorHAnsi" w:hAnsiTheme="minorHAnsi" w:cstheme="minorHAnsi"/>
          <w:b/>
          <w:sz w:val="20"/>
        </w:rPr>
      </w:pPr>
    </w:p>
    <w:p w14:paraId="0DA858A3" w14:textId="77777777" w:rsidR="005A2CE7" w:rsidRPr="00BB7928" w:rsidRDefault="005A2CE7" w:rsidP="006408DE">
      <w:pPr>
        <w:jc w:val="center"/>
        <w:rPr>
          <w:rFonts w:asciiTheme="minorHAnsi" w:hAnsiTheme="minorHAnsi" w:cstheme="minorHAnsi"/>
          <w:b/>
          <w:sz w:val="20"/>
        </w:rPr>
      </w:pPr>
    </w:p>
    <w:p w14:paraId="0E5D24C2" w14:textId="77777777" w:rsidR="005A2CE7" w:rsidRPr="00BB7928" w:rsidRDefault="005A2CE7" w:rsidP="006408DE">
      <w:pPr>
        <w:jc w:val="center"/>
        <w:rPr>
          <w:rFonts w:asciiTheme="minorHAnsi" w:hAnsiTheme="minorHAnsi" w:cstheme="minorHAnsi"/>
          <w:b/>
          <w:sz w:val="20"/>
        </w:rPr>
      </w:pPr>
    </w:p>
    <w:p w14:paraId="7484E306" w14:textId="77777777" w:rsidR="00E9798F" w:rsidRDefault="00E9798F" w:rsidP="006408DE">
      <w:pPr>
        <w:suppressAutoHyphens w:val="0"/>
        <w:jc w:val="both"/>
        <w:rPr>
          <w:rFonts w:asciiTheme="minorHAnsi" w:hAnsiTheme="minorHAnsi" w:cstheme="minorHAnsi"/>
          <w:sz w:val="20"/>
        </w:rPr>
      </w:pPr>
    </w:p>
    <w:p w14:paraId="1EB3CA18" w14:textId="77777777" w:rsidR="00CA70BD" w:rsidRDefault="00CA70BD" w:rsidP="006408DE">
      <w:pPr>
        <w:suppressAutoHyphens w:val="0"/>
        <w:jc w:val="both"/>
        <w:rPr>
          <w:rFonts w:asciiTheme="minorHAnsi" w:hAnsiTheme="minorHAnsi" w:cstheme="minorHAnsi"/>
          <w:sz w:val="20"/>
        </w:rPr>
      </w:pPr>
    </w:p>
    <w:p w14:paraId="725CC1F9" w14:textId="77777777" w:rsidR="00CA70BD" w:rsidRDefault="00CA70BD" w:rsidP="006408DE">
      <w:pPr>
        <w:suppressAutoHyphens w:val="0"/>
        <w:jc w:val="both"/>
        <w:rPr>
          <w:rFonts w:asciiTheme="minorHAnsi" w:hAnsiTheme="minorHAnsi" w:cstheme="minorHAnsi"/>
          <w:sz w:val="20"/>
        </w:rPr>
      </w:pPr>
    </w:p>
    <w:p w14:paraId="6B8A63B1" w14:textId="77777777" w:rsidR="00CA70BD" w:rsidRDefault="00CA70BD" w:rsidP="006408DE">
      <w:pPr>
        <w:suppressAutoHyphens w:val="0"/>
        <w:jc w:val="both"/>
        <w:rPr>
          <w:rFonts w:asciiTheme="minorHAnsi" w:hAnsiTheme="minorHAnsi" w:cstheme="minorHAnsi"/>
          <w:sz w:val="20"/>
        </w:rPr>
      </w:pPr>
    </w:p>
    <w:p w14:paraId="371F6F6B" w14:textId="77777777" w:rsidR="00CA70BD" w:rsidRPr="00BB7928" w:rsidRDefault="00CA70BD" w:rsidP="006408DE">
      <w:pPr>
        <w:suppressAutoHyphens w:val="0"/>
        <w:jc w:val="both"/>
        <w:rPr>
          <w:rFonts w:asciiTheme="minorHAnsi" w:hAnsiTheme="minorHAnsi" w:cstheme="minorHAnsi"/>
          <w:sz w:val="20"/>
        </w:rPr>
      </w:pPr>
    </w:p>
    <w:p w14:paraId="3DD2E708" w14:textId="75573FF6" w:rsidR="00E9798F" w:rsidRPr="00BB7928" w:rsidRDefault="00E9798F" w:rsidP="00E9798F">
      <w:pPr>
        <w:jc w:val="center"/>
        <w:rPr>
          <w:rFonts w:asciiTheme="minorHAnsi" w:hAnsiTheme="minorHAnsi" w:cstheme="minorHAnsi"/>
          <w:b/>
          <w:sz w:val="20"/>
        </w:rPr>
      </w:pPr>
      <w:r w:rsidRPr="00806B98">
        <w:rPr>
          <w:rFonts w:asciiTheme="minorHAnsi" w:hAnsiTheme="minorHAnsi" w:cstheme="minorHAnsi"/>
          <w:b/>
          <w:sz w:val="20"/>
        </w:rPr>
        <w:lastRenderedPageBreak/>
        <w:t>ANEXO NÚMERO 07 (SIETE)</w:t>
      </w:r>
    </w:p>
    <w:p w14:paraId="5EF5FA37" w14:textId="77777777" w:rsidR="00E9798F" w:rsidRPr="00BB7928" w:rsidRDefault="00E9798F" w:rsidP="00E9798F">
      <w:pPr>
        <w:jc w:val="center"/>
        <w:rPr>
          <w:rFonts w:asciiTheme="minorHAnsi" w:hAnsiTheme="minorHAnsi" w:cstheme="minorHAnsi"/>
          <w:b/>
          <w:sz w:val="20"/>
        </w:rPr>
      </w:pPr>
    </w:p>
    <w:p w14:paraId="1D8D07CB" w14:textId="59B40F1C" w:rsidR="00E9798F" w:rsidRPr="00BB7928" w:rsidRDefault="00E9798F" w:rsidP="00E9798F">
      <w:pPr>
        <w:jc w:val="both"/>
        <w:rPr>
          <w:rFonts w:asciiTheme="minorHAnsi" w:hAnsiTheme="minorHAnsi" w:cstheme="minorHAnsi"/>
          <w:sz w:val="20"/>
          <w:u w:val="single"/>
        </w:rPr>
      </w:pPr>
      <w:r w:rsidRPr="00BB7928">
        <w:rPr>
          <w:rFonts w:asciiTheme="minorHAnsi" w:hAnsiTheme="minorHAnsi" w:cstheme="minorHAnsi"/>
          <w:sz w:val="20"/>
          <w:u w:val="single"/>
        </w:rPr>
        <w:t>_______</w:t>
      </w:r>
      <w:proofErr w:type="gramStart"/>
      <w:r w:rsidRPr="00BB7928">
        <w:rPr>
          <w:rFonts w:asciiTheme="minorHAnsi" w:hAnsiTheme="minorHAnsi" w:cstheme="minorHAnsi"/>
          <w:sz w:val="20"/>
          <w:u w:val="single"/>
        </w:rPr>
        <w:t>_(</w:t>
      </w:r>
      <w:proofErr w:type="gramEnd"/>
      <w:r w:rsidRPr="00BB7928">
        <w:rPr>
          <w:rFonts w:asciiTheme="minorHAnsi" w:hAnsiTheme="minorHAnsi" w:cstheme="minorHAnsi"/>
          <w:sz w:val="20"/>
          <w:u w:val="single"/>
        </w:rPr>
        <w:t>NOMBRE)             ,</w:t>
      </w:r>
      <w:r w:rsidRPr="00BB7928">
        <w:rPr>
          <w:rFonts w:asciiTheme="minorHAnsi" w:hAnsiTheme="minorHAnsi" w:cstheme="minorHAnsi"/>
          <w:sz w:val="20"/>
        </w:rPr>
        <w:t xml:space="preserve"> MANIFIESTO BAJO PROTESTA A DECIR VERDAD, QUE LOS DATOS AQUÍ ASENTADOS SON CIERTOS, ASÍ COMO QUE CUENTO CON FACULTADES SUFICIENTES PARA SUSCRIBIR LAS PROPOSICIONES EN LA PRESENTE </w:t>
      </w:r>
      <w:r w:rsidR="00A30143">
        <w:rPr>
          <w:rFonts w:asciiTheme="minorHAnsi" w:hAnsiTheme="minorHAnsi" w:cstheme="minorHAnsi"/>
          <w:sz w:val="20"/>
        </w:rPr>
        <w:t>ADJUDICACION</w:t>
      </w:r>
      <w:r w:rsidRPr="00BB7928">
        <w:rPr>
          <w:rFonts w:asciiTheme="minorHAnsi" w:hAnsiTheme="minorHAnsi" w:cstheme="minorHAnsi"/>
          <w:sz w:val="20"/>
        </w:rPr>
        <w:t xml:space="preserve"> PÚBLICA, A NOMBRE Y REPRESENTACIÓN DE: </w:t>
      </w:r>
      <w:r w:rsidRPr="00BB7928">
        <w:rPr>
          <w:rFonts w:asciiTheme="minorHAnsi" w:hAnsiTheme="minorHAnsi" w:cstheme="minorHAnsi"/>
          <w:sz w:val="20"/>
          <w:u w:val="single"/>
        </w:rPr>
        <w:t>___(PERSONA FÍSICA O MORAL)___.</w:t>
      </w:r>
    </w:p>
    <w:p w14:paraId="4670BB3B" w14:textId="77777777" w:rsidR="00E9798F" w:rsidRPr="00BB7928" w:rsidRDefault="00E9798F" w:rsidP="00E9798F">
      <w:pPr>
        <w:jc w:val="both"/>
        <w:rPr>
          <w:rFonts w:asciiTheme="minorHAnsi" w:hAnsiTheme="minorHAnsi" w:cstheme="minorHAnsi"/>
          <w:sz w:val="20"/>
        </w:rPr>
      </w:pPr>
    </w:p>
    <w:p w14:paraId="6DCBA105" w14:textId="058AD280" w:rsidR="00E9798F" w:rsidRPr="00BB7928" w:rsidRDefault="00E9798F" w:rsidP="00E9798F">
      <w:pPr>
        <w:rPr>
          <w:rFonts w:asciiTheme="minorHAnsi" w:hAnsiTheme="minorHAnsi" w:cstheme="minorHAnsi"/>
          <w:sz w:val="20"/>
        </w:rPr>
      </w:pPr>
      <w:r w:rsidRPr="00BB7928">
        <w:rPr>
          <w:rFonts w:asciiTheme="minorHAnsi" w:hAnsiTheme="minorHAnsi" w:cstheme="minorHAnsi"/>
          <w:sz w:val="20"/>
        </w:rPr>
        <w:t xml:space="preserve">NO. DE LA </w:t>
      </w:r>
      <w:r w:rsidR="00A30143">
        <w:rPr>
          <w:rFonts w:asciiTheme="minorHAnsi" w:hAnsiTheme="minorHAnsi" w:cstheme="minorHAnsi"/>
          <w:sz w:val="20"/>
        </w:rPr>
        <w:t>ADJUDICACION</w:t>
      </w:r>
      <w:r w:rsidRPr="00BB7928">
        <w:rPr>
          <w:rFonts w:asciiTheme="minorHAnsi" w:hAnsiTheme="minorHAnsi" w:cstheme="minorHAnsi"/>
          <w:sz w:val="20"/>
        </w:rPr>
        <w:t xml:space="preserve"> _____________________________________.</w:t>
      </w:r>
    </w:p>
    <w:p w14:paraId="2F3DAF0A" w14:textId="77777777" w:rsidR="00E9798F" w:rsidRPr="00BB7928" w:rsidRDefault="00E9798F"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BB7928"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BB7928" w:rsidRDefault="00E9798F" w:rsidP="00E9798F">
            <w:pPr>
              <w:snapToGrid w:val="0"/>
              <w:spacing w:line="276" w:lineRule="auto"/>
              <w:rPr>
                <w:rFonts w:asciiTheme="minorHAnsi" w:hAnsiTheme="minorHAnsi" w:cstheme="minorHAnsi"/>
                <w:sz w:val="20"/>
              </w:rPr>
            </w:pPr>
            <w:r w:rsidRPr="00BB7928">
              <w:rPr>
                <w:rFonts w:asciiTheme="minorHAnsi" w:hAnsiTheme="minorHAnsi" w:cstheme="minorHAnsi"/>
                <w:sz w:val="20"/>
              </w:rPr>
              <w:t>REGISTRO FEDERAL DE CONTRIBUYENTES:</w:t>
            </w:r>
          </w:p>
          <w:p w14:paraId="130B2F00" w14:textId="77777777" w:rsidR="00E9798F" w:rsidRPr="00BB7928" w:rsidRDefault="00E9798F" w:rsidP="00E9798F">
            <w:pPr>
              <w:spacing w:line="276" w:lineRule="auto"/>
              <w:rPr>
                <w:rFonts w:asciiTheme="minorHAnsi" w:hAnsiTheme="minorHAnsi" w:cstheme="minorHAnsi"/>
                <w:sz w:val="20"/>
              </w:rPr>
            </w:pPr>
            <w:r w:rsidRPr="00BB7928">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BB7928" w:rsidRDefault="00E9798F" w:rsidP="00E9798F">
            <w:pPr>
              <w:spacing w:line="276" w:lineRule="auto"/>
              <w:rPr>
                <w:rFonts w:asciiTheme="minorHAnsi" w:hAnsiTheme="minorHAnsi" w:cstheme="minorHAnsi"/>
                <w:sz w:val="20"/>
              </w:rPr>
            </w:pPr>
            <w:r w:rsidRPr="00BB7928">
              <w:rPr>
                <w:rFonts w:asciiTheme="minorHAnsi" w:hAnsiTheme="minorHAnsi" w:cstheme="minorHAnsi"/>
                <w:sz w:val="20"/>
              </w:rPr>
              <w:t>CALLE Y NÚMERO:</w:t>
            </w:r>
          </w:p>
          <w:p w14:paraId="16255AE0" w14:textId="77777777" w:rsidR="00E9798F" w:rsidRPr="00BB792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B7928">
              <w:rPr>
                <w:rFonts w:asciiTheme="minorHAnsi" w:hAnsiTheme="minorHAnsi" w:cstheme="minorHAnsi"/>
                <w:sz w:val="20"/>
                <w:lang w:val="es-ES_tradnl"/>
              </w:rPr>
              <w:t>COLONIA:                                                    DELEGACIÓN O MUNICIPIO:</w:t>
            </w:r>
          </w:p>
          <w:p w14:paraId="321C10A1" w14:textId="77777777" w:rsidR="00E9798F" w:rsidRPr="00BB792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B7928">
              <w:rPr>
                <w:rFonts w:asciiTheme="minorHAnsi" w:hAnsiTheme="minorHAnsi" w:cstheme="minorHAnsi"/>
                <w:sz w:val="20"/>
                <w:lang w:val="es-ES_tradnl"/>
              </w:rPr>
              <w:t>CÓDIGO POSTAL:                                          ENTIDAD FEDERATIVA:</w:t>
            </w:r>
          </w:p>
          <w:p w14:paraId="79B6AE60" w14:textId="77777777" w:rsidR="00E9798F" w:rsidRPr="00BB792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B7928">
              <w:rPr>
                <w:rFonts w:asciiTheme="minorHAnsi" w:hAnsiTheme="minorHAnsi" w:cstheme="minorHAnsi"/>
                <w:sz w:val="20"/>
                <w:lang w:val="es-ES_tradnl"/>
              </w:rPr>
              <w:t>TELÉFONOS:                                                FAX:</w:t>
            </w:r>
          </w:p>
          <w:p w14:paraId="704C9A6C" w14:textId="77777777" w:rsidR="00E9798F" w:rsidRPr="00BB792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B7928">
              <w:rPr>
                <w:rFonts w:asciiTheme="minorHAnsi" w:hAnsiTheme="minorHAnsi" w:cstheme="minorHAnsi"/>
                <w:sz w:val="20"/>
                <w:lang w:val="es-ES_tradnl"/>
              </w:rPr>
              <w:t>CORREO ELECTRÓNICO:</w:t>
            </w:r>
          </w:p>
          <w:p w14:paraId="45CD23AF" w14:textId="77777777" w:rsidR="00E9798F" w:rsidRPr="00BB792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B7928">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BB792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B7928">
              <w:rPr>
                <w:rFonts w:asciiTheme="minorHAnsi" w:hAnsiTheme="minorHAnsi" w:cstheme="minorHAnsi"/>
                <w:sz w:val="20"/>
                <w:lang w:val="es-ES_tradnl"/>
              </w:rPr>
              <w:t>NOMBRE, NÚMERO Y LUGAR DEL NOTARIO PÚBLICO ANTE EL CUAL SE PROTOCOLIZÓ LA MISMA:</w:t>
            </w:r>
          </w:p>
          <w:p w14:paraId="2466C667" w14:textId="77777777" w:rsidR="00E9798F" w:rsidRPr="00BB792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B7928">
              <w:rPr>
                <w:rFonts w:asciiTheme="minorHAnsi" w:hAnsiTheme="minorHAnsi" w:cstheme="minorHAnsi"/>
                <w:sz w:val="20"/>
                <w:lang w:val="es-ES_tradnl"/>
              </w:rPr>
              <w:t>RELACIÓN DE SOCIOS O ASOCIADOS.-</w:t>
            </w:r>
          </w:p>
          <w:p w14:paraId="15D632C4" w14:textId="77777777" w:rsidR="00E9798F" w:rsidRPr="00BB792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B7928">
              <w:rPr>
                <w:rFonts w:asciiTheme="minorHAnsi" w:hAnsiTheme="minorHAnsi" w:cstheme="minorHAnsi"/>
                <w:sz w:val="20"/>
                <w:lang w:val="es-ES_tradnl"/>
              </w:rPr>
              <w:t>APELLIDO PATERNO:                                    APELLIDO MATERNO:                           NOMBRE(S):</w:t>
            </w:r>
          </w:p>
          <w:p w14:paraId="55663868" w14:textId="77777777" w:rsidR="00E9798F" w:rsidRPr="00BB792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BB792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B7928">
              <w:rPr>
                <w:rFonts w:asciiTheme="minorHAnsi" w:hAnsiTheme="minorHAnsi" w:cstheme="minorHAnsi"/>
                <w:sz w:val="20"/>
                <w:lang w:val="es-ES_tradnl"/>
              </w:rPr>
              <w:t>DESCRIPCIÓN DEL OBJETO SOCIAL:</w:t>
            </w:r>
          </w:p>
          <w:p w14:paraId="7C0B13B8" w14:textId="77777777" w:rsidR="00E9798F" w:rsidRPr="00BB792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B7928">
              <w:rPr>
                <w:rFonts w:asciiTheme="minorHAnsi" w:hAnsiTheme="minorHAnsi" w:cstheme="minorHAnsi"/>
                <w:sz w:val="20"/>
                <w:lang w:val="es-ES_tradnl"/>
              </w:rPr>
              <w:t xml:space="preserve">REFORMAS AL ACTA CONSTITUTIVA </w:t>
            </w:r>
            <w:r w:rsidRPr="00BB7928">
              <w:rPr>
                <w:rFonts w:asciiTheme="minorHAnsi" w:hAnsiTheme="minorHAnsi" w:cstheme="minorHAnsi"/>
                <w:sz w:val="20"/>
              </w:rPr>
              <w:t>QUE INCIDAN CON EL OBJETO DEL PROCEDIMIENTO</w:t>
            </w:r>
            <w:r w:rsidRPr="00BB7928">
              <w:rPr>
                <w:rFonts w:asciiTheme="minorHAnsi" w:hAnsiTheme="minorHAnsi" w:cstheme="minorHAnsi"/>
                <w:sz w:val="20"/>
                <w:lang w:val="es-ES_tradnl"/>
              </w:rPr>
              <w:t>.</w:t>
            </w:r>
          </w:p>
          <w:p w14:paraId="50007F71" w14:textId="77777777" w:rsidR="00E9798F" w:rsidRPr="00BB792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BB7928">
              <w:rPr>
                <w:rFonts w:asciiTheme="minorHAnsi" w:hAnsiTheme="minorHAnsi" w:cstheme="minorHAnsi"/>
                <w:sz w:val="20"/>
                <w:lang w:val="es-ES_tradnl"/>
              </w:rPr>
              <w:t>FECHA Y DATOS DE INSCRIPCIÓN EN EL REGISTRO PÚBLICO CORRESPONDIENTE.</w:t>
            </w:r>
          </w:p>
          <w:p w14:paraId="3E25E6CC" w14:textId="77777777" w:rsidR="00E9798F" w:rsidRPr="00BB7928" w:rsidRDefault="00E9798F" w:rsidP="00E9798F">
            <w:pPr>
              <w:spacing w:line="276" w:lineRule="auto"/>
              <w:rPr>
                <w:rFonts w:asciiTheme="minorHAnsi" w:hAnsiTheme="minorHAnsi" w:cstheme="minorHAnsi"/>
                <w:sz w:val="20"/>
                <w:lang w:val="es-ES_tradnl"/>
              </w:rPr>
            </w:pPr>
          </w:p>
        </w:tc>
      </w:tr>
    </w:tbl>
    <w:p w14:paraId="4929F653" w14:textId="77777777" w:rsidR="00E9798F" w:rsidRPr="00BB7928"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BB7928"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BB7928" w:rsidRDefault="00E9798F" w:rsidP="00E9798F">
            <w:pPr>
              <w:snapToGrid w:val="0"/>
              <w:spacing w:line="276" w:lineRule="auto"/>
              <w:rPr>
                <w:rFonts w:asciiTheme="minorHAnsi" w:hAnsiTheme="minorHAnsi" w:cstheme="minorHAnsi"/>
                <w:sz w:val="20"/>
              </w:rPr>
            </w:pPr>
            <w:r w:rsidRPr="00BB7928">
              <w:rPr>
                <w:rFonts w:asciiTheme="minorHAnsi" w:hAnsiTheme="minorHAnsi" w:cstheme="minorHAnsi"/>
                <w:sz w:val="20"/>
              </w:rPr>
              <w:t>NOMBRE DEL APODERADO O REPRESENTANTE:</w:t>
            </w:r>
          </w:p>
          <w:p w14:paraId="2AF96AC0" w14:textId="77777777" w:rsidR="00E9798F" w:rsidRPr="00BB7928" w:rsidRDefault="00E9798F" w:rsidP="00E9798F">
            <w:pPr>
              <w:spacing w:line="276" w:lineRule="auto"/>
              <w:rPr>
                <w:rFonts w:asciiTheme="minorHAnsi" w:hAnsiTheme="minorHAnsi" w:cstheme="minorHAnsi"/>
                <w:sz w:val="20"/>
              </w:rPr>
            </w:pPr>
            <w:r w:rsidRPr="00BB7928">
              <w:rPr>
                <w:rFonts w:asciiTheme="minorHAnsi" w:hAnsiTheme="minorHAnsi" w:cstheme="minorHAnsi"/>
                <w:sz w:val="20"/>
              </w:rPr>
              <w:t>DATOS DEL DOCUMENTO MEDIANTE EL CUAL ACREDITA SU PERSONALIDAD Y FACULTADES.-</w:t>
            </w:r>
          </w:p>
          <w:p w14:paraId="3D810172" w14:textId="77777777" w:rsidR="00E9798F" w:rsidRPr="00BB7928" w:rsidRDefault="00E9798F" w:rsidP="00E9798F">
            <w:pPr>
              <w:spacing w:line="276" w:lineRule="auto"/>
              <w:rPr>
                <w:rFonts w:asciiTheme="minorHAnsi" w:hAnsiTheme="minorHAnsi" w:cstheme="minorHAnsi"/>
                <w:sz w:val="20"/>
              </w:rPr>
            </w:pPr>
            <w:r w:rsidRPr="00BB7928">
              <w:rPr>
                <w:rFonts w:asciiTheme="minorHAnsi" w:hAnsiTheme="minorHAnsi" w:cstheme="minorHAnsi"/>
                <w:sz w:val="20"/>
              </w:rPr>
              <w:t>ESCRITURA PÚBLICA NÚMERO:                                           FECHA:</w:t>
            </w:r>
          </w:p>
          <w:p w14:paraId="19214703" w14:textId="77777777" w:rsidR="00E9798F" w:rsidRPr="00BB7928" w:rsidRDefault="00E9798F" w:rsidP="00E9798F">
            <w:pPr>
              <w:tabs>
                <w:tab w:val="center" w:pos="4419"/>
                <w:tab w:val="right" w:pos="8838"/>
              </w:tabs>
              <w:spacing w:line="276" w:lineRule="auto"/>
              <w:rPr>
                <w:rFonts w:asciiTheme="minorHAnsi" w:hAnsiTheme="minorHAnsi" w:cstheme="minorHAnsi"/>
                <w:sz w:val="20"/>
                <w:lang w:val="es-ES_tradnl"/>
              </w:rPr>
            </w:pPr>
            <w:r w:rsidRPr="00BB7928">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BB7928" w:rsidRDefault="00E9798F" w:rsidP="00E9798F">
      <w:pPr>
        <w:jc w:val="center"/>
        <w:rPr>
          <w:rFonts w:asciiTheme="minorHAnsi" w:hAnsiTheme="minorHAnsi" w:cstheme="minorHAnsi"/>
          <w:sz w:val="20"/>
        </w:rPr>
      </w:pPr>
    </w:p>
    <w:p w14:paraId="561B92AD" w14:textId="1E21C501" w:rsidR="00E9798F" w:rsidRPr="00BB7928" w:rsidRDefault="00E9798F" w:rsidP="00E9798F">
      <w:pPr>
        <w:jc w:val="both"/>
        <w:rPr>
          <w:rFonts w:asciiTheme="minorHAnsi" w:hAnsiTheme="minorHAnsi" w:cstheme="minorHAnsi"/>
          <w:sz w:val="20"/>
        </w:rPr>
      </w:pPr>
      <w:r w:rsidRPr="00BB7928">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Pr>
          <w:rFonts w:asciiTheme="minorHAnsi" w:hAnsiTheme="minorHAnsi" w:cstheme="minorHAnsi"/>
          <w:sz w:val="20"/>
        </w:rPr>
        <w:t>5 (</w:t>
      </w:r>
      <w:r w:rsidRPr="00BB7928">
        <w:rPr>
          <w:rFonts w:asciiTheme="minorHAnsi" w:hAnsiTheme="minorHAnsi" w:cstheme="minorHAnsi"/>
          <w:sz w:val="20"/>
        </w:rPr>
        <w:t>CINCO</w:t>
      </w:r>
      <w:r w:rsidR="00CF6352">
        <w:rPr>
          <w:rFonts w:asciiTheme="minorHAnsi" w:hAnsiTheme="minorHAnsi" w:cstheme="minorHAnsi"/>
          <w:sz w:val="20"/>
        </w:rPr>
        <w:t>)</w:t>
      </w:r>
      <w:r w:rsidRPr="00BB7928">
        <w:rPr>
          <w:rFonts w:asciiTheme="minorHAnsi" w:hAnsiTheme="minorHAnsi" w:cstheme="minorHAnsi"/>
          <w:sz w:val="20"/>
        </w:rPr>
        <w:t xml:space="preserve"> DÍAS HÁBILES SIGUIENTES A LA FECHA EN QUE SE GENEREN.</w:t>
      </w:r>
    </w:p>
    <w:p w14:paraId="7AD6D2EE" w14:textId="77777777" w:rsidR="00E9798F" w:rsidRPr="00BB7928" w:rsidRDefault="00E9798F" w:rsidP="00E9798F">
      <w:pPr>
        <w:jc w:val="both"/>
        <w:rPr>
          <w:rFonts w:asciiTheme="minorHAnsi" w:hAnsiTheme="minorHAnsi" w:cstheme="minorHAnsi"/>
          <w:sz w:val="20"/>
        </w:rPr>
      </w:pPr>
    </w:p>
    <w:p w14:paraId="1E66FDBB" w14:textId="77777777" w:rsidR="00E9798F" w:rsidRPr="00BB7928" w:rsidRDefault="00E9798F" w:rsidP="00E9798F">
      <w:pPr>
        <w:jc w:val="both"/>
        <w:rPr>
          <w:rFonts w:asciiTheme="minorHAnsi" w:hAnsiTheme="minorHAnsi" w:cstheme="minorHAnsi"/>
          <w:sz w:val="20"/>
        </w:rPr>
      </w:pPr>
    </w:p>
    <w:p w14:paraId="7020BFC7" w14:textId="77777777" w:rsidR="00E9798F" w:rsidRPr="00BB7928" w:rsidRDefault="00E9798F" w:rsidP="00E9798F">
      <w:pPr>
        <w:jc w:val="center"/>
        <w:rPr>
          <w:rFonts w:asciiTheme="minorHAnsi" w:hAnsiTheme="minorHAnsi" w:cstheme="minorHAnsi"/>
          <w:sz w:val="20"/>
        </w:rPr>
      </w:pPr>
      <w:r w:rsidRPr="00BB7928">
        <w:rPr>
          <w:rFonts w:asciiTheme="minorHAnsi" w:hAnsiTheme="minorHAnsi" w:cstheme="minorHAnsi"/>
          <w:sz w:val="20"/>
        </w:rPr>
        <w:t>(LUGAR Y FECHA)</w:t>
      </w:r>
    </w:p>
    <w:p w14:paraId="336A351F" w14:textId="77777777" w:rsidR="00E9798F" w:rsidRPr="00BB7928" w:rsidRDefault="00E9798F" w:rsidP="00E9798F">
      <w:pPr>
        <w:jc w:val="center"/>
        <w:rPr>
          <w:rFonts w:asciiTheme="minorHAnsi" w:hAnsiTheme="minorHAnsi" w:cstheme="minorHAnsi"/>
          <w:sz w:val="20"/>
        </w:rPr>
      </w:pPr>
      <w:r w:rsidRPr="00BB7928">
        <w:rPr>
          <w:rFonts w:asciiTheme="minorHAnsi" w:hAnsiTheme="minorHAnsi" w:cstheme="minorHAnsi"/>
          <w:sz w:val="20"/>
        </w:rPr>
        <w:t>PROTESTO LO NECESARIO</w:t>
      </w:r>
    </w:p>
    <w:p w14:paraId="0C84BB9C" w14:textId="77777777" w:rsidR="00E9798F" w:rsidRPr="00BB7928" w:rsidRDefault="00E9798F" w:rsidP="00E9798F">
      <w:pPr>
        <w:jc w:val="center"/>
        <w:rPr>
          <w:rFonts w:asciiTheme="minorHAnsi" w:hAnsiTheme="minorHAnsi" w:cstheme="minorHAnsi"/>
          <w:sz w:val="20"/>
        </w:rPr>
      </w:pPr>
      <w:r w:rsidRPr="00BB7928">
        <w:rPr>
          <w:rFonts w:asciiTheme="minorHAnsi" w:hAnsiTheme="minorHAnsi" w:cstheme="minorHAnsi"/>
          <w:sz w:val="20"/>
        </w:rPr>
        <w:t>(NOMBRE Y FIRMA)</w:t>
      </w:r>
    </w:p>
    <w:p w14:paraId="5B1DFEE0" w14:textId="77777777" w:rsidR="00E9798F" w:rsidRPr="00BB7928" w:rsidRDefault="00E9798F" w:rsidP="00E9798F">
      <w:pPr>
        <w:jc w:val="center"/>
        <w:rPr>
          <w:rFonts w:asciiTheme="minorHAnsi" w:hAnsiTheme="minorHAnsi" w:cstheme="minorHAnsi"/>
          <w:sz w:val="20"/>
        </w:rPr>
      </w:pPr>
    </w:p>
    <w:p w14:paraId="28C7C1DA" w14:textId="77777777" w:rsidR="00E9798F" w:rsidRPr="00BB7928" w:rsidRDefault="00E9798F" w:rsidP="00E9798F">
      <w:pPr>
        <w:jc w:val="center"/>
        <w:rPr>
          <w:rFonts w:asciiTheme="minorHAnsi" w:hAnsiTheme="minorHAnsi" w:cstheme="minorHAnsi"/>
          <w:b/>
          <w:sz w:val="20"/>
        </w:rPr>
      </w:pPr>
    </w:p>
    <w:p w14:paraId="290644BB" w14:textId="77777777" w:rsidR="00E9798F" w:rsidRPr="00BB7928" w:rsidRDefault="00E9798F" w:rsidP="006408DE">
      <w:pPr>
        <w:suppressAutoHyphens w:val="0"/>
        <w:jc w:val="both"/>
        <w:rPr>
          <w:rFonts w:asciiTheme="minorHAnsi" w:hAnsiTheme="minorHAnsi" w:cstheme="minorHAnsi"/>
          <w:sz w:val="20"/>
        </w:rPr>
      </w:pPr>
    </w:p>
    <w:p w14:paraId="708794F8" w14:textId="77777777" w:rsidR="00E9798F" w:rsidRPr="00BB7928" w:rsidRDefault="00E9798F" w:rsidP="006408DE">
      <w:pPr>
        <w:suppressAutoHyphens w:val="0"/>
        <w:jc w:val="both"/>
        <w:rPr>
          <w:rFonts w:asciiTheme="minorHAnsi" w:hAnsiTheme="minorHAnsi" w:cstheme="minorHAnsi"/>
          <w:sz w:val="20"/>
        </w:rPr>
      </w:pPr>
    </w:p>
    <w:p w14:paraId="75ED7F4A" w14:textId="77777777" w:rsidR="005B7B3F" w:rsidRPr="00BB7928" w:rsidRDefault="005B7B3F" w:rsidP="006408DE">
      <w:pPr>
        <w:suppressAutoHyphens w:val="0"/>
        <w:jc w:val="both"/>
        <w:rPr>
          <w:rFonts w:asciiTheme="minorHAnsi" w:hAnsiTheme="minorHAnsi" w:cstheme="minorHAnsi"/>
          <w:sz w:val="20"/>
        </w:rPr>
      </w:pPr>
    </w:p>
    <w:p w14:paraId="33393FEE" w14:textId="77777777" w:rsidR="005B7B3F" w:rsidRPr="00BB7928" w:rsidRDefault="005B7B3F" w:rsidP="006408DE">
      <w:pPr>
        <w:suppressAutoHyphens w:val="0"/>
        <w:jc w:val="both"/>
        <w:rPr>
          <w:rFonts w:asciiTheme="minorHAnsi" w:hAnsiTheme="minorHAnsi" w:cstheme="minorHAnsi"/>
          <w:sz w:val="20"/>
        </w:rPr>
      </w:pPr>
    </w:p>
    <w:p w14:paraId="365665A7" w14:textId="77777777" w:rsidR="005B7B3F" w:rsidRPr="00BB7928" w:rsidRDefault="005B7B3F" w:rsidP="006408DE">
      <w:pPr>
        <w:suppressAutoHyphens w:val="0"/>
        <w:jc w:val="both"/>
        <w:rPr>
          <w:rFonts w:asciiTheme="minorHAnsi" w:hAnsiTheme="minorHAnsi" w:cstheme="minorHAnsi"/>
          <w:sz w:val="20"/>
        </w:rPr>
      </w:pPr>
    </w:p>
    <w:p w14:paraId="2B86897E" w14:textId="77777777" w:rsidR="005B7B3F" w:rsidRPr="00BB7928" w:rsidRDefault="005B7B3F" w:rsidP="006408DE">
      <w:pPr>
        <w:suppressAutoHyphens w:val="0"/>
        <w:jc w:val="both"/>
        <w:rPr>
          <w:rFonts w:asciiTheme="minorHAnsi" w:hAnsiTheme="minorHAnsi" w:cstheme="minorHAnsi"/>
          <w:sz w:val="20"/>
        </w:rPr>
      </w:pPr>
    </w:p>
    <w:p w14:paraId="635567BC" w14:textId="77777777" w:rsidR="005B7B3F" w:rsidRPr="00BB7928" w:rsidRDefault="005B7B3F" w:rsidP="006408DE">
      <w:pPr>
        <w:suppressAutoHyphens w:val="0"/>
        <w:jc w:val="both"/>
        <w:rPr>
          <w:rFonts w:asciiTheme="minorHAnsi" w:hAnsiTheme="minorHAnsi" w:cstheme="minorHAnsi"/>
          <w:sz w:val="20"/>
        </w:rPr>
      </w:pPr>
    </w:p>
    <w:p w14:paraId="5E7983A4" w14:textId="77777777" w:rsidR="005B7B3F" w:rsidRPr="00BB7928" w:rsidRDefault="005B7B3F" w:rsidP="006408DE">
      <w:pPr>
        <w:suppressAutoHyphens w:val="0"/>
        <w:jc w:val="both"/>
        <w:rPr>
          <w:rFonts w:asciiTheme="minorHAnsi" w:hAnsiTheme="minorHAnsi" w:cstheme="minorHAnsi"/>
          <w:sz w:val="20"/>
        </w:rPr>
      </w:pPr>
    </w:p>
    <w:p w14:paraId="54901FE9" w14:textId="77777777" w:rsidR="00440DA6" w:rsidRDefault="00440DA6" w:rsidP="00E35D28">
      <w:pPr>
        <w:rPr>
          <w:rFonts w:asciiTheme="minorHAnsi" w:hAnsiTheme="minorHAnsi" w:cstheme="minorHAnsi"/>
          <w:b/>
          <w:sz w:val="20"/>
        </w:rPr>
      </w:pPr>
    </w:p>
    <w:p w14:paraId="42853EF6" w14:textId="686D7F8A" w:rsidR="0073330D" w:rsidRPr="00BB7928" w:rsidRDefault="0073330D" w:rsidP="005B7B3F">
      <w:pPr>
        <w:jc w:val="center"/>
        <w:rPr>
          <w:rFonts w:asciiTheme="minorHAnsi" w:hAnsiTheme="minorHAnsi" w:cstheme="minorHAnsi"/>
          <w:sz w:val="20"/>
        </w:rPr>
      </w:pPr>
      <w:r w:rsidRPr="00BB7928">
        <w:rPr>
          <w:rFonts w:asciiTheme="minorHAnsi" w:hAnsiTheme="minorHAnsi" w:cstheme="minorHAnsi"/>
          <w:b/>
          <w:sz w:val="20"/>
        </w:rPr>
        <w:lastRenderedPageBreak/>
        <w:t>ANEXO NÚMERO 08 (OCHO)</w:t>
      </w:r>
      <w:r w:rsidRPr="00BB7928">
        <w:rPr>
          <w:rFonts w:asciiTheme="minorHAnsi" w:hAnsiTheme="minorHAnsi" w:cstheme="minorHAnsi"/>
          <w:sz w:val="20"/>
        </w:rPr>
        <w:t xml:space="preserve"> </w:t>
      </w:r>
    </w:p>
    <w:p w14:paraId="4BC2B77C" w14:textId="77777777" w:rsidR="005B7B3F" w:rsidRPr="00BB7928" w:rsidRDefault="005B7B3F" w:rsidP="005B7B3F">
      <w:pPr>
        <w:jc w:val="center"/>
        <w:rPr>
          <w:rFonts w:asciiTheme="minorHAnsi" w:hAnsiTheme="minorHAnsi" w:cstheme="minorHAnsi"/>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BB7928" w14:paraId="380FE406" w14:textId="77777777" w:rsidTr="00D27FC2">
        <w:trPr>
          <w:trHeight w:val="516"/>
        </w:trPr>
        <w:tc>
          <w:tcPr>
            <w:tcW w:w="10632" w:type="dxa"/>
            <w:shd w:val="clear" w:color="auto" w:fill="A6A6A6" w:themeFill="background1" w:themeFillShade="A6"/>
            <w:vAlign w:val="center"/>
          </w:tcPr>
          <w:p w14:paraId="0CCD45C0" w14:textId="77777777" w:rsidR="0073330D" w:rsidRPr="00BB7928" w:rsidRDefault="0073330D" w:rsidP="00D27FC2">
            <w:pPr>
              <w:jc w:val="center"/>
              <w:rPr>
                <w:rFonts w:asciiTheme="minorHAnsi" w:hAnsiTheme="minorHAnsi" w:cstheme="minorHAnsi"/>
                <w:b/>
                <w:sz w:val="20"/>
              </w:rPr>
            </w:pPr>
            <w:r w:rsidRPr="00BB7928">
              <w:rPr>
                <w:rFonts w:asciiTheme="minorHAnsi" w:hAnsiTheme="minorHAnsi" w:cstheme="minorHAnsi"/>
                <w:b/>
                <w:sz w:val="20"/>
              </w:rPr>
              <w:t>PROPOSICIÓN ECONÓMICA</w:t>
            </w:r>
          </w:p>
          <w:p w14:paraId="39F99D2F" w14:textId="77777777" w:rsidR="0073330D" w:rsidRPr="00BB7928" w:rsidRDefault="0073330D" w:rsidP="00D27FC2">
            <w:pPr>
              <w:jc w:val="center"/>
              <w:rPr>
                <w:rFonts w:asciiTheme="minorHAnsi" w:hAnsiTheme="minorHAnsi" w:cstheme="minorHAnsi"/>
                <w:sz w:val="20"/>
              </w:rPr>
            </w:pPr>
            <w:r w:rsidRPr="00BB7928">
              <w:rPr>
                <w:rFonts w:asciiTheme="minorHAnsi" w:hAnsiTheme="minorHAnsi" w:cstheme="minorHAnsi"/>
                <w:b/>
                <w:sz w:val="20"/>
              </w:rPr>
              <w:t>OOAD ESTATAL JALISCO</w:t>
            </w:r>
          </w:p>
        </w:tc>
      </w:tr>
    </w:tbl>
    <w:p w14:paraId="54AB8CC0" w14:textId="77777777" w:rsidR="0073330D" w:rsidRPr="00BB7928" w:rsidRDefault="0073330D" w:rsidP="0073330D">
      <w:pPr>
        <w:tabs>
          <w:tab w:val="center" w:pos="4252"/>
          <w:tab w:val="right" w:pos="8504"/>
        </w:tabs>
        <w:rPr>
          <w:rFonts w:asciiTheme="minorHAnsi" w:hAnsiTheme="minorHAnsi" w:cstheme="minorHAnsi"/>
          <w:sz w:val="20"/>
        </w:rPr>
      </w:pPr>
    </w:p>
    <w:p w14:paraId="54438208" w14:textId="77777777" w:rsidR="0073330D" w:rsidRPr="00BB7928" w:rsidRDefault="0073330D" w:rsidP="0073330D">
      <w:pPr>
        <w:ind w:right="-658"/>
        <w:rPr>
          <w:rFonts w:asciiTheme="minorHAnsi" w:hAnsiTheme="minorHAnsi" w:cstheme="minorHAnsi"/>
          <w:sz w:val="20"/>
        </w:rPr>
      </w:pPr>
      <w:r w:rsidRPr="00BB7928">
        <w:rPr>
          <w:rFonts w:asciiTheme="minorHAnsi" w:hAnsiTheme="minorHAnsi" w:cstheme="minorHAnsi"/>
          <w:sz w:val="20"/>
        </w:rPr>
        <w:t>(EN PAPEL ROTULADO DE LA EMPRESA)</w:t>
      </w:r>
    </w:p>
    <w:p w14:paraId="3CE05668" w14:textId="77777777" w:rsidR="0073330D" w:rsidRPr="00BB7928"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BB7928" w14:paraId="328E4FB6"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5FA409" w14:textId="25437E74" w:rsidR="0073330D" w:rsidRPr="00BB7928" w:rsidRDefault="0073330D" w:rsidP="00D27FC2">
            <w:pPr>
              <w:suppressAutoHyphens w:val="0"/>
              <w:jc w:val="center"/>
              <w:rPr>
                <w:rFonts w:asciiTheme="minorHAnsi" w:hAnsiTheme="minorHAnsi" w:cstheme="minorHAnsi"/>
                <w:b/>
                <w:bCs/>
                <w:color w:val="000000"/>
                <w:sz w:val="20"/>
                <w:lang w:val="es-MX" w:eastAsia="es-MX"/>
              </w:rPr>
            </w:pPr>
            <w:r w:rsidRPr="00BB7928">
              <w:rPr>
                <w:rFonts w:asciiTheme="minorHAnsi" w:hAnsiTheme="minorHAnsi" w:cstheme="minorHAnsi"/>
                <w:b/>
                <w:bCs/>
                <w:color w:val="000000"/>
                <w:sz w:val="20"/>
                <w:lang w:val="es-MX" w:eastAsia="es-MX"/>
              </w:rPr>
              <w:t xml:space="preserve">NOMBRE DEL </w:t>
            </w:r>
            <w:r w:rsidR="00A30143">
              <w:rPr>
                <w:rFonts w:asciiTheme="minorHAnsi" w:hAnsiTheme="minorHAnsi" w:cstheme="minorHAnsi"/>
                <w:b/>
                <w:bCs/>
                <w:color w:val="000000"/>
                <w:sz w:val="20"/>
                <w:lang w:val="es-MX" w:eastAsia="es-MX"/>
              </w:rPr>
              <w:t>COTIZANTE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1248EFD" w14:textId="77777777" w:rsidR="0073330D" w:rsidRPr="00BB7928" w:rsidRDefault="0073330D" w:rsidP="00D27FC2">
            <w:pPr>
              <w:suppressAutoHyphens w:val="0"/>
              <w:jc w:val="center"/>
              <w:rPr>
                <w:rFonts w:asciiTheme="minorHAnsi" w:hAnsiTheme="minorHAnsi" w:cstheme="minorHAnsi"/>
                <w:color w:val="000000"/>
                <w:sz w:val="20"/>
                <w:lang w:val="es-MX" w:eastAsia="es-MX"/>
              </w:rPr>
            </w:pPr>
            <w:r w:rsidRPr="00BB7928">
              <w:rPr>
                <w:rFonts w:asciiTheme="minorHAnsi" w:hAnsiTheme="minorHAnsi" w:cstheme="minorHAnsi"/>
                <w:color w:val="000000"/>
                <w:sz w:val="20"/>
                <w:lang w:val="es-MX" w:eastAsia="es-MX"/>
              </w:rPr>
              <w:t> </w:t>
            </w:r>
          </w:p>
        </w:tc>
      </w:tr>
      <w:tr w:rsidR="0073330D" w:rsidRPr="00BB7928" w14:paraId="4861012E"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894BDC1" w14:textId="77777777" w:rsidR="0073330D" w:rsidRPr="00BB7928" w:rsidRDefault="0073330D" w:rsidP="00D27FC2">
            <w:pPr>
              <w:suppressAutoHyphens w:val="0"/>
              <w:jc w:val="center"/>
              <w:rPr>
                <w:rFonts w:asciiTheme="minorHAnsi" w:hAnsiTheme="minorHAnsi" w:cstheme="minorHAnsi"/>
                <w:b/>
                <w:bCs/>
                <w:color w:val="000000"/>
                <w:sz w:val="20"/>
                <w:lang w:val="es-MX" w:eastAsia="es-MX"/>
              </w:rPr>
            </w:pPr>
            <w:r w:rsidRPr="00BB7928">
              <w:rPr>
                <w:rFonts w:asciiTheme="minorHAnsi" w:hAnsiTheme="minorHAnsi" w:cstheme="minorHAnsi"/>
                <w:b/>
                <w:bCs/>
                <w:color w:val="000000"/>
                <w:sz w:val="20"/>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D405747" w14:textId="77777777" w:rsidR="0073330D" w:rsidRPr="00BB7928" w:rsidRDefault="0073330D" w:rsidP="00D27FC2">
            <w:pPr>
              <w:suppressAutoHyphens w:val="0"/>
              <w:jc w:val="center"/>
              <w:rPr>
                <w:rFonts w:asciiTheme="minorHAnsi" w:hAnsiTheme="minorHAnsi" w:cstheme="minorHAnsi"/>
                <w:color w:val="000000"/>
                <w:sz w:val="20"/>
                <w:lang w:val="es-MX" w:eastAsia="es-MX"/>
              </w:rPr>
            </w:pPr>
            <w:r w:rsidRPr="00BB7928">
              <w:rPr>
                <w:rFonts w:asciiTheme="minorHAnsi" w:hAnsiTheme="minorHAnsi" w:cstheme="minorHAnsi"/>
                <w:color w:val="000000"/>
                <w:sz w:val="20"/>
                <w:lang w:val="es-MX" w:eastAsia="es-MX"/>
              </w:rPr>
              <w:t> </w:t>
            </w:r>
          </w:p>
        </w:tc>
      </w:tr>
      <w:tr w:rsidR="0073330D" w:rsidRPr="00BB7928" w14:paraId="7889374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C771901" w14:textId="77777777" w:rsidR="0073330D" w:rsidRPr="00BB7928" w:rsidRDefault="0073330D" w:rsidP="00D27FC2">
            <w:pPr>
              <w:suppressAutoHyphens w:val="0"/>
              <w:jc w:val="center"/>
              <w:rPr>
                <w:rFonts w:asciiTheme="minorHAnsi" w:hAnsiTheme="minorHAnsi" w:cstheme="minorHAnsi"/>
                <w:b/>
                <w:bCs/>
                <w:color w:val="000000"/>
                <w:sz w:val="20"/>
                <w:lang w:val="es-MX" w:eastAsia="es-MX"/>
              </w:rPr>
            </w:pPr>
            <w:r w:rsidRPr="00BB7928">
              <w:rPr>
                <w:rFonts w:asciiTheme="minorHAnsi" w:hAnsiTheme="minorHAnsi" w:cstheme="minorHAnsi"/>
                <w:b/>
                <w:bCs/>
                <w:color w:val="000000"/>
                <w:sz w:val="20"/>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007064B" w14:textId="77777777" w:rsidR="0073330D" w:rsidRPr="00BB7928" w:rsidRDefault="0073330D" w:rsidP="00D27FC2">
            <w:pPr>
              <w:suppressAutoHyphens w:val="0"/>
              <w:jc w:val="center"/>
              <w:rPr>
                <w:rFonts w:asciiTheme="minorHAnsi" w:hAnsiTheme="minorHAnsi" w:cstheme="minorHAnsi"/>
                <w:color w:val="000000"/>
                <w:sz w:val="20"/>
                <w:lang w:val="es-MX" w:eastAsia="es-MX"/>
              </w:rPr>
            </w:pPr>
            <w:r w:rsidRPr="00BB7928">
              <w:rPr>
                <w:rFonts w:asciiTheme="minorHAnsi" w:hAnsiTheme="minorHAnsi" w:cstheme="minorHAnsi"/>
                <w:color w:val="000000"/>
                <w:sz w:val="20"/>
                <w:lang w:val="es-MX" w:eastAsia="es-MX"/>
              </w:rPr>
              <w:t> </w:t>
            </w:r>
          </w:p>
        </w:tc>
      </w:tr>
      <w:tr w:rsidR="0073330D" w:rsidRPr="00BB7928" w14:paraId="19E3978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31B4676" w14:textId="77777777" w:rsidR="0073330D" w:rsidRPr="00BB7928" w:rsidRDefault="0073330D" w:rsidP="00D27FC2">
            <w:pPr>
              <w:suppressAutoHyphens w:val="0"/>
              <w:jc w:val="center"/>
              <w:rPr>
                <w:rFonts w:asciiTheme="minorHAnsi" w:hAnsiTheme="minorHAnsi" w:cstheme="minorHAnsi"/>
                <w:b/>
                <w:bCs/>
                <w:color w:val="000000"/>
                <w:sz w:val="20"/>
                <w:lang w:val="es-MX" w:eastAsia="es-MX"/>
              </w:rPr>
            </w:pPr>
            <w:r w:rsidRPr="00BB7928">
              <w:rPr>
                <w:rFonts w:asciiTheme="minorHAnsi" w:hAnsiTheme="minorHAnsi" w:cstheme="minorHAnsi"/>
                <w:b/>
                <w:bCs/>
                <w:color w:val="000000"/>
                <w:sz w:val="20"/>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086AED6B" w14:textId="77777777" w:rsidR="0073330D" w:rsidRPr="00BB7928" w:rsidRDefault="0073330D" w:rsidP="00D27FC2">
            <w:pPr>
              <w:suppressAutoHyphens w:val="0"/>
              <w:jc w:val="center"/>
              <w:rPr>
                <w:rFonts w:asciiTheme="minorHAnsi" w:hAnsiTheme="minorHAnsi" w:cstheme="minorHAnsi"/>
                <w:b/>
                <w:bCs/>
                <w:color w:val="000000"/>
                <w:sz w:val="20"/>
                <w:lang w:val="es-MX" w:eastAsia="es-MX"/>
              </w:rPr>
            </w:pPr>
            <w:r w:rsidRPr="00BB7928">
              <w:rPr>
                <w:rFonts w:asciiTheme="minorHAnsi" w:hAnsiTheme="minorHAnsi" w:cstheme="minorHAnsi"/>
                <w:b/>
                <w:bCs/>
                <w:color w:val="000000"/>
                <w:sz w:val="20"/>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0922DF77" w14:textId="77777777" w:rsidR="0073330D" w:rsidRPr="00BB7928" w:rsidRDefault="0073330D" w:rsidP="00D27FC2">
            <w:pPr>
              <w:suppressAutoHyphens w:val="0"/>
              <w:jc w:val="center"/>
              <w:rPr>
                <w:rFonts w:asciiTheme="minorHAnsi" w:hAnsiTheme="minorHAnsi" w:cstheme="minorHAnsi"/>
                <w:b/>
                <w:bCs/>
                <w:color w:val="000000"/>
                <w:sz w:val="20"/>
                <w:lang w:val="es-MX" w:eastAsia="es-MX"/>
              </w:rPr>
            </w:pPr>
            <w:r w:rsidRPr="00BB7928">
              <w:rPr>
                <w:rFonts w:asciiTheme="minorHAnsi" w:hAnsiTheme="minorHAnsi" w:cstheme="minorHAnsi"/>
                <w:b/>
                <w:bCs/>
                <w:color w:val="000000"/>
                <w:sz w:val="20"/>
                <w:lang w:val="es-MX" w:eastAsia="es-MX"/>
              </w:rPr>
              <w:t>NUMERO DE PROVEEDOR IMSS</w:t>
            </w:r>
          </w:p>
        </w:tc>
      </w:tr>
      <w:tr w:rsidR="0073330D" w:rsidRPr="00BB7928"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BB7928" w:rsidRDefault="0073330D" w:rsidP="00D27FC2">
            <w:pPr>
              <w:suppressAutoHyphens w:val="0"/>
              <w:jc w:val="center"/>
              <w:rPr>
                <w:rFonts w:asciiTheme="minorHAnsi" w:hAnsiTheme="minorHAnsi" w:cstheme="minorHAnsi"/>
                <w:color w:val="000000"/>
                <w:sz w:val="20"/>
                <w:lang w:val="es-MX" w:eastAsia="es-MX"/>
              </w:rPr>
            </w:pPr>
            <w:r w:rsidRPr="00BB7928">
              <w:rPr>
                <w:rFonts w:asciiTheme="minorHAnsi" w:hAnsiTheme="minorHAnsi" w:cstheme="minorHAnsi"/>
                <w:color w:val="000000"/>
                <w:sz w:val="20"/>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BB7928" w:rsidRDefault="0073330D" w:rsidP="00D27FC2">
            <w:pPr>
              <w:suppressAutoHyphens w:val="0"/>
              <w:jc w:val="center"/>
              <w:rPr>
                <w:rFonts w:asciiTheme="minorHAnsi" w:hAnsiTheme="minorHAnsi" w:cstheme="minorHAnsi"/>
                <w:color w:val="000000"/>
                <w:sz w:val="20"/>
                <w:lang w:val="es-MX" w:eastAsia="es-MX"/>
              </w:rPr>
            </w:pPr>
            <w:r w:rsidRPr="00BB7928">
              <w:rPr>
                <w:rFonts w:asciiTheme="minorHAnsi" w:hAnsiTheme="minorHAnsi" w:cstheme="minorHAnsi"/>
                <w:color w:val="000000"/>
                <w:sz w:val="20"/>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BB7928" w:rsidRDefault="0073330D" w:rsidP="00D27FC2">
            <w:pPr>
              <w:suppressAutoHyphens w:val="0"/>
              <w:jc w:val="center"/>
              <w:rPr>
                <w:rFonts w:asciiTheme="minorHAnsi" w:hAnsiTheme="minorHAnsi" w:cstheme="minorHAnsi"/>
                <w:color w:val="000000"/>
                <w:sz w:val="20"/>
                <w:lang w:val="es-MX" w:eastAsia="es-MX"/>
              </w:rPr>
            </w:pPr>
            <w:r w:rsidRPr="00BB7928">
              <w:rPr>
                <w:rFonts w:asciiTheme="minorHAnsi" w:hAnsiTheme="minorHAnsi" w:cstheme="minorHAnsi"/>
                <w:color w:val="000000"/>
                <w:sz w:val="20"/>
                <w:lang w:val="es-MX" w:eastAsia="es-MX"/>
              </w:rPr>
              <w:t> </w:t>
            </w:r>
          </w:p>
        </w:tc>
      </w:tr>
    </w:tbl>
    <w:p w14:paraId="38F3291C" w14:textId="77777777" w:rsidR="0073330D" w:rsidRPr="00BB7928" w:rsidRDefault="0073330D" w:rsidP="0073330D">
      <w:pPr>
        <w:ind w:right="-658"/>
        <w:rPr>
          <w:rFonts w:asciiTheme="minorHAnsi" w:hAnsiTheme="minorHAnsi" w:cstheme="minorHAnsi"/>
          <w:sz w:val="20"/>
        </w:rPr>
      </w:pPr>
    </w:p>
    <w:p w14:paraId="637CD882" w14:textId="77777777" w:rsidR="0073330D" w:rsidRPr="00BB7928" w:rsidRDefault="0073330D" w:rsidP="0073330D">
      <w:pPr>
        <w:suppressAutoHyphens w:val="0"/>
        <w:spacing w:after="200" w:line="276" w:lineRule="auto"/>
        <w:rPr>
          <w:rFonts w:asciiTheme="minorHAnsi" w:eastAsiaTheme="minorHAnsi" w:hAnsiTheme="minorHAnsi" w:cstheme="minorHAnsi"/>
          <w:sz w:val="20"/>
        </w:rPr>
      </w:pPr>
      <w:r w:rsidRPr="00BB7928">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3528BCFC" w14:textId="610553DF" w:rsidR="0073330D" w:rsidRPr="00BB7928" w:rsidRDefault="00167848" w:rsidP="0073330D">
      <w:pPr>
        <w:keepNext/>
        <w:keepLines/>
        <w:tabs>
          <w:tab w:val="left" w:pos="-284"/>
        </w:tabs>
        <w:spacing w:before="40"/>
        <w:ind w:right="51"/>
        <w:contextualSpacing/>
        <w:jc w:val="both"/>
        <w:rPr>
          <w:rFonts w:asciiTheme="minorHAnsi" w:hAnsiTheme="minorHAnsi" w:cstheme="minorHAnsi"/>
          <w:sz w:val="20"/>
        </w:rPr>
      </w:pPr>
      <w:r>
        <w:rPr>
          <w:rFonts w:asciiTheme="minorHAnsi" w:hAnsiTheme="minorHAnsi" w:cstheme="minorHAnsi"/>
          <w:sz w:val="20"/>
        </w:rPr>
        <w:t xml:space="preserve">DE CONFORMIDAD CON LA INVITACION A LA ADJUDICACION PUBLICA NACIONAL </w:t>
      </w:r>
      <w:r w:rsidR="0073330D" w:rsidRPr="00BB7928">
        <w:rPr>
          <w:rFonts w:asciiTheme="minorHAnsi" w:hAnsiTheme="minorHAnsi" w:cstheme="minorHAnsi"/>
          <w:sz w:val="20"/>
        </w:rPr>
        <w:t>_________________________, EMITIDA POR EL INSTITUTO A FIN DE CONTRATAR</w:t>
      </w:r>
      <w:r>
        <w:rPr>
          <w:rFonts w:asciiTheme="minorHAnsi" w:hAnsiTheme="minorHAnsi" w:cstheme="minorHAnsi"/>
          <w:sz w:val="20"/>
        </w:rPr>
        <w:t xml:space="preserve"> EL CURSO: </w:t>
      </w:r>
      <w:r w:rsidRPr="00167848">
        <w:rPr>
          <w:rFonts w:asciiTheme="minorHAnsi" w:hAnsiTheme="minorHAnsi" w:cstheme="minorHAnsi"/>
          <w:b/>
          <w:sz w:val="20"/>
        </w:rPr>
        <w:t>PROGRAMA ANUAL DE CAPACITACIÓN (PAC) 2025 CURSO: MANEJO DE MONTACARGAS NIVEL BASICO E INTERMEDIO EN EL O.O.A.D ESTATAL JALISCO</w:t>
      </w:r>
      <w:r w:rsidR="00AB1EB0">
        <w:rPr>
          <w:rFonts w:asciiTheme="minorHAnsi" w:hAnsiTheme="minorHAnsi" w:cstheme="minorHAnsi"/>
          <w:sz w:val="20"/>
        </w:rPr>
        <w:t xml:space="preserve">, </w:t>
      </w:r>
      <w:r w:rsidR="0073330D" w:rsidRPr="00BB7928">
        <w:rPr>
          <w:rFonts w:asciiTheme="minorHAnsi" w:hAnsiTheme="minorHAnsi" w:cstheme="minorHAnsi"/>
          <w:sz w:val="20"/>
        </w:rPr>
        <w:t>A CONTINUACIÓN PRESENTAMOS A USTED NUESTRA PROPOSICION ECONÓMICA.</w:t>
      </w:r>
    </w:p>
    <w:p w14:paraId="76E6D65A" w14:textId="77777777" w:rsidR="0073330D" w:rsidRDefault="0073330D" w:rsidP="0073330D">
      <w:pPr>
        <w:keepNext/>
        <w:keepLines/>
        <w:tabs>
          <w:tab w:val="left" w:pos="-284"/>
        </w:tabs>
        <w:spacing w:before="40"/>
        <w:ind w:right="51"/>
        <w:contextualSpacing/>
        <w:jc w:val="both"/>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4129"/>
        <w:gridCol w:w="1730"/>
        <w:gridCol w:w="2358"/>
        <w:gridCol w:w="2356"/>
      </w:tblGrid>
      <w:tr w:rsidR="00167848" w:rsidRPr="00167848" w14:paraId="0EB5BF7D" w14:textId="77777777" w:rsidTr="00167848">
        <w:trPr>
          <w:trHeight w:val="300"/>
        </w:trPr>
        <w:tc>
          <w:tcPr>
            <w:tcW w:w="1953"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3161241" w14:textId="77777777" w:rsidR="00167848" w:rsidRPr="00167848" w:rsidRDefault="00167848" w:rsidP="00167848">
            <w:pPr>
              <w:suppressAutoHyphens w:val="0"/>
              <w:jc w:val="center"/>
              <w:rPr>
                <w:rFonts w:ascii="Calibri" w:hAnsi="Calibri" w:cs="Calibri"/>
                <w:b/>
                <w:bCs/>
                <w:color w:val="000000"/>
                <w:sz w:val="16"/>
                <w:szCs w:val="16"/>
                <w:lang w:val="es-MX" w:eastAsia="es-MX"/>
              </w:rPr>
            </w:pPr>
            <w:r w:rsidRPr="00167848">
              <w:rPr>
                <w:rFonts w:ascii="Calibri" w:hAnsi="Calibri" w:cs="Calibri"/>
                <w:b/>
                <w:bCs/>
                <w:color w:val="000000"/>
                <w:sz w:val="16"/>
                <w:szCs w:val="16"/>
                <w:lang w:val="es-MX" w:eastAsia="es-MX"/>
              </w:rPr>
              <w:t>DESCRIPCION DEL CURSO</w:t>
            </w:r>
          </w:p>
        </w:tc>
        <w:tc>
          <w:tcPr>
            <w:tcW w:w="818" w:type="pct"/>
            <w:tcBorders>
              <w:top w:val="single" w:sz="4" w:space="0" w:color="auto"/>
              <w:left w:val="nil"/>
              <w:bottom w:val="single" w:sz="4" w:space="0" w:color="auto"/>
              <w:right w:val="single" w:sz="4" w:space="0" w:color="auto"/>
            </w:tcBorders>
            <w:shd w:val="clear" w:color="000000" w:fill="A6A6A6"/>
            <w:noWrap/>
            <w:vAlign w:val="center"/>
            <w:hideMark/>
          </w:tcPr>
          <w:p w14:paraId="30C74006" w14:textId="77777777" w:rsidR="00167848" w:rsidRPr="00167848" w:rsidRDefault="00167848" w:rsidP="00167848">
            <w:pPr>
              <w:suppressAutoHyphens w:val="0"/>
              <w:jc w:val="center"/>
              <w:rPr>
                <w:rFonts w:ascii="Calibri" w:hAnsi="Calibri" w:cs="Calibri"/>
                <w:b/>
                <w:bCs/>
                <w:color w:val="000000"/>
                <w:sz w:val="16"/>
                <w:szCs w:val="16"/>
                <w:lang w:val="es-MX" w:eastAsia="es-MX"/>
              </w:rPr>
            </w:pPr>
            <w:r w:rsidRPr="00167848">
              <w:rPr>
                <w:rFonts w:ascii="Calibri" w:hAnsi="Calibri" w:cs="Calibri"/>
                <w:b/>
                <w:bCs/>
                <w:color w:val="000000"/>
                <w:sz w:val="16"/>
                <w:szCs w:val="16"/>
                <w:lang w:val="es-MX" w:eastAsia="es-MX"/>
              </w:rPr>
              <w:t>DURACION</w:t>
            </w:r>
          </w:p>
        </w:tc>
        <w:tc>
          <w:tcPr>
            <w:tcW w:w="1115" w:type="pct"/>
            <w:tcBorders>
              <w:top w:val="single" w:sz="4" w:space="0" w:color="auto"/>
              <w:left w:val="nil"/>
              <w:bottom w:val="single" w:sz="4" w:space="0" w:color="auto"/>
              <w:right w:val="single" w:sz="4" w:space="0" w:color="auto"/>
            </w:tcBorders>
            <w:shd w:val="clear" w:color="000000" w:fill="A6A6A6"/>
            <w:noWrap/>
            <w:vAlign w:val="center"/>
            <w:hideMark/>
          </w:tcPr>
          <w:p w14:paraId="66EFFC1F" w14:textId="77777777" w:rsidR="00167848" w:rsidRPr="00167848" w:rsidRDefault="00167848" w:rsidP="00167848">
            <w:pPr>
              <w:suppressAutoHyphens w:val="0"/>
              <w:jc w:val="center"/>
              <w:rPr>
                <w:rFonts w:ascii="Calibri" w:hAnsi="Calibri" w:cs="Calibri"/>
                <w:b/>
                <w:bCs/>
                <w:color w:val="000000"/>
                <w:sz w:val="16"/>
                <w:szCs w:val="16"/>
                <w:lang w:val="es-MX" w:eastAsia="es-MX"/>
              </w:rPr>
            </w:pPr>
            <w:r w:rsidRPr="00167848">
              <w:rPr>
                <w:rFonts w:ascii="Calibri" w:hAnsi="Calibri" w:cs="Calibri"/>
                <w:b/>
                <w:bCs/>
                <w:color w:val="000000"/>
                <w:sz w:val="16"/>
                <w:szCs w:val="16"/>
                <w:lang w:val="es-MX" w:eastAsia="es-MX"/>
              </w:rPr>
              <w:t>CURSO BASICO</w:t>
            </w:r>
          </w:p>
        </w:tc>
        <w:tc>
          <w:tcPr>
            <w:tcW w:w="1114" w:type="pct"/>
            <w:tcBorders>
              <w:top w:val="single" w:sz="4" w:space="0" w:color="auto"/>
              <w:left w:val="nil"/>
              <w:bottom w:val="single" w:sz="4" w:space="0" w:color="auto"/>
              <w:right w:val="single" w:sz="4" w:space="0" w:color="auto"/>
            </w:tcBorders>
            <w:shd w:val="clear" w:color="000000" w:fill="A6A6A6"/>
            <w:noWrap/>
            <w:vAlign w:val="center"/>
            <w:hideMark/>
          </w:tcPr>
          <w:p w14:paraId="1FA81837" w14:textId="77777777" w:rsidR="00167848" w:rsidRPr="00167848" w:rsidRDefault="00167848" w:rsidP="00167848">
            <w:pPr>
              <w:suppressAutoHyphens w:val="0"/>
              <w:jc w:val="center"/>
              <w:rPr>
                <w:rFonts w:ascii="Calibri" w:hAnsi="Calibri" w:cs="Calibri"/>
                <w:b/>
                <w:bCs/>
                <w:color w:val="000000"/>
                <w:sz w:val="16"/>
                <w:szCs w:val="16"/>
                <w:lang w:val="es-MX" w:eastAsia="es-MX"/>
              </w:rPr>
            </w:pPr>
            <w:r w:rsidRPr="00167848">
              <w:rPr>
                <w:rFonts w:ascii="Calibri" w:hAnsi="Calibri" w:cs="Calibri"/>
                <w:b/>
                <w:bCs/>
                <w:color w:val="000000"/>
                <w:sz w:val="16"/>
                <w:szCs w:val="16"/>
                <w:lang w:val="es-MX" w:eastAsia="es-MX"/>
              </w:rPr>
              <w:t>CURSO INTERMEDIO</w:t>
            </w:r>
          </w:p>
        </w:tc>
      </w:tr>
      <w:tr w:rsidR="00167848" w:rsidRPr="00167848" w14:paraId="5A3902DB" w14:textId="77777777" w:rsidTr="00167848">
        <w:trPr>
          <w:trHeight w:val="1500"/>
        </w:trPr>
        <w:tc>
          <w:tcPr>
            <w:tcW w:w="1953" w:type="pct"/>
            <w:vMerge w:val="restart"/>
            <w:tcBorders>
              <w:top w:val="nil"/>
              <w:left w:val="single" w:sz="4" w:space="0" w:color="auto"/>
              <w:bottom w:val="single" w:sz="4" w:space="0" w:color="000000"/>
              <w:right w:val="single" w:sz="4" w:space="0" w:color="auto"/>
            </w:tcBorders>
            <w:shd w:val="clear" w:color="auto" w:fill="auto"/>
            <w:vAlign w:val="center"/>
            <w:hideMark/>
          </w:tcPr>
          <w:p w14:paraId="6D7FD927" w14:textId="77777777" w:rsidR="00167848" w:rsidRPr="00167848" w:rsidRDefault="00167848" w:rsidP="00167848">
            <w:pPr>
              <w:suppressAutoHyphens w:val="0"/>
              <w:jc w:val="center"/>
              <w:rPr>
                <w:rFonts w:ascii="Calibri" w:hAnsi="Calibri" w:cs="Calibri"/>
                <w:color w:val="000000"/>
                <w:sz w:val="16"/>
                <w:szCs w:val="16"/>
                <w:lang w:val="es-MX" w:eastAsia="es-MX"/>
              </w:rPr>
            </w:pPr>
            <w:r w:rsidRPr="00167848">
              <w:rPr>
                <w:rFonts w:ascii="Calibri" w:hAnsi="Calibri" w:cs="Calibri"/>
                <w:color w:val="000000"/>
                <w:sz w:val="16"/>
                <w:szCs w:val="16"/>
                <w:lang w:val="es-MX" w:eastAsia="es-MX"/>
              </w:rPr>
              <w:t>PROGRAMA ANUAL DE CAPACITACIÓN (PAC) 2025 CURSO: MANEJO DE MONTACARGAS NIVEL BASICO E INTERMEDIO EN EL O.O.A.D ESTATAL JALISCO</w:t>
            </w:r>
          </w:p>
        </w:tc>
        <w:tc>
          <w:tcPr>
            <w:tcW w:w="818" w:type="pct"/>
            <w:tcBorders>
              <w:top w:val="nil"/>
              <w:left w:val="nil"/>
              <w:bottom w:val="single" w:sz="4" w:space="0" w:color="auto"/>
              <w:right w:val="single" w:sz="4" w:space="0" w:color="auto"/>
            </w:tcBorders>
            <w:shd w:val="clear" w:color="auto" w:fill="auto"/>
            <w:vAlign w:val="center"/>
            <w:hideMark/>
          </w:tcPr>
          <w:p w14:paraId="5CBA9697" w14:textId="7B34BBE9" w:rsidR="00167848" w:rsidRPr="00167848" w:rsidRDefault="00167848" w:rsidP="00167848">
            <w:pPr>
              <w:suppressAutoHyphens w:val="0"/>
              <w:jc w:val="center"/>
              <w:rPr>
                <w:rFonts w:ascii="Calibri" w:hAnsi="Calibri" w:cs="Calibri"/>
                <w:b/>
                <w:bCs/>
                <w:color w:val="000000"/>
                <w:sz w:val="16"/>
                <w:szCs w:val="16"/>
                <w:lang w:val="es-MX" w:eastAsia="es-MX"/>
              </w:rPr>
            </w:pPr>
            <w:r w:rsidRPr="00167848">
              <w:rPr>
                <w:rFonts w:ascii="Calibri" w:hAnsi="Calibri" w:cs="Calibri"/>
                <w:b/>
                <w:bCs/>
                <w:color w:val="000000"/>
                <w:sz w:val="16"/>
                <w:szCs w:val="16"/>
                <w:lang w:val="es-MX" w:eastAsia="es-MX"/>
              </w:rPr>
              <w:t>8 HORAS</w:t>
            </w:r>
          </w:p>
        </w:tc>
        <w:tc>
          <w:tcPr>
            <w:tcW w:w="1115" w:type="pct"/>
            <w:tcBorders>
              <w:top w:val="nil"/>
              <w:left w:val="nil"/>
              <w:bottom w:val="single" w:sz="4" w:space="0" w:color="auto"/>
              <w:right w:val="single" w:sz="4" w:space="0" w:color="auto"/>
            </w:tcBorders>
            <w:shd w:val="clear" w:color="auto" w:fill="auto"/>
            <w:vAlign w:val="center"/>
            <w:hideMark/>
          </w:tcPr>
          <w:p w14:paraId="7D300E92" w14:textId="77777777" w:rsidR="00167848" w:rsidRPr="00167848" w:rsidRDefault="00167848" w:rsidP="00167848">
            <w:pPr>
              <w:suppressAutoHyphens w:val="0"/>
              <w:rPr>
                <w:rFonts w:ascii="Calibri" w:hAnsi="Calibri" w:cs="Calibri"/>
                <w:color w:val="000000"/>
                <w:sz w:val="16"/>
                <w:szCs w:val="16"/>
                <w:lang w:val="es-MX" w:eastAsia="es-MX"/>
              </w:rPr>
            </w:pPr>
            <w:r w:rsidRPr="00167848">
              <w:rPr>
                <w:rFonts w:ascii="Calibri" w:hAnsi="Calibri" w:cs="Calibri"/>
                <w:color w:val="000000"/>
                <w:sz w:val="16"/>
                <w:szCs w:val="16"/>
                <w:lang w:val="es-MX" w:eastAsia="es-MX"/>
              </w:rPr>
              <w:t>$</w:t>
            </w:r>
          </w:p>
        </w:tc>
        <w:tc>
          <w:tcPr>
            <w:tcW w:w="1114" w:type="pct"/>
            <w:tcBorders>
              <w:top w:val="nil"/>
              <w:left w:val="nil"/>
              <w:bottom w:val="single" w:sz="4" w:space="0" w:color="auto"/>
              <w:right w:val="single" w:sz="4" w:space="0" w:color="auto"/>
            </w:tcBorders>
            <w:shd w:val="clear" w:color="auto" w:fill="auto"/>
            <w:vAlign w:val="center"/>
            <w:hideMark/>
          </w:tcPr>
          <w:p w14:paraId="37ABF093" w14:textId="77777777" w:rsidR="00167848" w:rsidRPr="00167848" w:rsidRDefault="00167848" w:rsidP="00167848">
            <w:pPr>
              <w:suppressAutoHyphens w:val="0"/>
              <w:rPr>
                <w:rFonts w:ascii="Calibri" w:hAnsi="Calibri" w:cs="Calibri"/>
                <w:color w:val="000000"/>
                <w:sz w:val="16"/>
                <w:szCs w:val="16"/>
                <w:lang w:val="es-MX" w:eastAsia="es-MX"/>
              </w:rPr>
            </w:pPr>
            <w:r w:rsidRPr="00167848">
              <w:rPr>
                <w:rFonts w:ascii="Calibri" w:hAnsi="Calibri" w:cs="Calibri"/>
                <w:color w:val="000000"/>
                <w:sz w:val="16"/>
                <w:szCs w:val="16"/>
                <w:lang w:val="es-MX" w:eastAsia="es-MX"/>
              </w:rPr>
              <w:t>$</w:t>
            </w:r>
          </w:p>
        </w:tc>
      </w:tr>
      <w:tr w:rsidR="00167848" w:rsidRPr="00167848" w14:paraId="764C455D" w14:textId="77777777" w:rsidTr="00167848">
        <w:trPr>
          <w:trHeight w:val="300"/>
        </w:trPr>
        <w:tc>
          <w:tcPr>
            <w:tcW w:w="1953" w:type="pct"/>
            <w:vMerge/>
            <w:tcBorders>
              <w:top w:val="nil"/>
              <w:left w:val="single" w:sz="4" w:space="0" w:color="auto"/>
              <w:bottom w:val="single" w:sz="4" w:space="0" w:color="000000"/>
              <w:right w:val="single" w:sz="4" w:space="0" w:color="auto"/>
            </w:tcBorders>
            <w:vAlign w:val="center"/>
            <w:hideMark/>
          </w:tcPr>
          <w:p w14:paraId="582F6206" w14:textId="77777777" w:rsidR="00167848" w:rsidRPr="00167848" w:rsidRDefault="00167848" w:rsidP="00167848">
            <w:pPr>
              <w:suppressAutoHyphens w:val="0"/>
              <w:rPr>
                <w:rFonts w:ascii="Calibri" w:hAnsi="Calibri" w:cs="Calibri"/>
                <w:color w:val="000000"/>
                <w:sz w:val="16"/>
                <w:szCs w:val="16"/>
                <w:lang w:val="es-MX" w:eastAsia="es-MX"/>
              </w:rPr>
            </w:pPr>
          </w:p>
        </w:tc>
        <w:tc>
          <w:tcPr>
            <w:tcW w:w="818" w:type="pct"/>
            <w:tcBorders>
              <w:top w:val="nil"/>
              <w:left w:val="nil"/>
              <w:bottom w:val="single" w:sz="4" w:space="0" w:color="auto"/>
              <w:right w:val="single" w:sz="4" w:space="0" w:color="auto"/>
            </w:tcBorders>
            <w:shd w:val="clear" w:color="auto" w:fill="auto"/>
            <w:noWrap/>
            <w:vAlign w:val="center"/>
            <w:hideMark/>
          </w:tcPr>
          <w:p w14:paraId="2CD0718C" w14:textId="77777777" w:rsidR="00167848" w:rsidRPr="00167848" w:rsidRDefault="00167848" w:rsidP="00167848">
            <w:pPr>
              <w:suppressAutoHyphens w:val="0"/>
              <w:jc w:val="center"/>
              <w:rPr>
                <w:rFonts w:ascii="Calibri" w:hAnsi="Calibri" w:cs="Calibri"/>
                <w:b/>
                <w:bCs/>
                <w:color w:val="000000"/>
                <w:sz w:val="16"/>
                <w:szCs w:val="16"/>
                <w:lang w:val="es-MX" w:eastAsia="es-MX"/>
              </w:rPr>
            </w:pPr>
            <w:r w:rsidRPr="00167848">
              <w:rPr>
                <w:rFonts w:ascii="Calibri" w:hAnsi="Calibri" w:cs="Calibri"/>
                <w:b/>
                <w:bCs/>
                <w:color w:val="000000"/>
                <w:sz w:val="16"/>
                <w:szCs w:val="16"/>
                <w:lang w:val="es-MX" w:eastAsia="es-MX"/>
              </w:rPr>
              <w:t>IVA</w:t>
            </w:r>
          </w:p>
        </w:tc>
        <w:tc>
          <w:tcPr>
            <w:tcW w:w="1115" w:type="pct"/>
            <w:tcBorders>
              <w:top w:val="nil"/>
              <w:left w:val="nil"/>
              <w:bottom w:val="single" w:sz="4" w:space="0" w:color="auto"/>
              <w:right w:val="single" w:sz="4" w:space="0" w:color="auto"/>
            </w:tcBorders>
            <w:shd w:val="clear" w:color="auto" w:fill="auto"/>
            <w:vAlign w:val="center"/>
            <w:hideMark/>
          </w:tcPr>
          <w:p w14:paraId="53A0DAE1" w14:textId="77777777" w:rsidR="00167848" w:rsidRPr="00167848" w:rsidRDefault="00167848" w:rsidP="00167848">
            <w:pPr>
              <w:suppressAutoHyphens w:val="0"/>
              <w:rPr>
                <w:rFonts w:ascii="Calibri" w:hAnsi="Calibri" w:cs="Calibri"/>
                <w:color w:val="000000"/>
                <w:sz w:val="16"/>
                <w:szCs w:val="16"/>
                <w:lang w:val="es-MX" w:eastAsia="es-MX"/>
              </w:rPr>
            </w:pPr>
            <w:r w:rsidRPr="00167848">
              <w:rPr>
                <w:rFonts w:ascii="Calibri" w:hAnsi="Calibri" w:cs="Calibri"/>
                <w:color w:val="000000"/>
                <w:sz w:val="16"/>
                <w:szCs w:val="16"/>
                <w:lang w:val="es-MX" w:eastAsia="es-MX"/>
              </w:rPr>
              <w:t>$</w:t>
            </w:r>
          </w:p>
        </w:tc>
        <w:tc>
          <w:tcPr>
            <w:tcW w:w="1114" w:type="pct"/>
            <w:tcBorders>
              <w:top w:val="nil"/>
              <w:left w:val="nil"/>
              <w:bottom w:val="single" w:sz="4" w:space="0" w:color="auto"/>
              <w:right w:val="single" w:sz="4" w:space="0" w:color="auto"/>
            </w:tcBorders>
            <w:shd w:val="clear" w:color="auto" w:fill="auto"/>
            <w:vAlign w:val="center"/>
            <w:hideMark/>
          </w:tcPr>
          <w:p w14:paraId="5CF9CD77" w14:textId="77777777" w:rsidR="00167848" w:rsidRPr="00167848" w:rsidRDefault="00167848" w:rsidP="00167848">
            <w:pPr>
              <w:suppressAutoHyphens w:val="0"/>
              <w:rPr>
                <w:rFonts w:ascii="Calibri" w:hAnsi="Calibri" w:cs="Calibri"/>
                <w:color w:val="000000"/>
                <w:sz w:val="16"/>
                <w:szCs w:val="16"/>
                <w:lang w:val="es-MX" w:eastAsia="es-MX"/>
              </w:rPr>
            </w:pPr>
            <w:r w:rsidRPr="00167848">
              <w:rPr>
                <w:rFonts w:ascii="Calibri" w:hAnsi="Calibri" w:cs="Calibri"/>
                <w:color w:val="000000"/>
                <w:sz w:val="16"/>
                <w:szCs w:val="16"/>
                <w:lang w:val="es-MX" w:eastAsia="es-MX"/>
              </w:rPr>
              <w:t>$</w:t>
            </w:r>
          </w:p>
        </w:tc>
      </w:tr>
      <w:tr w:rsidR="00167848" w:rsidRPr="00167848" w14:paraId="3502C64A" w14:textId="77777777" w:rsidTr="00167848">
        <w:trPr>
          <w:trHeight w:val="300"/>
        </w:trPr>
        <w:tc>
          <w:tcPr>
            <w:tcW w:w="1953" w:type="pct"/>
            <w:vMerge/>
            <w:tcBorders>
              <w:top w:val="nil"/>
              <w:left w:val="single" w:sz="4" w:space="0" w:color="auto"/>
              <w:bottom w:val="single" w:sz="4" w:space="0" w:color="000000"/>
              <w:right w:val="single" w:sz="4" w:space="0" w:color="auto"/>
            </w:tcBorders>
            <w:vAlign w:val="center"/>
            <w:hideMark/>
          </w:tcPr>
          <w:p w14:paraId="670DF9A4" w14:textId="77777777" w:rsidR="00167848" w:rsidRPr="00167848" w:rsidRDefault="00167848" w:rsidP="00167848">
            <w:pPr>
              <w:suppressAutoHyphens w:val="0"/>
              <w:rPr>
                <w:rFonts w:ascii="Calibri" w:hAnsi="Calibri" w:cs="Calibri"/>
                <w:color w:val="000000"/>
                <w:sz w:val="16"/>
                <w:szCs w:val="16"/>
                <w:lang w:val="es-MX" w:eastAsia="es-MX"/>
              </w:rPr>
            </w:pPr>
          </w:p>
        </w:tc>
        <w:tc>
          <w:tcPr>
            <w:tcW w:w="818" w:type="pct"/>
            <w:tcBorders>
              <w:top w:val="nil"/>
              <w:left w:val="nil"/>
              <w:bottom w:val="single" w:sz="4" w:space="0" w:color="auto"/>
              <w:right w:val="single" w:sz="4" w:space="0" w:color="auto"/>
            </w:tcBorders>
            <w:shd w:val="clear" w:color="auto" w:fill="auto"/>
            <w:noWrap/>
            <w:vAlign w:val="center"/>
            <w:hideMark/>
          </w:tcPr>
          <w:p w14:paraId="1E2F0855" w14:textId="77777777" w:rsidR="00167848" w:rsidRPr="00167848" w:rsidRDefault="00167848" w:rsidP="00167848">
            <w:pPr>
              <w:suppressAutoHyphens w:val="0"/>
              <w:jc w:val="center"/>
              <w:rPr>
                <w:rFonts w:ascii="Calibri" w:hAnsi="Calibri" w:cs="Calibri"/>
                <w:b/>
                <w:bCs/>
                <w:color w:val="000000"/>
                <w:sz w:val="16"/>
                <w:szCs w:val="16"/>
                <w:lang w:val="es-MX" w:eastAsia="es-MX"/>
              </w:rPr>
            </w:pPr>
            <w:r w:rsidRPr="00167848">
              <w:rPr>
                <w:rFonts w:ascii="Calibri" w:hAnsi="Calibri" w:cs="Calibri"/>
                <w:b/>
                <w:bCs/>
                <w:color w:val="000000"/>
                <w:sz w:val="16"/>
                <w:szCs w:val="16"/>
                <w:lang w:val="es-MX" w:eastAsia="es-MX"/>
              </w:rPr>
              <w:t>SUBTOTAL</w:t>
            </w:r>
          </w:p>
        </w:tc>
        <w:tc>
          <w:tcPr>
            <w:tcW w:w="1115" w:type="pct"/>
            <w:tcBorders>
              <w:top w:val="nil"/>
              <w:left w:val="nil"/>
              <w:bottom w:val="single" w:sz="4" w:space="0" w:color="auto"/>
              <w:right w:val="single" w:sz="4" w:space="0" w:color="auto"/>
            </w:tcBorders>
            <w:shd w:val="clear" w:color="auto" w:fill="auto"/>
            <w:vAlign w:val="center"/>
            <w:hideMark/>
          </w:tcPr>
          <w:p w14:paraId="0D5F731C" w14:textId="77777777" w:rsidR="00167848" w:rsidRPr="00167848" w:rsidRDefault="00167848" w:rsidP="00167848">
            <w:pPr>
              <w:suppressAutoHyphens w:val="0"/>
              <w:rPr>
                <w:rFonts w:ascii="Calibri" w:hAnsi="Calibri" w:cs="Calibri"/>
                <w:color w:val="000000"/>
                <w:sz w:val="16"/>
                <w:szCs w:val="16"/>
                <w:lang w:val="es-MX" w:eastAsia="es-MX"/>
              </w:rPr>
            </w:pPr>
            <w:r w:rsidRPr="00167848">
              <w:rPr>
                <w:rFonts w:ascii="Calibri" w:hAnsi="Calibri" w:cs="Calibri"/>
                <w:color w:val="000000"/>
                <w:sz w:val="16"/>
                <w:szCs w:val="16"/>
                <w:lang w:val="es-MX" w:eastAsia="es-MX"/>
              </w:rPr>
              <w:t>$</w:t>
            </w:r>
          </w:p>
        </w:tc>
        <w:tc>
          <w:tcPr>
            <w:tcW w:w="1114" w:type="pct"/>
            <w:tcBorders>
              <w:top w:val="nil"/>
              <w:left w:val="nil"/>
              <w:bottom w:val="single" w:sz="4" w:space="0" w:color="auto"/>
              <w:right w:val="single" w:sz="4" w:space="0" w:color="auto"/>
            </w:tcBorders>
            <w:shd w:val="clear" w:color="auto" w:fill="auto"/>
            <w:vAlign w:val="center"/>
            <w:hideMark/>
          </w:tcPr>
          <w:p w14:paraId="21CF9E90" w14:textId="77777777" w:rsidR="00167848" w:rsidRPr="00167848" w:rsidRDefault="00167848" w:rsidP="00167848">
            <w:pPr>
              <w:suppressAutoHyphens w:val="0"/>
              <w:rPr>
                <w:rFonts w:ascii="Calibri" w:hAnsi="Calibri" w:cs="Calibri"/>
                <w:color w:val="000000"/>
                <w:sz w:val="16"/>
                <w:szCs w:val="16"/>
                <w:lang w:val="es-MX" w:eastAsia="es-MX"/>
              </w:rPr>
            </w:pPr>
            <w:r w:rsidRPr="00167848">
              <w:rPr>
                <w:rFonts w:ascii="Calibri" w:hAnsi="Calibri" w:cs="Calibri"/>
                <w:color w:val="000000"/>
                <w:sz w:val="16"/>
                <w:szCs w:val="16"/>
                <w:lang w:val="es-MX" w:eastAsia="es-MX"/>
              </w:rPr>
              <w:t>$</w:t>
            </w:r>
          </w:p>
        </w:tc>
      </w:tr>
      <w:tr w:rsidR="00167848" w:rsidRPr="00167848" w14:paraId="01239047" w14:textId="77777777" w:rsidTr="00167848">
        <w:trPr>
          <w:trHeight w:val="600"/>
        </w:trPr>
        <w:tc>
          <w:tcPr>
            <w:tcW w:w="1953" w:type="pct"/>
            <w:vMerge/>
            <w:tcBorders>
              <w:top w:val="nil"/>
              <w:left w:val="single" w:sz="4" w:space="0" w:color="auto"/>
              <w:bottom w:val="single" w:sz="4" w:space="0" w:color="000000"/>
              <w:right w:val="single" w:sz="4" w:space="0" w:color="auto"/>
            </w:tcBorders>
            <w:vAlign w:val="center"/>
            <w:hideMark/>
          </w:tcPr>
          <w:p w14:paraId="467DE5C4" w14:textId="77777777" w:rsidR="00167848" w:rsidRPr="00167848" w:rsidRDefault="00167848" w:rsidP="00167848">
            <w:pPr>
              <w:suppressAutoHyphens w:val="0"/>
              <w:rPr>
                <w:rFonts w:ascii="Calibri" w:hAnsi="Calibri" w:cs="Calibri"/>
                <w:color w:val="000000"/>
                <w:sz w:val="16"/>
                <w:szCs w:val="16"/>
                <w:lang w:val="es-MX" w:eastAsia="es-MX"/>
              </w:rPr>
            </w:pPr>
          </w:p>
        </w:tc>
        <w:tc>
          <w:tcPr>
            <w:tcW w:w="818" w:type="pct"/>
            <w:tcBorders>
              <w:top w:val="nil"/>
              <w:left w:val="nil"/>
              <w:bottom w:val="single" w:sz="4" w:space="0" w:color="auto"/>
              <w:right w:val="single" w:sz="4" w:space="0" w:color="auto"/>
            </w:tcBorders>
            <w:shd w:val="clear" w:color="auto" w:fill="auto"/>
            <w:vAlign w:val="center"/>
            <w:hideMark/>
          </w:tcPr>
          <w:p w14:paraId="66E464B8" w14:textId="77777777" w:rsidR="00167848" w:rsidRPr="00167848" w:rsidRDefault="00167848" w:rsidP="00167848">
            <w:pPr>
              <w:suppressAutoHyphens w:val="0"/>
              <w:jc w:val="center"/>
              <w:rPr>
                <w:rFonts w:ascii="Calibri" w:hAnsi="Calibri" w:cs="Calibri"/>
                <w:b/>
                <w:bCs/>
                <w:color w:val="000000"/>
                <w:sz w:val="16"/>
                <w:szCs w:val="16"/>
                <w:lang w:val="es-MX" w:eastAsia="es-MX"/>
              </w:rPr>
            </w:pPr>
            <w:r w:rsidRPr="00167848">
              <w:rPr>
                <w:rFonts w:ascii="Calibri" w:hAnsi="Calibri" w:cs="Calibri"/>
                <w:b/>
                <w:bCs/>
                <w:color w:val="000000"/>
                <w:sz w:val="16"/>
                <w:szCs w:val="16"/>
                <w:lang w:val="es-MX" w:eastAsia="es-MX"/>
              </w:rPr>
              <w:t>VALOR TOTAL DE LOS CURSOS</w:t>
            </w:r>
          </w:p>
        </w:tc>
        <w:tc>
          <w:tcPr>
            <w:tcW w:w="2229" w:type="pct"/>
            <w:gridSpan w:val="2"/>
            <w:tcBorders>
              <w:top w:val="single" w:sz="4" w:space="0" w:color="auto"/>
              <w:left w:val="nil"/>
              <w:bottom w:val="single" w:sz="4" w:space="0" w:color="auto"/>
              <w:right w:val="single" w:sz="4" w:space="0" w:color="000000"/>
            </w:tcBorders>
            <w:shd w:val="clear" w:color="auto" w:fill="auto"/>
            <w:vAlign w:val="center"/>
            <w:hideMark/>
          </w:tcPr>
          <w:p w14:paraId="62F8E2D9" w14:textId="77777777" w:rsidR="00167848" w:rsidRPr="00167848" w:rsidRDefault="00167848" w:rsidP="00167848">
            <w:pPr>
              <w:suppressAutoHyphens w:val="0"/>
              <w:rPr>
                <w:rFonts w:ascii="Calibri" w:hAnsi="Calibri" w:cs="Calibri"/>
                <w:color w:val="000000"/>
                <w:sz w:val="16"/>
                <w:szCs w:val="16"/>
                <w:lang w:val="es-MX" w:eastAsia="es-MX"/>
              </w:rPr>
            </w:pPr>
            <w:r w:rsidRPr="00167848">
              <w:rPr>
                <w:rFonts w:ascii="Calibri" w:hAnsi="Calibri" w:cs="Calibri"/>
                <w:color w:val="000000"/>
                <w:sz w:val="16"/>
                <w:szCs w:val="16"/>
                <w:lang w:val="es-MX" w:eastAsia="es-MX"/>
              </w:rPr>
              <w:t>$</w:t>
            </w:r>
          </w:p>
        </w:tc>
      </w:tr>
    </w:tbl>
    <w:p w14:paraId="53411694" w14:textId="77777777" w:rsidR="00AB1EB0" w:rsidRPr="00BB7928" w:rsidRDefault="00AB1EB0" w:rsidP="0073330D">
      <w:pPr>
        <w:keepNext/>
        <w:keepLines/>
        <w:tabs>
          <w:tab w:val="left" w:pos="-284"/>
        </w:tabs>
        <w:spacing w:before="40"/>
        <w:ind w:right="51"/>
        <w:contextualSpacing/>
        <w:jc w:val="both"/>
        <w:rPr>
          <w:rFonts w:asciiTheme="minorHAnsi" w:hAnsiTheme="minorHAnsi" w:cstheme="minorHAnsi"/>
          <w:sz w:val="20"/>
        </w:rPr>
      </w:pPr>
    </w:p>
    <w:p w14:paraId="24906C54" w14:textId="77777777" w:rsidR="005B7B3F" w:rsidRPr="00BB7928" w:rsidRDefault="005B7B3F" w:rsidP="0073330D">
      <w:pPr>
        <w:jc w:val="center"/>
        <w:rPr>
          <w:rFonts w:asciiTheme="minorHAnsi" w:hAnsiTheme="minorHAnsi" w:cstheme="minorHAnsi"/>
          <w:b/>
          <w:sz w:val="20"/>
        </w:rPr>
      </w:pPr>
    </w:p>
    <w:p w14:paraId="5398919B" w14:textId="77777777" w:rsidR="005B7B3F" w:rsidRPr="00BB7928" w:rsidRDefault="005B7B3F" w:rsidP="0073330D">
      <w:pPr>
        <w:jc w:val="center"/>
        <w:rPr>
          <w:rFonts w:asciiTheme="minorHAnsi" w:hAnsiTheme="minorHAnsi" w:cstheme="minorHAnsi"/>
          <w:b/>
          <w:sz w:val="20"/>
        </w:rPr>
      </w:pPr>
    </w:p>
    <w:p w14:paraId="0608A8B4" w14:textId="77777777" w:rsidR="0073330D" w:rsidRPr="00BB7928" w:rsidRDefault="0073330D" w:rsidP="0073330D">
      <w:pPr>
        <w:jc w:val="center"/>
        <w:rPr>
          <w:rFonts w:asciiTheme="minorHAnsi" w:hAnsiTheme="minorHAnsi" w:cstheme="minorHAnsi"/>
          <w:b/>
          <w:sz w:val="20"/>
        </w:rPr>
      </w:pPr>
      <w:r w:rsidRPr="00BB7928">
        <w:rPr>
          <w:rFonts w:asciiTheme="minorHAnsi" w:hAnsiTheme="minorHAnsi" w:cstheme="minorHAnsi"/>
          <w:b/>
          <w:sz w:val="20"/>
        </w:rPr>
        <w:t>FIRMA</w:t>
      </w:r>
    </w:p>
    <w:p w14:paraId="153CA582" w14:textId="77777777" w:rsidR="0073330D" w:rsidRPr="00BB7928" w:rsidRDefault="0073330D" w:rsidP="0073330D">
      <w:pPr>
        <w:jc w:val="center"/>
        <w:rPr>
          <w:rFonts w:asciiTheme="minorHAnsi" w:hAnsiTheme="minorHAnsi" w:cstheme="minorHAnsi"/>
          <w:b/>
          <w:sz w:val="20"/>
        </w:rPr>
      </w:pPr>
    </w:p>
    <w:p w14:paraId="52A634D5" w14:textId="77777777" w:rsidR="0073330D" w:rsidRPr="00BB7928" w:rsidRDefault="0073330D" w:rsidP="0073330D">
      <w:pPr>
        <w:jc w:val="center"/>
        <w:rPr>
          <w:rFonts w:asciiTheme="minorHAnsi" w:hAnsiTheme="minorHAnsi" w:cstheme="minorHAnsi"/>
          <w:b/>
          <w:sz w:val="20"/>
        </w:rPr>
      </w:pPr>
      <w:r w:rsidRPr="00BB7928">
        <w:rPr>
          <w:rFonts w:asciiTheme="minorHAnsi" w:hAnsiTheme="minorHAnsi" w:cstheme="minorHAnsi"/>
          <w:b/>
          <w:sz w:val="20"/>
        </w:rPr>
        <w:t>__________________________________________________</w:t>
      </w:r>
    </w:p>
    <w:p w14:paraId="4D45A998" w14:textId="77777777" w:rsidR="0073330D" w:rsidRPr="00BB7928" w:rsidRDefault="0073330D" w:rsidP="0073330D">
      <w:pPr>
        <w:jc w:val="center"/>
        <w:rPr>
          <w:rFonts w:asciiTheme="minorHAnsi" w:hAnsiTheme="minorHAnsi" w:cstheme="minorHAnsi"/>
          <w:b/>
          <w:sz w:val="20"/>
        </w:rPr>
      </w:pPr>
      <w:r w:rsidRPr="00BB7928">
        <w:rPr>
          <w:rFonts w:asciiTheme="minorHAnsi" w:hAnsiTheme="minorHAnsi" w:cstheme="minorHAnsi"/>
          <w:b/>
          <w:sz w:val="20"/>
        </w:rPr>
        <w:t>REPRESENTANTE LEGAL</w:t>
      </w:r>
    </w:p>
    <w:p w14:paraId="1E53EBC1" w14:textId="77777777" w:rsidR="0073330D" w:rsidRPr="00BB7928" w:rsidRDefault="0073330D" w:rsidP="008804FE">
      <w:pPr>
        <w:rPr>
          <w:rFonts w:asciiTheme="minorHAnsi" w:hAnsiTheme="minorHAnsi" w:cstheme="minorHAnsi"/>
          <w:sz w:val="20"/>
        </w:rPr>
      </w:pPr>
    </w:p>
    <w:p w14:paraId="43EC9E6B" w14:textId="77777777" w:rsidR="00501D07" w:rsidRPr="00BB7928" w:rsidRDefault="00501D07" w:rsidP="00FC30F4">
      <w:pPr>
        <w:jc w:val="both"/>
        <w:rPr>
          <w:rFonts w:asciiTheme="minorHAnsi" w:hAnsiTheme="minorHAnsi" w:cstheme="minorHAnsi"/>
          <w:b/>
          <w:sz w:val="20"/>
        </w:rPr>
      </w:pPr>
    </w:p>
    <w:p w14:paraId="3E32BF51" w14:textId="77777777" w:rsidR="00501D07" w:rsidRPr="00BB7928" w:rsidRDefault="00501D07" w:rsidP="00FC30F4">
      <w:pPr>
        <w:jc w:val="both"/>
        <w:rPr>
          <w:rFonts w:asciiTheme="minorHAnsi" w:hAnsiTheme="minorHAnsi" w:cstheme="minorHAnsi"/>
          <w:b/>
          <w:sz w:val="20"/>
        </w:rPr>
      </w:pPr>
    </w:p>
    <w:p w14:paraId="7857C361" w14:textId="785397F6" w:rsidR="005A089D" w:rsidRPr="00BB7928" w:rsidRDefault="008804FE" w:rsidP="00FC30F4">
      <w:pPr>
        <w:jc w:val="both"/>
        <w:rPr>
          <w:rFonts w:asciiTheme="minorHAnsi" w:hAnsiTheme="minorHAnsi" w:cstheme="minorHAnsi"/>
          <w:bCs/>
          <w:sz w:val="20"/>
        </w:rPr>
      </w:pPr>
      <w:r w:rsidRPr="00BB7928">
        <w:rPr>
          <w:rFonts w:asciiTheme="minorHAnsi" w:hAnsiTheme="minorHAnsi" w:cstheme="minorHAnsi"/>
          <w:b/>
          <w:sz w:val="20"/>
        </w:rPr>
        <w:t>NOTA:</w:t>
      </w:r>
      <w:r w:rsidRPr="00BB7928">
        <w:rPr>
          <w:rFonts w:asciiTheme="minorHAnsi" w:hAnsiTheme="minorHAnsi" w:cstheme="minorHAnsi"/>
          <w:bCs/>
          <w:sz w:val="20"/>
        </w:rPr>
        <w:t xml:space="preserve"> SE DEBERÁ EXPRESAR EN LETRA EL PRECIO TOTAL DE LA PROP</w:t>
      </w:r>
      <w:r w:rsidR="006C466F" w:rsidRPr="00BB7928">
        <w:rPr>
          <w:rFonts w:asciiTheme="minorHAnsi" w:hAnsiTheme="minorHAnsi" w:cstheme="minorHAnsi"/>
          <w:bCs/>
          <w:sz w:val="20"/>
        </w:rPr>
        <w:t>OSICION</w:t>
      </w:r>
      <w:r w:rsidRPr="00BB7928">
        <w:rPr>
          <w:rFonts w:asciiTheme="minorHAnsi" w:hAnsiTheme="minorHAnsi" w:cstheme="minorHAnsi"/>
          <w:bCs/>
          <w:sz w:val="20"/>
        </w:rPr>
        <w:t xml:space="preserve"> Y QUE LOS PRECIOS OFERTADOS SON FIJOS DURANTE LA VIGENCIA DEL CONTRATO.</w:t>
      </w:r>
    </w:p>
    <w:p w14:paraId="4C0686D2" w14:textId="77777777" w:rsidR="005A089D" w:rsidRPr="00BB7928" w:rsidRDefault="005A089D" w:rsidP="00FC30F4">
      <w:pPr>
        <w:jc w:val="both"/>
        <w:rPr>
          <w:rFonts w:asciiTheme="minorHAnsi" w:hAnsiTheme="minorHAnsi" w:cstheme="minorHAnsi"/>
          <w:bCs/>
          <w:sz w:val="20"/>
        </w:rPr>
      </w:pPr>
    </w:p>
    <w:p w14:paraId="0C11287B" w14:textId="77777777" w:rsidR="00E5138F" w:rsidRPr="00BB7928" w:rsidRDefault="005A089D" w:rsidP="00FC30F4">
      <w:pPr>
        <w:jc w:val="both"/>
        <w:rPr>
          <w:rFonts w:asciiTheme="minorHAnsi" w:eastAsiaTheme="minorHAnsi" w:hAnsiTheme="minorHAnsi" w:cstheme="minorHAnsi"/>
          <w:b/>
          <w:bCs/>
          <w:sz w:val="20"/>
          <w:lang w:val="es-MX" w:eastAsia="en-US"/>
        </w:rPr>
      </w:pPr>
      <w:r w:rsidRPr="00BB7928">
        <w:rPr>
          <w:rFonts w:asciiTheme="minorHAnsi" w:eastAsiaTheme="minorHAnsi" w:hAnsiTheme="minorHAnsi" w:cstheme="minorHAnsi"/>
          <w:b/>
          <w:bCs/>
          <w:sz w:val="20"/>
          <w:lang w:val="es-MX" w:eastAsia="en-US"/>
        </w:rPr>
        <w:t>* SE SOLICITA A LOS PROVEEDORES, ENVIAR SU PROPOSICIÓN EN PDF Y EXCEL (EDITABLE)</w:t>
      </w:r>
    </w:p>
    <w:p w14:paraId="115A6DF7" w14:textId="77777777" w:rsidR="00E5138F" w:rsidRPr="00BB7928" w:rsidRDefault="00E5138F" w:rsidP="00FC30F4">
      <w:pPr>
        <w:jc w:val="both"/>
        <w:rPr>
          <w:rFonts w:asciiTheme="minorHAnsi" w:eastAsiaTheme="minorHAnsi" w:hAnsiTheme="minorHAnsi" w:cstheme="minorHAnsi"/>
          <w:b/>
          <w:bCs/>
          <w:sz w:val="20"/>
          <w:lang w:val="es-MX" w:eastAsia="en-US"/>
        </w:rPr>
      </w:pPr>
    </w:p>
    <w:p w14:paraId="11E4B56E" w14:textId="77777777" w:rsidR="00E5138F" w:rsidRPr="00BB7928" w:rsidRDefault="00E5138F" w:rsidP="00FC30F4">
      <w:pPr>
        <w:jc w:val="both"/>
        <w:rPr>
          <w:rFonts w:asciiTheme="minorHAnsi" w:eastAsiaTheme="minorHAnsi" w:hAnsiTheme="minorHAnsi" w:cstheme="minorHAnsi"/>
          <w:b/>
          <w:bCs/>
          <w:sz w:val="20"/>
          <w:lang w:val="es-MX" w:eastAsia="en-US"/>
        </w:rPr>
      </w:pPr>
    </w:p>
    <w:p w14:paraId="0E11074B" w14:textId="77777777" w:rsidR="00E5138F" w:rsidRPr="00BB7928" w:rsidRDefault="00E5138F" w:rsidP="00FC30F4">
      <w:pPr>
        <w:jc w:val="both"/>
        <w:rPr>
          <w:rFonts w:asciiTheme="minorHAnsi" w:eastAsiaTheme="minorHAnsi" w:hAnsiTheme="minorHAnsi" w:cstheme="minorHAnsi"/>
          <w:b/>
          <w:bCs/>
          <w:sz w:val="20"/>
          <w:lang w:val="es-MX" w:eastAsia="en-US"/>
        </w:rPr>
      </w:pPr>
    </w:p>
    <w:p w14:paraId="42B635A1" w14:textId="77777777" w:rsidR="00CA70BD" w:rsidRDefault="00CA70BD" w:rsidP="00E5138F">
      <w:pPr>
        <w:jc w:val="center"/>
        <w:rPr>
          <w:rFonts w:asciiTheme="minorHAnsi" w:hAnsiTheme="minorHAnsi" w:cstheme="minorHAnsi"/>
          <w:b/>
          <w:sz w:val="20"/>
        </w:rPr>
      </w:pPr>
    </w:p>
    <w:p w14:paraId="1AC43C1E" w14:textId="77777777" w:rsidR="00CA70BD" w:rsidRDefault="00CA70BD" w:rsidP="002112B6">
      <w:pPr>
        <w:rPr>
          <w:rFonts w:asciiTheme="minorHAnsi" w:hAnsiTheme="minorHAnsi" w:cstheme="minorHAnsi"/>
          <w:b/>
          <w:sz w:val="20"/>
        </w:rPr>
      </w:pPr>
    </w:p>
    <w:p w14:paraId="3D007F4A" w14:textId="6E4F3CAE" w:rsidR="00E5138F" w:rsidRPr="00BB7928" w:rsidRDefault="00E5138F" w:rsidP="00E5138F">
      <w:pPr>
        <w:jc w:val="center"/>
        <w:rPr>
          <w:rFonts w:asciiTheme="minorHAnsi" w:hAnsiTheme="minorHAnsi" w:cstheme="minorHAnsi"/>
          <w:b/>
          <w:sz w:val="20"/>
        </w:rPr>
      </w:pPr>
      <w:r w:rsidRPr="00BB7928">
        <w:rPr>
          <w:rFonts w:asciiTheme="minorHAnsi" w:hAnsiTheme="minorHAnsi" w:cstheme="minorHAnsi"/>
          <w:b/>
          <w:sz w:val="20"/>
        </w:rPr>
        <w:lastRenderedPageBreak/>
        <w:t>ANEXO NÚMERO 9  (NUEVE)</w:t>
      </w:r>
    </w:p>
    <w:p w14:paraId="57200C4E" w14:textId="77777777" w:rsidR="00E5138F" w:rsidRPr="00BB7928" w:rsidRDefault="00E5138F" w:rsidP="00E5138F">
      <w:pPr>
        <w:jc w:val="center"/>
        <w:rPr>
          <w:rFonts w:asciiTheme="minorHAnsi" w:hAnsiTheme="minorHAnsi" w:cstheme="minorHAnsi"/>
          <w:b/>
          <w:sz w:val="20"/>
        </w:rPr>
      </w:pPr>
    </w:p>
    <w:p w14:paraId="378A9124" w14:textId="72A2A604" w:rsidR="001748AE" w:rsidRPr="00BB7928" w:rsidRDefault="001748AE" w:rsidP="001748AE">
      <w:pPr>
        <w:widowControl w:val="0"/>
        <w:autoSpaceDE w:val="0"/>
        <w:autoSpaceDN w:val="0"/>
        <w:adjustRightInd w:val="0"/>
        <w:jc w:val="both"/>
        <w:rPr>
          <w:rFonts w:asciiTheme="minorHAnsi" w:hAnsiTheme="minorHAnsi" w:cstheme="minorHAnsi"/>
          <w:b/>
          <w:sz w:val="20"/>
        </w:rPr>
      </w:pPr>
      <w:r w:rsidRPr="00BB7928">
        <w:rPr>
          <w:rFonts w:asciiTheme="minorHAnsi" w:hAnsiTheme="minorHAnsi" w:cstheme="minorHAnsi"/>
          <w:b/>
          <w:sz w:val="20"/>
        </w:rPr>
        <w:t xml:space="preserve">FORMATO PARA LA MANIFESTACIÓN QUE DEBERÁN PRESENTAR LOS </w:t>
      </w:r>
      <w:r w:rsidR="00A30143">
        <w:rPr>
          <w:rFonts w:asciiTheme="minorHAnsi" w:hAnsiTheme="minorHAnsi" w:cstheme="minorHAnsi"/>
          <w:b/>
          <w:sz w:val="20"/>
        </w:rPr>
        <w:t>COTIZANTES</w:t>
      </w:r>
      <w:r w:rsidRPr="00BB7928">
        <w:rPr>
          <w:rFonts w:asciiTheme="minorHAnsi" w:hAnsiTheme="minorHAnsi" w:cstheme="minorHAnsi"/>
          <w:b/>
          <w:sz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BB7928" w:rsidRDefault="001748AE" w:rsidP="001748AE">
      <w:pPr>
        <w:widowControl w:val="0"/>
        <w:autoSpaceDE w:val="0"/>
        <w:autoSpaceDN w:val="0"/>
        <w:adjustRightInd w:val="0"/>
        <w:jc w:val="both"/>
        <w:rPr>
          <w:rFonts w:asciiTheme="minorHAnsi" w:hAnsiTheme="minorHAnsi" w:cstheme="minorHAnsi"/>
          <w:sz w:val="20"/>
        </w:rPr>
      </w:pPr>
    </w:p>
    <w:p w14:paraId="39D2969A" w14:textId="55E15076" w:rsidR="001748AE" w:rsidRPr="00BB7928" w:rsidRDefault="00436343" w:rsidP="001748AE">
      <w:pPr>
        <w:widowControl w:val="0"/>
        <w:autoSpaceDE w:val="0"/>
        <w:autoSpaceDN w:val="0"/>
        <w:adjustRightInd w:val="0"/>
        <w:jc w:val="both"/>
        <w:rPr>
          <w:rFonts w:asciiTheme="minorHAnsi" w:hAnsiTheme="minorHAnsi" w:cstheme="minorHAnsi"/>
          <w:sz w:val="20"/>
        </w:rPr>
      </w:pPr>
      <w:r w:rsidRPr="00BB7928">
        <w:rPr>
          <w:rFonts w:asciiTheme="minorHAnsi" w:hAnsiTheme="minorHAnsi" w:cstheme="minorHAnsi"/>
          <w:sz w:val="20"/>
        </w:rPr>
        <w:t>______DE___________DE____________</w:t>
      </w:r>
      <w:proofErr w:type="gramStart"/>
      <w:r w:rsidRPr="00BB7928">
        <w:rPr>
          <w:rFonts w:asciiTheme="minorHAnsi" w:hAnsiTheme="minorHAnsi" w:cstheme="minorHAnsi"/>
          <w:sz w:val="20"/>
        </w:rPr>
        <w:t>_(</w:t>
      </w:r>
      <w:proofErr w:type="gramEnd"/>
      <w:r w:rsidRPr="00BB7928">
        <w:rPr>
          <w:rFonts w:asciiTheme="minorHAnsi" w:hAnsiTheme="minorHAnsi" w:cstheme="minorHAnsi"/>
          <w:sz w:val="20"/>
        </w:rPr>
        <w:t>1)</w:t>
      </w:r>
    </w:p>
    <w:p w14:paraId="5EE85EBF" w14:textId="72DA4FC3" w:rsidR="001748AE" w:rsidRPr="00BB7928" w:rsidRDefault="00436343" w:rsidP="001748AE">
      <w:pPr>
        <w:widowControl w:val="0"/>
        <w:autoSpaceDE w:val="0"/>
        <w:autoSpaceDN w:val="0"/>
        <w:adjustRightInd w:val="0"/>
        <w:jc w:val="both"/>
        <w:rPr>
          <w:rFonts w:asciiTheme="minorHAnsi" w:hAnsiTheme="minorHAnsi" w:cstheme="minorHAnsi"/>
          <w:sz w:val="20"/>
        </w:rPr>
      </w:pPr>
      <w:r w:rsidRPr="00BB7928">
        <w:rPr>
          <w:rFonts w:asciiTheme="minorHAnsi" w:hAnsiTheme="minorHAnsi" w:cstheme="minorHAnsi"/>
          <w:sz w:val="20"/>
        </w:rPr>
        <w:t>________</w:t>
      </w:r>
      <w:proofErr w:type="gramStart"/>
      <w:r w:rsidRPr="00BB7928">
        <w:rPr>
          <w:rFonts w:asciiTheme="minorHAnsi" w:hAnsiTheme="minorHAnsi" w:cstheme="minorHAnsi"/>
          <w:sz w:val="20"/>
        </w:rPr>
        <w:t>_(</w:t>
      </w:r>
      <w:proofErr w:type="gramEnd"/>
      <w:r w:rsidRPr="00BB7928">
        <w:rPr>
          <w:rFonts w:asciiTheme="minorHAnsi" w:hAnsiTheme="minorHAnsi" w:cstheme="minorHAnsi"/>
          <w:sz w:val="20"/>
        </w:rPr>
        <w:t>2)______________</w:t>
      </w:r>
    </w:p>
    <w:p w14:paraId="1387A632" w14:textId="04494534" w:rsidR="001748AE" w:rsidRPr="00BB7928" w:rsidRDefault="00436343" w:rsidP="001748AE">
      <w:pPr>
        <w:widowControl w:val="0"/>
        <w:autoSpaceDE w:val="0"/>
        <w:autoSpaceDN w:val="0"/>
        <w:adjustRightInd w:val="0"/>
        <w:jc w:val="both"/>
        <w:rPr>
          <w:rFonts w:asciiTheme="minorHAnsi" w:hAnsiTheme="minorHAnsi" w:cstheme="minorHAnsi"/>
          <w:sz w:val="20"/>
        </w:rPr>
      </w:pPr>
      <w:r w:rsidRPr="00BB7928">
        <w:rPr>
          <w:rFonts w:asciiTheme="minorHAnsi" w:hAnsiTheme="minorHAnsi" w:cstheme="minorHAnsi"/>
          <w:sz w:val="20"/>
        </w:rPr>
        <w:t>PRESENTE.</w:t>
      </w:r>
    </w:p>
    <w:p w14:paraId="55FF99B7" w14:textId="77777777" w:rsidR="001748AE" w:rsidRPr="00BB7928" w:rsidRDefault="001748AE" w:rsidP="001748AE">
      <w:pPr>
        <w:widowControl w:val="0"/>
        <w:autoSpaceDE w:val="0"/>
        <w:autoSpaceDN w:val="0"/>
        <w:adjustRightInd w:val="0"/>
        <w:jc w:val="both"/>
        <w:rPr>
          <w:rFonts w:asciiTheme="minorHAnsi" w:hAnsiTheme="minorHAnsi" w:cstheme="minorHAnsi"/>
          <w:sz w:val="20"/>
        </w:rPr>
      </w:pPr>
    </w:p>
    <w:p w14:paraId="49B8DB3F" w14:textId="781E1F72" w:rsidR="001748AE" w:rsidRPr="00BB7928" w:rsidRDefault="00436343" w:rsidP="001748AE">
      <w:pPr>
        <w:widowControl w:val="0"/>
        <w:autoSpaceDE w:val="0"/>
        <w:autoSpaceDN w:val="0"/>
        <w:adjustRightInd w:val="0"/>
        <w:jc w:val="both"/>
        <w:rPr>
          <w:rFonts w:asciiTheme="minorHAnsi" w:hAnsiTheme="minorHAnsi" w:cstheme="minorHAnsi"/>
          <w:sz w:val="20"/>
        </w:rPr>
      </w:pPr>
      <w:r w:rsidRPr="00BB7928">
        <w:rPr>
          <w:rFonts w:asciiTheme="minorHAnsi" w:hAnsiTheme="minorHAnsi" w:cstheme="minorHAnsi"/>
          <w:sz w:val="20"/>
        </w:rPr>
        <w:t>ME REFIERO AL PROCEDIMIENTO _________</w:t>
      </w:r>
      <w:proofErr w:type="gramStart"/>
      <w:r w:rsidRPr="00BB7928">
        <w:rPr>
          <w:rFonts w:asciiTheme="minorHAnsi" w:hAnsiTheme="minorHAnsi" w:cstheme="minorHAnsi"/>
          <w:sz w:val="20"/>
        </w:rPr>
        <w:t>_</w:t>
      </w:r>
      <w:r w:rsidRPr="00BB7928">
        <w:rPr>
          <w:rFonts w:asciiTheme="minorHAnsi" w:hAnsiTheme="minorHAnsi" w:cstheme="minorHAnsi"/>
          <w:sz w:val="20"/>
          <w:u w:val="single"/>
        </w:rPr>
        <w:t>(</w:t>
      </w:r>
      <w:proofErr w:type="gramEnd"/>
      <w:r w:rsidRPr="00BB7928">
        <w:rPr>
          <w:rFonts w:asciiTheme="minorHAnsi" w:hAnsiTheme="minorHAnsi" w:cstheme="minorHAnsi"/>
          <w:sz w:val="20"/>
          <w:u w:val="single"/>
        </w:rPr>
        <w:t>3</w:t>
      </w:r>
      <w:r w:rsidRPr="00BB7928">
        <w:rPr>
          <w:rFonts w:asciiTheme="minorHAnsi" w:hAnsiTheme="minorHAnsi" w:cstheme="minorHAnsi"/>
          <w:sz w:val="20"/>
        </w:rPr>
        <w:t>)______NO. ______</w:t>
      </w:r>
      <w:proofErr w:type="gramStart"/>
      <w:r w:rsidRPr="00BB7928">
        <w:rPr>
          <w:rFonts w:asciiTheme="minorHAnsi" w:hAnsiTheme="minorHAnsi" w:cstheme="minorHAnsi"/>
          <w:sz w:val="20"/>
        </w:rPr>
        <w:t>_(</w:t>
      </w:r>
      <w:proofErr w:type="gramEnd"/>
      <w:r w:rsidRPr="00BB7928">
        <w:rPr>
          <w:rFonts w:asciiTheme="minorHAnsi" w:hAnsiTheme="minorHAnsi" w:cstheme="minorHAnsi"/>
          <w:sz w:val="20"/>
          <w:u w:val="single"/>
        </w:rPr>
        <w:t>4)</w:t>
      </w:r>
      <w:r w:rsidRPr="00BB7928">
        <w:rPr>
          <w:rFonts w:asciiTheme="minorHAnsi" w:hAnsiTheme="minorHAnsi" w:cstheme="minorHAnsi"/>
          <w:sz w:val="20"/>
        </w:rPr>
        <w:t>___________EN EL QUE MI REPRESENTADA. LA EMPRESA ___________</w:t>
      </w:r>
      <w:proofErr w:type="gramStart"/>
      <w:r w:rsidRPr="00BB7928">
        <w:rPr>
          <w:rFonts w:asciiTheme="minorHAnsi" w:hAnsiTheme="minorHAnsi" w:cstheme="minorHAnsi"/>
          <w:sz w:val="20"/>
        </w:rPr>
        <w:t>_</w:t>
      </w:r>
      <w:r w:rsidRPr="00BB7928">
        <w:rPr>
          <w:rFonts w:asciiTheme="minorHAnsi" w:hAnsiTheme="minorHAnsi" w:cstheme="minorHAnsi"/>
          <w:sz w:val="20"/>
          <w:u w:val="single"/>
        </w:rPr>
        <w:t>(</w:t>
      </w:r>
      <w:proofErr w:type="gramEnd"/>
      <w:r w:rsidRPr="00BB7928">
        <w:rPr>
          <w:rFonts w:asciiTheme="minorHAnsi" w:hAnsiTheme="minorHAnsi" w:cstheme="minorHAnsi"/>
          <w:sz w:val="20"/>
          <w:u w:val="single"/>
        </w:rPr>
        <w:t>5)</w:t>
      </w:r>
      <w:r w:rsidRPr="00BB7928">
        <w:rPr>
          <w:rFonts w:asciiTheme="minorHAnsi" w:hAnsiTheme="minorHAnsi" w:cstheme="minorHAnsi"/>
          <w:sz w:val="20"/>
        </w:rPr>
        <w:t xml:space="preserve">___________ PARTICIPA A TRAVÉS DE </w:t>
      </w:r>
      <w:r w:rsidR="002112B6">
        <w:rPr>
          <w:rFonts w:asciiTheme="minorHAnsi" w:hAnsiTheme="minorHAnsi" w:cstheme="minorHAnsi"/>
          <w:sz w:val="20"/>
        </w:rPr>
        <w:t>L</w:t>
      </w:r>
      <w:r w:rsidRPr="00BB7928">
        <w:rPr>
          <w:rFonts w:asciiTheme="minorHAnsi" w:hAnsiTheme="minorHAnsi" w:cstheme="minorHAnsi"/>
          <w:sz w:val="20"/>
        </w:rPr>
        <w:t>A PROPUESTA QUE SE CONTIENE EN EL PRESENTE SOBRE.</w:t>
      </w:r>
    </w:p>
    <w:p w14:paraId="53BFCA97" w14:textId="77777777" w:rsidR="001748AE" w:rsidRPr="00BB7928" w:rsidRDefault="001748AE" w:rsidP="001748AE">
      <w:pPr>
        <w:widowControl w:val="0"/>
        <w:autoSpaceDE w:val="0"/>
        <w:autoSpaceDN w:val="0"/>
        <w:adjustRightInd w:val="0"/>
        <w:jc w:val="both"/>
        <w:rPr>
          <w:rFonts w:asciiTheme="minorHAnsi" w:hAnsiTheme="minorHAnsi" w:cstheme="minorHAnsi"/>
          <w:sz w:val="20"/>
        </w:rPr>
      </w:pPr>
    </w:p>
    <w:p w14:paraId="7FCBE05D" w14:textId="420E166F" w:rsidR="001748AE" w:rsidRPr="00BB7928" w:rsidRDefault="00436343" w:rsidP="001748AE">
      <w:pPr>
        <w:widowControl w:val="0"/>
        <w:autoSpaceDE w:val="0"/>
        <w:autoSpaceDN w:val="0"/>
        <w:adjustRightInd w:val="0"/>
        <w:jc w:val="both"/>
        <w:rPr>
          <w:rFonts w:asciiTheme="minorHAnsi" w:hAnsiTheme="minorHAnsi" w:cstheme="minorHAnsi"/>
          <w:sz w:val="20"/>
        </w:rPr>
      </w:pPr>
      <w:r w:rsidRPr="00BB7928">
        <w:rPr>
          <w:rFonts w:asciiTheme="minorHAnsi" w:hAnsiTheme="minorHAnsi" w:cstheme="minorHAnsi"/>
          <w:sz w:val="20"/>
        </w:rPr>
        <w:t xml:space="preserve">SOBRE EL PARTICULAR, Y EN LOS TÉRMINOS DE LO PREVISTO POR LOS </w:t>
      </w:r>
      <w:r w:rsidRPr="00BB7928">
        <w:rPr>
          <w:rFonts w:asciiTheme="minorHAnsi" w:hAnsiTheme="minorHAnsi" w:cstheme="minorHAnsi"/>
          <w:i/>
          <w:iCs/>
          <w:sz w:val="20"/>
        </w:rPr>
        <w:t xml:space="preserve">"LINEAMIENTOS PARA FOMENTAR LA PARTICIPACIÓN DE LAS MICRO, PEQUEÑAS </w:t>
      </w:r>
      <w:r w:rsidRPr="00BB7928">
        <w:rPr>
          <w:rFonts w:asciiTheme="minorHAnsi" w:hAnsiTheme="minorHAnsi" w:cstheme="minorHAnsi"/>
          <w:i/>
          <w:sz w:val="20"/>
        </w:rPr>
        <w:t xml:space="preserve">Y </w:t>
      </w:r>
      <w:r w:rsidRPr="00BB7928">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BB7928">
        <w:rPr>
          <w:rFonts w:asciiTheme="minorHAnsi" w:hAnsiTheme="minorHAnsi" w:cstheme="minorHAnsi"/>
          <w:sz w:val="20"/>
        </w:rPr>
        <w:t>DECLARO BAJO PROTESTA DECIR VERDAD, QUE MI REPRESENTADA PERTENECE AL SECTOR</w:t>
      </w:r>
      <w:r w:rsidRPr="00BB7928">
        <w:rPr>
          <w:rFonts w:asciiTheme="minorHAnsi" w:hAnsiTheme="minorHAnsi" w:cstheme="minorHAnsi"/>
          <w:sz w:val="20"/>
          <w:u w:val="single"/>
        </w:rPr>
        <w:t xml:space="preserve"> </w:t>
      </w:r>
      <w:r w:rsidRPr="00BB7928">
        <w:rPr>
          <w:rFonts w:asciiTheme="minorHAnsi" w:hAnsiTheme="minorHAnsi" w:cstheme="minorHAnsi"/>
          <w:sz w:val="20"/>
        </w:rPr>
        <w:t>_______(6)_______, CUENTA CON _________</w:t>
      </w:r>
      <w:r w:rsidRPr="00BB7928">
        <w:rPr>
          <w:rFonts w:asciiTheme="minorHAnsi" w:hAnsiTheme="minorHAnsi" w:cstheme="minorHAnsi"/>
          <w:sz w:val="20"/>
          <w:u w:val="single"/>
        </w:rPr>
        <w:t>(</w:t>
      </w:r>
      <w:r w:rsidRPr="00BB7928">
        <w:rPr>
          <w:rFonts w:asciiTheme="minorHAnsi" w:hAnsiTheme="minorHAnsi" w:cstheme="minorHAnsi"/>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BB7928">
        <w:rPr>
          <w:rFonts w:asciiTheme="minorHAnsi" w:hAnsiTheme="minorHAnsi" w:cstheme="minorHAnsi"/>
          <w:i/>
          <w:iCs/>
          <w:sz w:val="20"/>
        </w:rPr>
        <w:t xml:space="preserve">MI </w:t>
      </w:r>
      <w:r w:rsidRPr="00BB7928">
        <w:rPr>
          <w:rFonts w:asciiTheme="minorHAnsi" w:hAnsiTheme="minorHAnsi" w:cstheme="minorHAnsi"/>
          <w:sz w:val="20"/>
        </w:rPr>
        <w:t>REPRESENTADA SE ENCUENTRA EN EL RANGO DE UNA EMPRESA ______</w:t>
      </w:r>
      <w:proofErr w:type="gramStart"/>
      <w:r w:rsidRPr="00BB7928">
        <w:rPr>
          <w:rFonts w:asciiTheme="minorHAnsi" w:hAnsiTheme="minorHAnsi" w:cstheme="minorHAnsi"/>
          <w:sz w:val="20"/>
        </w:rPr>
        <w:t>_(</w:t>
      </w:r>
      <w:proofErr w:type="gramEnd"/>
      <w:r w:rsidRPr="00BB7928">
        <w:rPr>
          <w:rFonts w:asciiTheme="minorHAnsi" w:hAnsiTheme="minorHAnsi" w:cstheme="minorHAnsi"/>
          <w:sz w:val="20"/>
        </w:rPr>
        <w:t>10)__________ ATENDIENDO A LO SIGUIENTE:</w:t>
      </w:r>
    </w:p>
    <w:p w14:paraId="4B6B4400" w14:textId="77777777" w:rsidR="001748AE" w:rsidRPr="00BB7928"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440DA6"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440DA6" w:rsidRDefault="0063255F" w:rsidP="0063255F">
            <w:pPr>
              <w:widowControl w:val="0"/>
              <w:autoSpaceDE w:val="0"/>
              <w:autoSpaceDN w:val="0"/>
              <w:adjustRightInd w:val="0"/>
              <w:jc w:val="center"/>
              <w:rPr>
                <w:rFonts w:asciiTheme="minorHAnsi" w:hAnsiTheme="minorHAnsi" w:cstheme="minorHAnsi"/>
                <w:b/>
                <w:sz w:val="16"/>
                <w:szCs w:val="16"/>
              </w:rPr>
            </w:pPr>
            <w:r w:rsidRPr="00440DA6">
              <w:rPr>
                <w:rFonts w:asciiTheme="minorHAnsi" w:hAnsiTheme="minorHAnsi" w:cstheme="minorHAnsi"/>
                <w:b/>
                <w:sz w:val="16"/>
                <w:szCs w:val="16"/>
              </w:rPr>
              <w:t>ESTRATIFICACIÓN</w:t>
            </w:r>
          </w:p>
        </w:tc>
      </w:tr>
      <w:tr w:rsidR="001748AE" w:rsidRPr="00440DA6"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440DA6"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TAMAÑO</w:t>
            </w:r>
          </w:p>
          <w:p w14:paraId="3CAF8838" w14:textId="243670B5"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440DA6"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SECTOR</w:t>
            </w:r>
          </w:p>
          <w:p w14:paraId="5EF4C8C5" w14:textId="64308B8C"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RANGO DE NÚMERO DE TRABAJADORES</w:t>
            </w:r>
          </w:p>
          <w:p w14:paraId="440634D6" w14:textId="0923A1F4"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RANGO DE MONTO DE VENTAS ANUALES (MDP)</w:t>
            </w:r>
          </w:p>
          <w:p w14:paraId="70D83EEF" w14:textId="26664642"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TOPE MÁXIMO COMBINADO</w:t>
            </w:r>
          </w:p>
        </w:tc>
      </w:tr>
      <w:tr w:rsidR="001748AE" w:rsidRPr="00440DA6"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4.6</w:t>
            </w:r>
          </w:p>
        </w:tc>
      </w:tr>
      <w:tr w:rsidR="001748AE" w:rsidRPr="00440DA6"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440DA6"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93</w:t>
            </w:r>
          </w:p>
        </w:tc>
      </w:tr>
      <w:tr w:rsidR="001748AE" w:rsidRPr="00440DA6"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440DA6"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95</w:t>
            </w:r>
          </w:p>
        </w:tc>
      </w:tr>
      <w:tr w:rsidR="001748AE" w:rsidRPr="00440DA6"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440DA6"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440DA6"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440DA6"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235</w:t>
            </w:r>
          </w:p>
        </w:tc>
      </w:tr>
      <w:tr w:rsidR="001748AE" w:rsidRPr="00440DA6"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440DA6"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440DA6"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440DA6" w:rsidRDefault="001748AE" w:rsidP="0063255F">
            <w:pPr>
              <w:suppressAutoHyphens w:val="0"/>
              <w:jc w:val="center"/>
              <w:rPr>
                <w:rFonts w:asciiTheme="minorHAnsi" w:hAnsiTheme="minorHAnsi" w:cstheme="minorHAnsi"/>
                <w:sz w:val="16"/>
                <w:szCs w:val="16"/>
              </w:rPr>
            </w:pPr>
          </w:p>
        </w:tc>
      </w:tr>
      <w:tr w:rsidR="001748AE" w:rsidRPr="00440DA6"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440DA6"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440DA6" w:rsidRDefault="0063255F" w:rsidP="0063255F">
            <w:pPr>
              <w:widowControl w:val="0"/>
              <w:autoSpaceDE w:val="0"/>
              <w:autoSpaceDN w:val="0"/>
              <w:adjustRightInd w:val="0"/>
              <w:jc w:val="center"/>
              <w:rPr>
                <w:rFonts w:asciiTheme="minorHAnsi" w:hAnsiTheme="minorHAnsi" w:cstheme="minorHAnsi"/>
                <w:sz w:val="16"/>
                <w:szCs w:val="16"/>
              </w:rPr>
            </w:pPr>
            <w:r w:rsidRPr="00440DA6">
              <w:rPr>
                <w:rFonts w:asciiTheme="minorHAnsi" w:hAnsiTheme="minorHAnsi" w:cstheme="minorHAnsi"/>
                <w:sz w:val="16"/>
                <w:szCs w:val="16"/>
              </w:rPr>
              <w:t>250</w:t>
            </w:r>
          </w:p>
        </w:tc>
      </w:tr>
    </w:tbl>
    <w:p w14:paraId="42B6538C" w14:textId="77777777" w:rsidR="001947E2" w:rsidRPr="00BB7928"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BB7928" w:rsidRDefault="00436343" w:rsidP="001748AE">
      <w:pPr>
        <w:widowControl w:val="0"/>
        <w:autoSpaceDE w:val="0"/>
        <w:autoSpaceDN w:val="0"/>
        <w:adjustRightInd w:val="0"/>
        <w:jc w:val="both"/>
        <w:rPr>
          <w:rFonts w:asciiTheme="minorHAnsi" w:hAnsiTheme="minorHAnsi" w:cstheme="minorHAnsi"/>
          <w:sz w:val="20"/>
        </w:rPr>
      </w:pPr>
      <w:r w:rsidRPr="00BB7928">
        <w:rPr>
          <w:rFonts w:asciiTheme="minorHAnsi" w:hAnsiTheme="minorHAnsi" w:cstheme="minorHAnsi"/>
          <w:sz w:val="20"/>
        </w:rPr>
        <w:t>*TOPE MÁXIMO COMBINADO = (TRABAJADORES) X 10% + (VENTAS ANUALES) X 90%)</w:t>
      </w:r>
    </w:p>
    <w:p w14:paraId="59AE5F4F" w14:textId="4509A389" w:rsidR="001748AE" w:rsidRPr="00BB7928" w:rsidRDefault="00436343" w:rsidP="001748AE">
      <w:pPr>
        <w:widowControl w:val="0"/>
        <w:autoSpaceDE w:val="0"/>
        <w:autoSpaceDN w:val="0"/>
        <w:adjustRightInd w:val="0"/>
        <w:jc w:val="both"/>
        <w:rPr>
          <w:rFonts w:asciiTheme="minorHAnsi" w:hAnsiTheme="minorHAnsi" w:cstheme="minorHAnsi"/>
          <w:sz w:val="20"/>
        </w:rPr>
      </w:pPr>
      <w:r w:rsidRPr="00BB7928">
        <w:rPr>
          <w:rFonts w:asciiTheme="minorHAnsi" w:hAnsiTheme="minorHAnsi" w:cstheme="minorHAnsi"/>
          <w:sz w:val="20"/>
        </w:rPr>
        <w:t xml:space="preserve"> (7) (8) EL NÚMERO DE TRABAJADORES SERÁ EL QUE RESULTE DE LA SUMATORIA DE LOS PUNTOS (7) Y (8)</w:t>
      </w:r>
    </w:p>
    <w:p w14:paraId="118B37E3" w14:textId="77777777" w:rsidR="001748AE" w:rsidRPr="00BB7928"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BB7928" w:rsidRDefault="00436343" w:rsidP="001748AE">
      <w:pPr>
        <w:widowControl w:val="0"/>
        <w:autoSpaceDE w:val="0"/>
        <w:autoSpaceDN w:val="0"/>
        <w:adjustRightInd w:val="0"/>
        <w:jc w:val="both"/>
        <w:rPr>
          <w:rFonts w:asciiTheme="minorHAnsi" w:hAnsiTheme="minorHAnsi" w:cstheme="minorHAnsi"/>
          <w:sz w:val="20"/>
        </w:rPr>
      </w:pPr>
      <w:r w:rsidRPr="00BB7928">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BB7928" w:rsidRDefault="001748AE" w:rsidP="001748AE">
      <w:pPr>
        <w:widowControl w:val="0"/>
        <w:autoSpaceDE w:val="0"/>
        <w:autoSpaceDN w:val="0"/>
        <w:adjustRightInd w:val="0"/>
        <w:jc w:val="both"/>
        <w:rPr>
          <w:rFonts w:asciiTheme="minorHAnsi" w:hAnsiTheme="minorHAnsi" w:cstheme="minorHAnsi"/>
          <w:sz w:val="20"/>
        </w:rPr>
      </w:pPr>
    </w:p>
    <w:p w14:paraId="2031390F" w14:textId="22C28B22" w:rsidR="001748AE" w:rsidRPr="00BB7928" w:rsidRDefault="00436343" w:rsidP="001748AE">
      <w:pPr>
        <w:widowControl w:val="0"/>
        <w:autoSpaceDE w:val="0"/>
        <w:autoSpaceDN w:val="0"/>
        <w:adjustRightInd w:val="0"/>
        <w:jc w:val="both"/>
        <w:rPr>
          <w:rFonts w:asciiTheme="minorHAnsi" w:hAnsiTheme="minorHAnsi" w:cstheme="minorHAnsi"/>
          <w:sz w:val="20"/>
          <w:u w:val="single"/>
        </w:rPr>
      </w:pPr>
      <w:r w:rsidRPr="00BB7928">
        <w:rPr>
          <w:rFonts w:asciiTheme="minorHAnsi" w:hAnsiTheme="minorHAnsi" w:cstheme="minorHAnsi"/>
          <w:sz w:val="20"/>
        </w:rPr>
        <w:t>ASIMISMO, MANIFIESTO, BAJO PROTESTA DE .DECIR VERDAD, QUE EL REGISTRO FEDERAL DE CONTRIBUYENTES DE MI REPRESENTADA ES:</w:t>
      </w:r>
      <w:r w:rsidRPr="00BB7928">
        <w:rPr>
          <w:rFonts w:asciiTheme="minorHAnsi" w:hAnsiTheme="minorHAnsi" w:cstheme="minorHAnsi"/>
          <w:sz w:val="20"/>
          <w:u w:val="single"/>
        </w:rPr>
        <w:t xml:space="preserve"> </w:t>
      </w:r>
      <w:r w:rsidRPr="00BB7928">
        <w:rPr>
          <w:rFonts w:asciiTheme="minorHAnsi" w:hAnsiTheme="minorHAnsi" w:cstheme="minorHAnsi"/>
          <w:sz w:val="20"/>
        </w:rPr>
        <w:t>___</w:t>
      </w:r>
      <w:proofErr w:type="gramStart"/>
      <w:r w:rsidRPr="00BB7928">
        <w:rPr>
          <w:rFonts w:asciiTheme="minorHAnsi" w:hAnsiTheme="minorHAnsi" w:cstheme="minorHAnsi"/>
          <w:sz w:val="20"/>
        </w:rPr>
        <w:t>_(</w:t>
      </w:r>
      <w:proofErr w:type="gramEnd"/>
      <w:r w:rsidRPr="00BB7928">
        <w:rPr>
          <w:rFonts w:asciiTheme="minorHAnsi" w:hAnsiTheme="minorHAnsi" w:cstheme="minorHAnsi"/>
          <w:sz w:val="20"/>
        </w:rPr>
        <w:t>11)_______Y QUE EL REGISTRO FEDERAL DE CONTRIBUYENTES DEL (LOS) FABRICANTE(S) DE LOS BIENES QUE INTEGRAN MI OFERTA, ES (SON</w:t>
      </w:r>
      <w:r w:rsidRPr="00BB7928">
        <w:rPr>
          <w:rFonts w:asciiTheme="minorHAnsi" w:hAnsiTheme="minorHAnsi" w:cstheme="minorHAnsi"/>
          <w:sz w:val="20"/>
          <w:u w:val="single"/>
        </w:rPr>
        <w:t xml:space="preserve">): </w:t>
      </w:r>
      <w:r w:rsidRPr="00BB7928">
        <w:rPr>
          <w:rFonts w:asciiTheme="minorHAnsi" w:hAnsiTheme="minorHAnsi" w:cstheme="minorHAnsi"/>
          <w:sz w:val="20"/>
        </w:rPr>
        <w:t>______</w:t>
      </w:r>
      <w:r w:rsidRPr="00BB7928">
        <w:rPr>
          <w:rFonts w:asciiTheme="minorHAnsi" w:hAnsiTheme="minorHAnsi" w:cstheme="minorHAnsi"/>
          <w:sz w:val="20"/>
          <w:u w:val="single"/>
        </w:rPr>
        <w:t xml:space="preserve">( 12 </w:t>
      </w:r>
      <w:r w:rsidRPr="00BB7928">
        <w:rPr>
          <w:rFonts w:asciiTheme="minorHAnsi" w:hAnsiTheme="minorHAnsi" w:cstheme="minorHAnsi"/>
          <w:sz w:val="20"/>
        </w:rPr>
        <w:t>)_______.</w:t>
      </w:r>
    </w:p>
    <w:p w14:paraId="1B66B3C5" w14:textId="77777777" w:rsidR="001748AE" w:rsidRPr="00BB7928"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BB7928" w:rsidRDefault="00436343" w:rsidP="001748AE">
      <w:pPr>
        <w:widowControl w:val="0"/>
        <w:autoSpaceDE w:val="0"/>
        <w:autoSpaceDN w:val="0"/>
        <w:adjustRightInd w:val="0"/>
        <w:jc w:val="both"/>
        <w:rPr>
          <w:rFonts w:asciiTheme="minorHAnsi" w:hAnsiTheme="minorHAnsi" w:cstheme="minorHAnsi"/>
          <w:sz w:val="20"/>
        </w:rPr>
      </w:pPr>
      <w:r w:rsidRPr="00BB7928">
        <w:rPr>
          <w:rFonts w:asciiTheme="minorHAnsi" w:hAnsiTheme="minorHAnsi" w:cstheme="minorHAnsi"/>
          <w:sz w:val="20"/>
        </w:rPr>
        <w:t>ATENTAMENTE</w:t>
      </w:r>
    </w:p>
    <w:p w14:paraId="212331FB" w14:textId="36BE510E" w:rsidR="001748AE" w:rsidRPr="00BB7928" w:rsidRDefault="00436343" w:rsidP="001748AE">
      <w:pPr>
        <w:widowControl w:val="0"/>
        <w:autoSpaceDE w:val="0"/>
        <w:autoSpaceDN w:val="0"/>
        <w:adjustRightInd w:val="0"/>
        <w:jc w:val="both"/>
        <w:rPr>
          <w:rFonts w:asciiTheme="minorHAnsi" w:hAnsiTheme="minorHAnsi" w:cstheme="minorHAnsi"/>
          <w:b/>
          <w:sz w:val="20"/>
        </w:rPr>
      </w:pPr>
      <w:r w:rsidRPr="00BB7928">
        <w:rPr>
          <w:rFonts w:asciiTheme="minorHAnsi" w:hAnsiTheme="minorHAnsi" w:cstheme="minorHAnsi"/>
          <w:sz w:val="20"/>
          <w:u w:val="single"/>
        </w:rPr>
        <w:t>(13)</w:t>
      </w:r>
      <w:r w:rsidRPr="00BB7928">
        <w:rPr>
          <w:rFonts w:asciiTheme="minorHAnsi" w:hAnsiTheme="minorHAnsi" w:cstheme="minorHAnsi"/>
          <w:b/>
          <w:sz w:val="20"/>
        </w:rPr>
        <w:t xml:space="preserve"> </w:t>
      </w:r>
    </w:p>
    <w:p w14:paraId="5E4127B3" w14:textId="77777777" w:rsidR="001748AE" w:rsidRPr="00BB7928" w:rsidRDefault="001748AE" w:rsidP="001748AE">
      <w:pPr>
        <w:jc w:val="both"/>
        <w:rPr>
          <w:rFonts w:asciiTheme="minorHAnsi" w:hAnsiTheme="minorHAnsi" w:cstheme="minorHAnsi"/>
          <w:b/>
          <w:sz w:val="20"/>
        </w:rPr>
      </w:pPr>
    </w:p>
    <w:p w14:paraId="049CDCBE" w14:textId="77777777" w:rsidR="001748AE" w:rsidRPr="00BB7928"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BB7928"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BB7928"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BB7928"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BB7928"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BB7928"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BB7928" w:rsidRDefault="001748AE" w:rsidP="001748AE">
      <w:pPr>
        <w:widowControl w:val="0"/>
        <w:autoSpaceDE w:val="0"/>
        <w:autoSpaceDN w:val="0"/>
        <w:adjustRightInd w:val="0"/>
        <w:jc w:val="both"/>
        <w:rPr>
          <w:rFonts w:asciiTheme="minorHAnsi" w:hAnsiTheme="minorHAnsi" w:cstheme="minorHAnsi"/>
          <w:sz w:val="20"/>
        </w:rPr>
      </w:pPr>
    </w:p>
    <w:p w14:paraId="2D664C9F" w14:textId="06AB86F7" w:rsidR="001748AE" w:rsidRPr="00BB7928" w:rsidRDefault="001748AE" w:rsidP="001748AE">
      <w:pPr>
        <w:widowControl w:val="0"/>
        <w:autoSpaceDE w:val="0"/>
        <w:autoSpaceDN w:val="0"/>
        <w:adjustRightInd w:val="0"/>
        <w:jc w:val="both"/>
        <w:rPr>
          <w:rFonts w:asciiTheme="minorHAnsi" w:hAnsiTheme="minorHAnsi" w:cstheme="minorHAnsi"/>
          <w:b/>
          <w:sz w:val="20"/>
        </w:rPr>
      </w:pPr>
      <w:r w:rsidRPr="00BB7928">
        <w:rPr>
          <w:rFonts w:asciiTheme="minorHAnsi" w:hAnsiTheme="minorHAnsi" w:cstheme="minorHAnsi"/>
          <w:b/>
          <w:sz w:val="20"/>
        </w:rPr>
        <w:t xml:space="preserve">INSTRUCTIVO PARA EL LLENADO DEL FORMATO PARA LA MANIFESTACIÓN QUE DEBERÁN PRESENTAR LOS </w:t>
      </w:r>
      <w:r w:rsidR="00A30143">
        <w:rPr>
          <w:rFonts w:asciiTheme="minorHAnsi" w:hAnsiTheme="minorHAnsi" w:cstheme="minorHAnsi"/>
          <w:b/>
          <w:sz w:val="20"/>
        </w:rPr>
        <w:t>COTIZANTES</w:t>
      </w:r>
      <w:r w:rsidRPr="00BB7928">
        <w:rPr>
          <w:rFonts w:asciiTheme="minorHAnsi" w:hAnsiTheme="minorHAnsi" w:cstheme="minorHAnsi"/>
          <w:b/>
          <w:sz w:val="20"/>
        </w:rPr>
        <w:t xml:space="preserve"> PARA DAR CUMPLIMIENTO A LO DISPUESTO EN LOS LINEAMIENTOS PARA FOMENTAR LA PARTIC</w:t>
      </w:r>
      <w:r w:rsidR="002112B6">
        <w:rPr>
          <w:rFonts w:asciiTheme="minorHAnsi" w:hAnsiTheme="minorHAnsi" w:cstheme="minorHAnsi"/>
          <w:b/>
          <w:sz w:val="20"/>
        </w:rPr>
        <w:t>IPACIÓN DE LAS MICRO, PEQUEÑAS Y</w:t>
      </w:r>
      <w:r w:rsidRPr="00BB7928">
        <w:rPr>
          <w:rFonts w:asciiTheme="minorHAnsi" w:hAnsiTheme="minorHAnsi" w:cstheme="minorHAnsi"/>
          <w:b/>
          <w:sz w:val="20"/>
        </w:rPr>
        <w:t xml:space="preserve"> MEDIANAS EMPRESAS EN LOS PROCEDIMIENTOS DE ADQUISICIÓN Y ARRENDAMIENTO DE BIENES MUEBLES ASÍ COMO LA CONTRATACIÓN DE SERVICIOS QUE REALICEN LAS DEPENDENCIAS </w:t>
      </w:r>
      <w:r w:rsidR="002112B6">
        <w:rPr>
          <w:rFonts w:asciiTheme="minorHAnsi" w:hAnsiTheme="minorHAnsi" w:cstheme="minorHAnsi"/>
          <w:b/>
          <w:sz w:val="20"/>
        </w:rPr>
        <w:t>Y</w:t>
      </w:r>
      <w:r w:rsidRPr="00BB7928">
        <w:rPr>
          <w:rFonts w:asciiTheme="minorHAnsi" w:hAnsiTheme="minorHAnsi" w:cstheme="minorHAnsi"/>
          <w:b/>
          <w:sz w:val="20"/>
        </w:rPr>
        <w:t xml:space="preserve"> ENTIDADES DE LA ADMINISTRACIÓN PÚBLICA FEDERAL</w:t>
      </w:r>
    </w:p>
    <w:p w14:paraId="48962FE6" w14:textId="77777777" w:rsidR="001748AE" w:rsidRPr="00BB7928"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BB7928"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BB7928" w:rsidRDefault="001748AE"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BB7928" w:rsidRDefault="00436343"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SEÑALAR LA FECHA DE SUSCRIPCIÓN DEL DOCUMENTO.</w:t>
            </w:r>
          </w:p>
        </w:tc>
      </w:tr>
      <w:tr w:rsidR="001748AE" w:rsidRPr="00BB7928"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BB7928" w:rsidRDefault="00436343" w:rsidP="00436343">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BB7928" w:rsidRDefault="00436343"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ANOTAR EL NOMBRE DE LA DEPENDENCIA O ENTIDAD CONVOCANTE</w:t>
            </w:r>
          </w:p>
        </w:tc>
      </w:tr>
      <w:tr w:rsidR="001748AE" w:rsidRPr="00BB7928"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BB7928" w:rsidRDefault="00436343" w:rsidP="00436343">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1EA5DC0" w:rsidR="001748AE" w:rsidRPr="00BB7928" w:rsidRDefault="00436343"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 xml:space="preserve">PRECISAR EL PROCEDIMIENTO DE QUE SE TRATE, </w:t>
            </w:r>
            <w:r w:rsidR="00A30143">
              <w:rPr>
                <w:rFonts w:asciiTheme="minorHAnsi" w:hAnsiTheme="minorHAnsi" w:cstheme="minorHAnsi"/>
                <w:sz w:val="20"/>
              </w:rPr>
              <w:t>ADJUDICACION</w:t>
            </w:r>
            <w:r w:rsidRPr="00BB7928">
              <w:rPr>
                <w:rFonts w:asciiTheme="minorHAnsi" w:hAnsiTheme="minorHAnsi" w:cstheme="minorHAnsi"/>
                <w:sz w:val="20"/>
              </w:rPr>
              <w:t xml:space="preserve"> PÚBLICA, INVITACIÓN A CUANDO MENOS TRES PERSONAS O ADJUDICACIÓN DIRECTA</w:t>
            </w:r>
          </w:p>
        </w:tc>
      </w:tr>
      <w:tr w:rsidR="001748AE" w:rsidRPr="00BB7928"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BB7928" w:rsidRDefault="00436343" w:rsidP="00436343">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BB7928" w:rsidRDefault="00436343"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INDICAR EL NÚMERO RESPECTIVO DEL PROCEDIMIENTO</w:t>
            </w:r>
          </w:p>
        </w:tc>
      </w:tr>
      <w:tr w:rsidR="001748AE" w:rsidRPr="00BB7928"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BB7928" w:rsidRDefault="001748AE"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BB7928" w:rsidRDefault="00436343"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CITAR EL NOMBRE O RAZÓN SOCIAL O DENOMINACIÓN DE LA EMPRESA.</w:t>
            </w:r>
          </w:p>
        </w:tc>
      </w:tr>
      <w:tr w:rsidR="001748AE" w:rsidRPr="00BB7928"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BB7928" w:rsidRDefault="001748AE"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BB7928" w:rsidRDefault="00436343"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INDICAR CON LETRA EL SECTOR AL QUE PERTENECE (INDUSTRIA, COMERCIO O SERVICIOS)</w:t>
            </w:r>
          </w:p>
        </w:tc>
      </w:tr>
      <w:tr w:rsidR="001748AE" w:rsidRPr="00BB7928"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BB7928" w:rsidRDefault="001748AE"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BB7928" w:rsidRDefault="00436343"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ANOTAR EL NÚMERO DE TRABAJADORES DE PLANTA INSCRITOS EN EI IMSS.</w:t>
            </w:r>
          </w:p>
        </w:tc>
      </w:tr>
      <w:tr w:rsidR="001748AE" w:rsidRPr="00BB7928"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BB7928" w:rsidRDefault="001748AE"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BB7928" w:rsidRDefault="00436343"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EN SU CASO, ANOTAR EL NÚMERO DE PERSONAS SUBCONTRATADAS.</w:t>
            </w:r>
          </w:p>
        </w:tc>
      </w:tr>
      <w:tr w:rsidR="001748AE" w:rsidRPr="00BB7928"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BB7928" w:rsidRDefault="001748AE"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BB7928" w:rsidRDefault="00436343"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BB7928"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BB7928" w:rsidRDefault="001748AE"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BB7928" w:rsidRDefault="00436343"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SEÑALAR CON LETRA EL TAMAÑO DE LA EMPRESA (MICRO, PEQUEÑA O MEDIANA), CONFORME A LA FÓRMULA ANOTADA AL PIE DEL CUADRO DE ESTRATIFICACIÓN.</w:t>
            </w:r>
          </w:p>
        </w:tc>
      </w:tr>
      <w:tr w:rsidR="001748AE" w:rsidRPr="00BB7928"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BB7928" w:rsidRDefault="001748AE"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0661B4FC" w:rsidR="001748AE" w:rsidRPr="00BB7928" w:rsidRDefault="00436343"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 xml:space="preserve">INDICAR EL REGISTRO FEDERAL DE CONTRIBUYENTES DEL </w:t>
            </w:r>
            <w:r w:rsidR="00A30143">
              <w:rPr>
                <w:rFonts w:asciiTheme="minorHAnsi" w:hAnsiTheme="minorHAnsi" w:cstheme="minorHAnsi"/>
                <w:sz w:val="20"/>
              </w:rPr>
              <w:t>COTIZANTE</w:t>
            </w:r>
          </w:p>
        </w:tc>
      </w:tr>
      <w:tr w:rsidR="001748AE" w:rsidRPr="00BB7928"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BB7928" w:rsidRDefault="001748AE"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6B81BD05" w:rsidR="001748AE" w:rsidRPr="00BB7928" w:rsidRDefault="00436343"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 xml:space="preserve">CUANDO EL PROCEDIMIENTO TENGA POR OBJETO LA ADQUISICIÓN DE BIENES Y EL </w:t>
            </w:r>
            <w:r w:rsidR="00A30143">
              <w:rPr>
                <w:rFonts w:asciiTheme="minorHAnsi" w:hAnsiTheme="minorHAnsi" w:cstheme="minorHAnsi"/>
                <w:sz w:val="20"/>
              </w:rPr>
              <w:t>COTIZANTE</w:t>
            </w:r>
            <w:r w:rsidRPr="00BB7928">
              <w:rPr>
                <w:rFonts w:asciiTheme="minorHAnsi" w:hAnsiTheme="minorHAnsi" w:cstheme="minorHAnsi"/>
                <w:sz w:val="20"/>
              </w:rPr>
              <w:t xml:space="preserve"> Y FABRICANTE SEAN PERSONAS DISTINTAS, INDICAR EL REGISTRO FEDERAL DE CONTRIBUYENTES DEL (LOS) FABRICANTE(S) DE LOS BIENES QUE INTEGRAN LA OFERTA.</w:t>
            </w:r>
          </w:p>
        </w:tc>
      </w:tr>
      <w:tr w:rsidR="001748AE" w:rsidRPr="00BB7928"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BB7928" w:rsidRDefault="001748AE"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2CF5C1F2" w:rsidR="001748AE" w:rsidRPr="00BB7928" w:rsidRDefault="00436343" w:rsidP="00436343">
            <w:pPr>
              <w:widowControl w:val="0"/>
              <w:autoSpaceDE w:val="0"/>
              <w:autoSpaceDN w:val="0"/>
              <w:adjustRightInd w:val="0"/>
              <w:jc w:val="center"/>
              <w:rPr>
                <w:rFonts w:asciiTheme="minorHAnsi" w:hAnsiTheme="minorHAnsi" w:cstheme="minorHAnsi"/>
                <w:sz w:val="20"/>
              </w:rPr>
            </w:pPr>
            <w:r w:rsidRPr="00BB7928">
              <w:rPr>
                <w:rFonts w:asciiTheme="minorHAnsi" w:hAnsiTheme="minorHAnsi" w:cstheme="minorHAnsi"/>
                <w:sz w:val="20"/>
              </w:rPr>
              <w:t xml:space="preserve">ANOTAR EL NOMBRE Y FIRMA DEL REPRESENTANTE DE LA EMPRESA </w:t>
            </w:r>
            <w:r w:rsidR="00A30143">
              <w:rPr>
                <w:rFonts w:asciiTheme="minorHAnsi" w:hAnsiTheme="minorHAnsi" w:cstheme="minorHAnsi"/>
                <w:sz w:val="20"/>
              </w:rPr>
              <w:t>COTIZANTE</w:t>
            </w:r>
            <w:r w:rsidRPr="00BB7928">
              <w:rPr>
                <w:rFonts w:asciiTheme="minorHAnsi" w:hAnsiTheme="minorHAnsi" w:cstheme="minorHAnsi"/>
                <w:sz w:val="20"/>
              </w:rPr>
              <w:t>.</w:t>
            </w:r>
          </w:p>
        </w:tc>
      </w:tr>
    </w:tbl>
    <w:p w14:paraId="71CCD96A" w14:textId="77777777" w:rsidR="001748AE" w:rsidRPr="00BB7928" w:rsidRDefault="001748AE" w:rsidP="001748AE">
      <w:pPr>
        <w:jc w:val="both"/>
        <w:rPr>
          <w:rFonts w:asciiTheme="minorHAnsi" w:hAnsiTheme="minorHAnsi" w:cstheme="minorHAnsi"/>
          <w:b/>
          <w:sz w:val="20"/>
        </w:rPr>
      </w:pPr>
    </w:p>
    <w:p w14:paraId="5ABDAD38" w14:textId="77777777" w:rsidR="001748AE" w:rsidRPr="00BB7928" w:rsidRDefault="001748AE" w:rsidP="001748AE">
      <w:pPr>
        <w:jc w:val="both"/>
        <w:rPr>
          <w:rFonts w:asciiTheme="minorHAnsi" w:hAnsiTheme="minorHAnsi" w:cstheme="minorHAnsi"/>
          <w:b/>
          <w:sz w:val="20"/>
        </w:rPr>
      </w:pPr>
    </w:p>
    <w:p w14:paraId="39AB24F8" w14:textId="77777777" w:rsidR="001748AE" w:rsidRPr="00BB7928" w:rsidRDefault="001748AE" w:rsidP="001748AE">
      <w:pPr>
        <w:jc w:val="both"/>
        <w:rPr>
          <w:rFonts w:asciiTheme="minorHAnsi" w:hAnsiTheme="minorHAnsi" w:cstheme="minorHAnsi"/>
          <w:b/>
          <w:bCs/>
          <w:sz w:val="20"/>
        </w:rPr>
      </w:pPr>
    </w:p>
    <w:p w14:paraId="75B61FF2" w14:textId="77777777" w:rsidR="001748AE" w:rsidRPr="00BB7928" w:rsidRDefault="001748AE" w:rsidP="001748AE">
      <w:pPr>
        <w:jc w:val="both"/>
        <w:rPr>
          <w:rFonts w:asciiTheme="minorHAnsi" w:hAnsiTheme="minorHAnsi" w:cstheme="minorHAnsi"/>
          <w:b/>
          <w:bCs/>
          <w:sz w:val="20"/>
        </w:rPr>
      </w:pPr>
    </w:p>
    <w:p w14:paraId="66F48FA8" w14:textId="77777777" w:rsidR="001748AE" w:rsidRPr="00BB7928" w:rsidRDefault="001748AE" w:rsidP="001748AE">
      <w:pPr>
        <w:jc w:val="both"/>
        <w:rPr>
          <w:rFonts w:asciiTheme="minorHAnsi" w:hAnsiTheme="minorHAnsi" w:cstheme="minorHAnsi"/>
          <w:b/>
          <w:bCs/>
          <w:sz w:val="20"/>
        </w:rPr>
      </w:pPr>
    </w:p>
    <w:p w14:paraId="4F380CE7" w14:textId="77777777" w:rsidR="001748AE" w:rsidRPr="00BB7928" w:rsidRDefault="001748AE" w:rsidP="001748AE">
      <w:pPr>
        <w:jc w:val="both"/>
        <w:rPr>
          <w:rFonts w:asciiTheme="minorHAnsi" w:hAnsiTheme="minorHAnsi" w:cstheme="minorHAnsi"/>
          <w:b/>
          <w:bCs/>
          <w:sz w:val="20"/>
        </w:rPr>
      </w:pPr>
    </w:p>
    <w:p w14:paraId="3453D0D6" w14:textId="77777777" w:rsidR="001748AE" w:rsidRPr="00BB7928" w:rsidRDefault="001748AE" w:rsidP="001748AE">
      <w:pPr>
        <w:jc w:val="both"/>
        <w:rPr>
          <w:rFonts w:asciiTheme="minorHAnsi" w:hAnsiTheme="minorHAnsi" w:cstheme="minorHAnsi"/>
          <w:b/>
          <w:bCs/>
          <w:sz w:val="20"/>
        </w:rPr>
      </w:pPr>
    </w:p>
    <w:p w14:paraId="318DEE97" w14:textId="502B1C3C" w:rsidR="00595925" w:rsidRPr="00BB7928" w:rsidRDefault="001748AE" w:rsidP="00595925">
      <w:pPr>
        <w:rPr>
          <w:rFonts w:asciiTheme="minorHAnsi" w:hAnsiTheme="minorHAnsi" w:cstheme="minorHAnsi"/>
          <w:sz w:val="20"/>
        </w:rPr>
      </w:pPr>
      <w:r w:rsidRPr="00BB7928">
        <w:rPr>
          <w:rFonts w:asciiTheme="minorHAnsi" w:hAnsiTheme="minorHAnsi" w:cstheme="minorHAnsi"/>
          <w:b/>
          <w:sz w:val="20"/>
        </w:rPr>
        <w:br w:type="page"/>
      </w:r>
    </w:p>
    <w:p w14:paraId="0D86227B" w14:textId="77777777" w:rsidR="00D37A9E" w:rsidRPr="00BB7928" w:rsidRDefault="00D37A9E" w:rsidP="0087507C">
      <w:pPr>
        <w:rPr>
          <w:rFonts w:asciiTheme="minorHAnsi" w:hAnsiTheme="minorHAnsi" w:cstheme="minorHAnsi"/>
          <w:b/>
          <w:bCs/>
          <w:sz w:val="20"/>
        </w:rPr>
      </w:pPr>
      <w:bookmarkStart w:id="10" w:name="Anexo_11"/>
    </w:p>
    <w:p w14:paraId="6667B64A" w14:textId="75040572" w:rsidR="00771FC1" w:rsidRPr="00BB7928" w:rsidRDefault="00771FC1" w:rsidP="00771FC1">
      <w:pPr>
        <w:jc w:val="center"/>
        <w:rPr>
          <w:rFonts w:asciiTheme="minorHAnsi" w:hAnsiTheme="minorHAnsi" w:cstheme="minorHAnsi"/>
          <w:sz w:val="20"/>
        </w:rPr>
      </w:pPr>
      <w:r w:rsidRPr="00BB7928">
        <w:rPr>
          <w:rFonts w:asciiTheme="minorHAnsi" w:hAnsiTheme="minorHAnsi" w:cstheme="minorHAnsi"/>
          <w:b/>
          <w:iCs/>
          <w:sz w:val="20"/>
        </w:rPr>
        <w:t>ANEXO NÚMERO 10 (DIEZ)</w:t>
      </w:r>
    </w:p>
    <w:p w14:paraId="33C93310" w14:textId="77777777" w:rsidR="00771FC1" w:rsidRPr="00BB7928" w:rsidRDefault="00771FC1" w:rsidP="00771FC1">
      <w:pPr>
        <w:rPr>
          <w:rFonts w:asciiTheme="minorHAnsi" w:hAnsiTheme="minorHAnsi" w:cstheme="minorHAnsi"/>
          <w:sz w:val="20"/>
          <w:lang w:val="es-ES_tradnl"/>
        </w:rPr>
      </w:pPr>
    </w:p>
    <w:p w14:paraId="48B8C228" w14:textId="11ECCEC3" w:rsidR="00771FC1" w:rsidRPr="00BB7928" w:rsidRDefault="00771FC1" w:rsidP="00771FC1">
      <w:pPr>
        <w:jc w:val="center"/>
        <w:rPr>
          <w:rFonts w:asciiTheme="minorHAnsi" w:hAnsiTheme="minorHAnsi" w:cstheme="minorHAnsi"/>
          <w:b/>
          <w:sz w:val="20"/>
        </w:rPr>
      </w:pPr>
      <w:r w:rsidRPr="00BB7928">
        <w:rPr>
          <w:rFonts w:asciiTheme="minorHAnsi" w:hAnsiTheme="minorHAnsi" w:cstheme="minorHAnsi"/>
          <w:b/>
          <w:sz w:val="20"/>
        </w:rPr>
        <w:t>FORMATO DE CARTA RELATIVA AL PUNTO 6  INCISO D</w:t>
      </w:r>
    </w:p>
    <w:p w14:paraId="72FD4E19" w14:textId="77777777" w:rsidR="00771FC1" w:rsidRPr="00BB7928" w:rsidRDefault="00771FC1" w:rsidP="00771FC1">
      <w:pPr>
        <w:jc w:val="center"/>
        <w:rPr>
          <w:rFonts w:asciiTheme="minorHAnsi" w:hAnsiTheme="minorHAnsi" w:cstheme="minorHAnsi"/>
          <w:b/>
          <w:sz w:val="20"/>
        </w:rPr>
      </w:pPr>
    </w:p>
    <w:p w14:paraId="7AA9FF8D" w14:textId="77777777" w:rsidR="00771FC1" w:rsidRPr="00BB7928" w:rsidRDefault="00771FC1" w:rsidP="00771FC1">
      <w:pPr>
        <w:jc w:val="center"/>
        <w:rPr>
          <w:rFonts w:asciiTheme="minorHAnsi" w:hAnsiTheme="minorHAnsi" w:cstheme="minorHAnsi"/>
          <w:b/>
          <w:sz w:val="20"/>
        </w:rPr>
      </w:pPr>
    </w:p>
    <w:p w14:paraId="66BDC8C5" w14:textId="77777777" w:rsidR="00771FC1" w:rsidRPr="00BB7928" w:rsidRDefault="00771FC1" w:rsidP="00771FC1">
      <w:pPr>
        <w:keepNext/>
        <w:keepLines/>
        <w:rPr>
          <w:rFonts w:asciiTheme="minorHAnsi" w:hAnsiTheme="minorHAnsi" w:cstheme="minorHAnsi"/>
          <w:sz w:val="20"/>
        </w:rPr>
      </w:pPr>
      <w:r w:rsidRPr="00BB7928">
        <w:rPr>
          <w:rFonts w:asciiTheme="minorHAnsi" w:hAnsiTheme="minorHAnsi" w:cstheme="minorHAnsi"/>
          <w:sz w:val="20"/>
        </w:rPr>
        <w:t>LUGAR Y FECHA</w:t>
      </w:r>
    </w:p>
    <w:p w14:paraId="19CC13D9" w14:textId="77777777" w:rsidR="00771FC1" w:rsidRPr="00BB7928" w:rsidRDefault="00771FC1" w:rsidP="00771FC1">
      <w:pPr>
        <w:keepNext/>
        <w:keepLines/>
        <w:rPr>
          <w:rFonts w:asciiTheme="minorHAnsi" w:hAnsiTheme="minorHAnsi" w:cstheme="minorHAnsi"/>
          <w:sz w:val="20"/>
        </w:rPr>
      </w:pPr>
    </w:p>
    <w:p w14:paraId="45221CFC" w14:textId="77777777" w:rsidR="00771FC1" w:rsidRPr="00BB792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BB7928">
        <w:rPr>
          <w:rFonts w:asciiTheme="minorHAnsi" w:hAnsiTheme="minorHAnsi" w:cstheme="minorHAnsi"/>
          <w:i w:val="0"/>
          <w:sz w:val="20"/>
        </w:rPr>
        <w:t>INSTITUTO MEXICANO DEL SEGURO SOCIAL</w:t>
      </w:r>
    </w:p>
    <w:p w14:paraId="48BECF61" w14:textId="77777777" w:rsidR="00771FC1" w:rsidRPr="00BB792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BB7928">
        <w:rPr>
          <w:rFonts w:asciiTheme="minorHAnsi" w:hAnsiTheme="minorHAnsi" w:cstheme="minorHAnsi"/>
          <w:i w:val="0"/>
          <w:sz w:val="20"/>
        </w:rPr>
        <w:t>ÓRGANO DE OPERACIÓN ADMINISTRATIVA DESCONCENTRADA ESTATAL JALISCO</w:t>
      </w:r>
    </w:p>
    <w:p w14:paraId="5B26A24A" w14:textId="77777777" w:rsidR="00771FC1" w:rsidRPr="00BB792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BB7928">
        <w:rPr>
          <w:rFonts w:asciiTheme="minorHAnsi" w:hAnsiTheme="minorHAnsi" w:cstheme="minorHAnsi"/>
          <w:i w:val="0"/>
          <w:sz w:val="20"/>
        </w:rPr>
        <w:t>JEFATURA DE SERVICIOS ADMINISTRATIVOS</w:t>
      </w:r>
    </w:p>
    <w:p w14:paraId="742CD9DB" w14:textId="77777777" w:rsidR="00771FC1" w:rsidRPr="00BB792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BB7928">
        <w:rPr>
          <w:rFonts w:asciiTheme="minorHAnsi" w:hAnsiTheme="minorHAnsi" w:cstheme="minorHAnsi"/>
          <w:i w:val="0"/>
          <w:sz w:val="20"/>
        </w:rPr>
        <w:t>COORDINACIÓN DE ABASTECIMIENTO Y EQUIPAMIENTO</w:t>
      </w:r>
    </w:p>
    <w:p w14:paraId="77AE92C1" w14:textId="77777777" w:rsidR="00771FC1" w:rsidRPr="00BB7928" w:rsidRDefault="00771FC1" w:rsidP="00771FC1">
      <w:pPr>
        <w:jc w:val="both"/>
        <w:rPr>
          <w:rFonts w:asciiTheme="minorHAnsi" w:hAnsiTheme="minorHAnsi" w:cstheme="minorHAnsi"/>
          <w:b/>
          <w:sz w:val="20"/>
        </w:rPr>
      </w:pPr>
      <w:r w:rsidRPr="00BB7928">
        <w:rPr>
          <w:rFonts w:asciiTheme="minorHAnsi" w:hAnsiTheme="minorHAnsi" w:cstheme="minorHAnsi"/>
          <w:b/>
          <w:sz w:val="20"/>
        </w:rPr>
        <w:t>PRESENTE:</w:t>
      </w:r>
    </w:p>
    <w:p w14:paraId="7F40DB0A" w14:textId="77777777" w:rsidR="00771FC1" w:rsidRPr="00BB7928" w:rsidRDefault="00771FC1" w:rsidP="00771FC1">
      <w:pPr>
        <w:jc w:val="both"/>
        <w:rPr>
          <w:rFonts w:asciiTheme="minorHAnsi" w:hAnsiTheme="minorHAnsi" w:cstheme="minorHAnsi"/>
          <w:b/>
          <w:sz w:val="20"/>
        </w:rPr>
      </w:pPr>
    </w:p>
    <w:p w14:paraId="7620023F" w14:textId="77777777" w:rsidR="00771FC1" w:rsidRPr="00BB7928" w:rsidRDefault="00771FC1" w:rsidP="00771FC1">
      <w:pPr>
        <w:jc w:val="both"/>
        <w:rPr>
          <w:rFonts w:asciiTheme="minorHAnsi" w:hAnsiTheme="minorHAnsi" w:cstheme="minorHAnsi"/>
          <w:b/>
          <w:sz w:val="20"/>
        </w:rPr>
      </w:pPr>
    </w:p>
    <w:p w14:paraId="45030F37" w14:textId="77777777" w:rsidR="00771FC1" w:rsidRPr="00BB7928" w:rsidRDefault="00771FC1" w:rsidP="00771FC1">
      <w:pPr>
        <w:jc w:val="both"/>
        <w:rPr>
          <w:rFonts w:asciiTheme="minorHAnsi" w:hAnsiTheme="minorHAnsi" w:cstheme="minorHAnsi"/>
          <w:b/>
          <w:sz w:val="20"/>
        </w:rPr>
      </w:pPr>
    </w:p>
    <w:p w14:paraId="216B9337" w14:textId="77777777" w:rsidR="00771FC1" w:rsidRPr="00BB7928" w:rsidRDefault="00771FC1" w:rsidP="00771FC1">
      <w:pPr>
        <w:jc w:val="both"/>
        <w:rPr>
          <w:rFonts w:asciiTheme="minorHAnsi" w:hAnsiTheme="minorHAnsi" w:cstheme="minorHAnsi"/>
          <w:b/>
          <w:bCs/>
          <w:sz w:val="20"/>
        </w:rPr>
      </w:pPr>
    </w:p>
    <w:p w14:paraId="36FB5D7A" w14:textId="27240681" w:rsidR="00771FC1" w:rsidRPr="00BB7928" w:rsidRDefault="00771FC1" w:rsidP="00771FC1">
      <w:pPr>
        <w:jc w:val="both"/>
        <w:rPr>
          <w:rFonts w:asciiTheme="minorHAnsi" w:hAnsiTheme="minorHAnsi" w:cstheme="minorHAnsi"/>
          <w:sz w:val="20"/>
        </w:rPr>
      </w:pPr>
      <w:r w:rsidRPr="00BB7928">
        <w:rPr>
          <w:rFonts w:asciiTheme="minorHAnsi" w:hAnsiTheme="minorHAnsi" w:cstheme="minorHAnsi"/>
          <w:b/>
          <w:bCs/>
          <w:sz w:val="20"/>
        </w:rPr>
        <w:t>(__________</w:t>
      </w:r>
      <w:r w:rsidRPr="00BB7928">
        <w:rPr>
          <w:rFonts w:asciiTheme="minorHAnsi" w:hAnsiTheme="minorHAnsi" w:cstheme="minorHAnsi"/>
          <w:b/>
          <w:bCs/>
          <w:sz w:val="20"/>
          <w:u w:val="single"/>
        </w:rPr>
        <w:t>NOMBRE</w:t>
      </w:r>
      <w:r w:rsidRPr="00BB7928">
        <w:rPr>
          <w:rFonts w:asciiTheme="minorHAnsi" w:hAnsiTheme="minorHAnsi" w:cstheme="minorHAnsi"/>
          <w:b/>
          <w:bCs/>
          <w:sz w:val="20"/>
        </w:rPr>
        <w:t>________)</w:t>
      </w:r>
      <w:r w:rsidRPr="00BB7928">
        <w:rPr>
          <w:rFonts w:asciiTheme="minorHAnsi" w:hAnsiTheme="minorHAnsi" w:cstheme="minorHAnsi"/>
          <w:sz w:val="20"/>
        </w:rPr>
        <w:t xml:space="preserve"> EN MI CARÁCTER DE REPRESENTANTE LEGAL DE LA </w:t>
      </w:r>
      <w:r w:rsidRPr="00BB7928">
        <w:rPr>
          <w:rFonts w:asciiTheme="minorHAnsi" w:hAnsiTheme="minorHAnsi" w:cstheme="minorHAnsi"/>
          <w:b/>
          <w:bCs/>
          <w:sz w:val="20"/>
        </w:rPr>
        <w:t>(__________</w:t>
      </w:r>
      <w:r w:rsidRPr="00BB7928">
        <w:rPr>
          <w:rFonts w:asciiTheme="minorHAnsi" w:hAnsiTheme="minorHAnsi" w:cstheme="minorHAnsi"/>
          <w:b/>
          <w:bCs/>
          <w:sz w:val="20"/>
          <w:u w:val="single"/>
        </w:rPr>
        <w:t>NOMBRE O RAZÓN SOCIAL DE LA EMPRESA</w:t>
      </w:r>
      <w:r w:rsidRPr="00BB7928">
        <w:rPr>
          <w:rFonts w:asciiTheme="minorHAnsi" w:hAnsiTheme="minorHAnsi" w:cstheme="minorHAnsi"/>
          <w:b/>
          <w:bCs/>
          <w:sz w:val="20"/>
        </w:rPr>
        <w:t>________)</w:t>
      </w:r>
      <w:r w:rsidRPr="00BB7928">
        <w:rPr>
          <w:rFonts w:asciiTheme="minorHAnsi" w:hAnsiTheme="minorHAnsi" w:cstheme="minorHAnsi"/>
          <w:sz w:val="20"/>
        </w:rPr>
        <w:t xml:space="preserve">, Y EN TÉRMINOS DEL NUMERAL 6. </w:t>
      </w:r>
      <w:r w:rsidR="00B85FA7" w:rsidRPr="00BB7928">
        <w:rPr>
          <w:rFonts w:asciiTheme="minorHAnsi" w:hAnsiTheme="minorHAnsi" w:cstheme="minorHAnsi"/>
          <w:sz w:val="20"/>
        </w:rPr>
        <w:t xml:space="preserve">INCISO </w:t>
      </w:r>
      <w:r w:rsidR="00B85FA7" w:rsidRPr="00BB7928">
        <w:rPr>
          <w:rFonts w:asciiTheme="minorHAnsi" w:hAnsiTheme="minorHAnsi" w:cstheme="minorHAnsi"/>
          <w:b/>
          <w:sz w:val="20"/>
        </w:rPr>
        <w:t xml:space="preserve">D) Y </w:t>
      </w:r>
      <w:r w:rsidR="00922D1A">
        <w:rPr>
          <w:rFonts w:asciiTheme="minorHAnsi" w:hAnsiTheme="minorHAnsi" w:cstheme="minorHAnsi"/>
          <w:sz w:val="20"/>
        </w:rPr>
        <w:t xml:space="preserve"> DE LA</w:t>
      </w:r>
      <w:r w:rsidR="00922D1A" w:rsidRPr="00BB7928">
        <w:rPr>
          <w:rFonts w:asciiTheme="minorHAnsi" w:hAnsiTheme="minorHAnsi" w:cstheme="minorHAnsi"/>
          <w:sz w:val="20"/>
        </w:rPr>
        <w:t xml:space="preserve"> </w:t>
      </w:r>
      <w:r w:rsidR="00922D1A" w:rsidRPr="00922D1A">
        <w:rPr>
          <w:rFonts w:asciiTheme="minorHAnsi" w:hAnsiTheme="minorHAnsi" w:cstheme="minorHAnsi"/>
          <w:sz w:val="20"/>
        </w:rPr>
        <w:t xml:space="preserve">INVITACIÓN </w:t>
      </w:r>
      <w:r w:rsidR="00922D1A">
        <w:rPr>
          <w:rFonts w:asciiTheme="minorHAnsi" w:hAnsiTheme="minorHAnsi" w:cstheme="minorHAnsi"/>
          <w:sz w:val="20"/>
        </w:rPr>
        <w:t>DE LA ADJUDICACION</w:t>
      </w:r>
      <w:r w:rsidR="00922D1A" w:rsidRPr="00BB7928">
        <w:rPr>
          <w:rFonts w:asciiTheme="minorHAnsi" w:hAnsiTheme="minorHAnsi" w:cstheme="minorHAnsi"/>
          <w:sz w:val="20"/>
        </w:rPr>
        <w:t xml:space="preserve"> </w:t>
      </w:r>
      <w:r w:rsidRPr="00BB7928">
        <w:rPr>
          <w:rFonts w:asciiTheme="minorHAnsi" w:hAnsiTheme="minorHAnsi" w:cstheme="minorHAnsi"/>
          <w:sz w:val="20"/>
        </w:rPr>
        <w:t xml:space="preserve">PÚBLICA </w:t>
      </w:r>
      <w:r w:rsidR="002112B6">
        <w:rPr>
          <w:rFonts w:asciiTheme="minorHAnsi" w:hAnsiTheme="minorHAnsi" w:cstheme="minorHAnsi"/>
          <w:sz w:val="20"/>
        </w:rPr>
        <w:t xml:space="preserve">NACIONAL </w:t>
      </w:r>
      <w:r w:rsidRPr="00BB7928">
        <w:rPr>
          <w:rFonts w:asciiTheme="minorHAnsi" w:hAnsiTheme="minorHAnsi" w:cstheme="minorHAnsi"/>
          <w:sz w:val="20"/>
        </w:rPr>
        <w:t xml:space="preserve">NO.______________________________, MANIFIESTO </w:t>
      </w:r>
      <w:r w:rsidRPr="00BB7928">
        <w:rPr>
          <w:rFonts w:asciiTheme="minorHAnsi" w:hAnsiTheme="minorHAnsi" w:cstheme="minorHAnsi"/>
          <w:b/>
          <w:sz w:val="20"/>
        </w:rPr>
        <w:t>BAJO PROTESTA DE DECIR VERDAD</w:t>
      </w:r>
      <w:r w:rsidRPr="00BB7928">
        <w:rPr>
          <w:rFonts w:asciiTheme="minorHAnsi" w:hAnsiTheme="minorHAnsi" w:cstheme="minorHAnsi"/>
          <w:sz w:val="20"/>
        </w:rPr>
        <w:t xml:space="preserve"> LO SIGUIENTE:</w:t>
      </w:r>
    </w:p>
    <w:p w14:paraId="643DE982" w14:textId="77777777" w:rsidR="00771FC1" w:rsidRPr="00BB7928" w:rsidRDefault="00771FC1" w:rsidP="00771FC1">
      <w:pPr>
        <w:jc w:val="both"/>
        <w:rPr>
          <w:rFonts w:asciiTheme="minorHAnsi" w:hAnsiTheme="minorHAnsi" w:cstheme="minorHAnsi"/>
          <w:sz w:val="20"/>
        </w:rPr>
      </w:pPr>
    </w:p>
    <w:p w14:paraId="7FEC1EC1" w14:textId="77777777" w:rsidR="00806B98" w:rsidRDefault="00806B98" w:rsidP="00806B98">
      <w:pPr>
        <w:jc w:val="both"/>
        <w:rPr>
          <w:rFonts w:asciiTheme="minorHAnsi" w:hAnsiTheme="minorHAnsi" w:cstheme="minorHAnsi"/>
          <w:sz w:val="20"/>
        </w:rPr>
      </w:pPr>
    </w:p>
    <w:p w14:paraId="07995B79" w14:textId="187EE0E3" w:rsidR="00771FC1" w:rsidRPr="00BB7928" w:rsidRDefault="00771FC1" w:rsidP="00806B98">
      <w:pPr>
        <w:jc w:val="both"/>
        <w:rPr>
          <w:rFonts w:asciiTheme="minorHAnsi" w:hAnsiTheme="minorHAnsi" w:cstheme="minorHAnsi"/>
          <w:sz w:val="20"/>
        </w:rPr>
      </w:pPr>
      <w:r w:rsidRPr="00BB7928">
        <w:rPr>
          <w:rFonts w:asciiTheme="minorHAnsi" w:hAnsiTheme="minorHAnsi" w:cstheme="minorHAnsi"/>
          <w:bCs/>
          <w:sz w:val="20"/>
        </w:rPr>
        <w:t>MANIFIESTO NO ENCONTRARME EN LOS SUPUESTOS DE LOS ARTÍCULOS 71 Y 90, DE LA LEY DE ADQUISICIONES, ARRENDAMIENTOS Y SERVICIOS DEL SECTOR PÚBLICO.</w:t>
      </w:r>
    </w:p>
    <w:p w14:paraId="2156F6F1" w14:textId="77777777" w:rsidR="00771FC1" w:rsidRPr="00BB7928" w:rsidRDefault="00771FC1" w:rsidP="00771FC1">
      <w:pPr>
        <w:jc w:val="both"/>
        <w:rPr>
          <w:rFonts w:asciiTheme="minorHAnsi" w:hAnsiTheme="minorHAnsi" w:cstheme="minorHAnsi"/>
          <w:sz w:val="20"/>
        </w:rPr>
      </w:pPr>
    </w:p>
    <w:p w14:paraId="204C480E" w14:textId="77777777" w:rsidR="00771FC1" w:rsidRPr="00BB7928" w:rsidRDefault="00771FC1" w:rsidP="00771FC1">
      <w:pPr>
        <w:ind w:left="360"/>
        <w:jc w:val="both"/>
        <w:rPr>
          <w:rFonts w:asciiTheme="minorHAnsi" w:hAnsiTheme="minorHAnsi" w:cstheme="minorHAnsi"/>
          <w:sz w:val="20"/>
        </w:rPr>
      </w:pPr>
    </w:p>
    <w:p w14:paraId="29750606" w14:textId="77777777" w:rsidR="00771FC1" w:rsidRPr="00BB7928" w:rsidRDefault="00771FC1" w:rsidP="00771FC1">
      <w:pPr>
        <w:jc w:val="both"/>
        <w:rPr>
          <w:rFonts w:asciiTheme="minorHAnsi" w:hAnsiTheme="minorHAnsi" w:cstheme="minorHAnsi"/>
          <w:sz w:val="20"/>
        </w:rPr>
      </w:pPr>
    </w:p>
    <w:p w14:paraId="0974CBDB" w14:textId="77777777" w:rsidR="00771FC1" w:rsidRPr="00BB7928" w:rsidRDefault="00771FC1" w:rsidP="00771FC1">
      <w:pPr>
        <w:jc w:val="both"/>
        <w:rPr>
          <w:rFonts w:asciiTheme="minorHAnsi" w:hAnsiTheme="minorHAnsi" w:cstheme="minorHAnsi"/>
          <w:sz w:val="20"/>
        </w:rPr>
      </w:pPr>
    </w:p>
    <w:p w14:paraId="60BD4276" w14:textId="77777777" w:rsidR="00771FC1" w:rsidRPr="00BB7928" w:rsidRDefault="00771FC1" w:rsidP="00771FC1">
      <w:pPr>
        <w:jc w:val="both"/>
        <w:rPr>
          <w:rFonts w:asciiTheme="minorHAnsi" w:hAnsiTheme="minorHAnsi" w:cstheme="minorHAnsi"/>
          <w:sz w:val="20"/>
        </w:rPr>
      </w:pPr>
    </w:p>
    <w:p w14:paraId="57AB81A8" w14:textId="77777777" w:rsidR="00771FC1" w:rsidRPr="00BB7928" w:rsidRDefault="00771FC1" w:rsidP="00771FC1">
      <w:pPr>
        <w:jc w:val="both"/>
        <w:rPr>
          <w:rFonts w:asciiTheme="minorHAnsi" w:hAnsiTheme="minorHAnsi" w:cstheme="minorHAnsi"/>
          <w:sz w:val="20"/>
        </w:rPr>
      </w:pPr>
    </w:p>
    <w:p w14:paraId="6999ED3C" w14:textId="77777777" w:rsidR="00771FC1" w:rsidRPr="00BB7928" w:rsidRDefault="00771FC1" w:rsidP="00771FC1">
      <w:pPr>
        <w:jc w:val="both"/>
        <w:rPr>
          <w:rFonts w:asciiTheme="minorHAnsi" w:hAnsiTheme="minorHAnsi" w:cstheme="minorHAnsi"/>
          <w:sz w:val="20"/>
        </w:rPr>
      </w:pPr>
      <w:r w:rsidRPr="00BB7928">
        <w:rPr>
          <w:rFonts w:asciiTheme="minorHAnsi" w:hAnsiTheme="minorHAnsi" w:cstheme="minorHAnsi"/>
          <w:sz w:val="20"/>
        </w:rPr>
        <w:t>LUGAR Y FECHA</w:t>
      </w:r>
    </w:p>
    <w:p w14:paraId="512F0384" w14:textId="77777777" w:rsidR="00771FC1" w:rsidRPr="00BB7928" w:rsidRDefault="00771FC1" w:rsidP="00771FC1">
      <w:pPr>
        <w:jc w:val="both"/>
        <w:rPr>
          <w:rFonts w:asciiTheme="minorHAnsi" w:hAnsiTheme="minorHAnsi" w:cstheme="minorHAnsi"/>
          <w:sz w:val="20"/>
        </w:rPr>
      </w:pPr>
    </w:p>
    <w:p w14:paraId="13A6CE4D" w14:textId="77777777" w:rsidR="00771FC1" w:rsidRPr="00BB7928" w:rsidRDefault="00771FC1" w:rsidP="00771FC1">
      <w:pPr>
        <w:jc w:val="both"/>
        <w:rPr>
          <w:rFonts w:asciiTheme="minorHAnsi" w:hAnsiTheme="minorHAnsi" w:cstheme="minorHAnsi"/>
          <w:sz w:val="20"/>
        </w:rPr>
      </w:pPr>
    </w:p>
    <w:p w14:paraId="0145104E" w14:textId="77777777" w:rsidR="00771FC1" w:rsidRPr="00BB7928" w:rsidRDefault="00771FC1" w:rsidP="00771FC1">
      <w:pPr>
        <w:jc w:val="both"/>
        <w:rPr>
          <w:rFonts w:asciiTheme="minorHAnsi" w:hAnsiTheme="minorHAnsi" w:cstheme="minorHAnsi"/>
          <w:sz w:val="20"/>
        </w:rPr>
      </w:pPr>
    </w:p>
    <w:p w14:paraId="518F39E1" w14:textId="77777777" w:rsidR="00771FC1" w:rsidRPr="00BB7928" w:rsidRDefault="00771FC1" w:rsidP="00771FC1">
      <w:pPr>
        <w:jc w:val="both"/>
        <w:rPr>
          <w:rFonts w:asciiTheme="minorHAnsi" w:hAnsiTheme="minorHAnsi" w:cstheme="minorHAnsi"/>
          <w:sz w:val="20"/>
        </w:rPr>
      </w:pPr>
    </w:p>
    <w:p w14:paraId="7EAC59C2" w14:textId="77777777" w:rsidR="00771FC1" w:rsidRPr="00BB7928" w:rsidRDefault="00771FC1" w:rsidP="00771FC1">
      <w:pPr>
        <w:jc w:val="both"/>
        <w:rPr>
          <w:rFonts w:asciiTheme="minorHAnsi" w:hAnsiTheme="minorHAnsi" w:cstheme="minorHAnsi"/>
          <w:sz w:val="20"/>
        </w:rPr>
      </w:pPr>
    </w:p>
    <w:p w14:paraId="34FC57CC" w14:textId="77777777" w:rsidR="00771FC1" w:rsidRPr="00BB7928" w:rsidRDefault="00771FC1" w:rsidP="00771FC1">
      <w:pPr>
        <w:widowControl w:val="0"/>
        <w:autoSpaceDE w:val="0"/>
        <w:jc w:val="center"/>
        <w:rPr>
          <w:rFonts w:asciiTheme="minorHAnsi" w:hAnsiTheme="minorHAnsi" w:cstheme="minorHAnsi"/>
          <w:sz w:val="20"/>
        </w:rPr>
      </w:pPr>
      <w:r w:rsidRPr="00BB7928">
        <w:rPr>
          <w:rFonts w:asciiTheme="minorHAnsi" w:hAnsiTheme="minorHAnsi" w:cstheme="minorHAnsi"/>
          <w:sz w:val="20"/>
        </w:rPr>
        <w:t>_______________________________________________________________</w:t>
      </w:r>
    </w:p>
    <w:p w14:paraId="4FC0EB60" w14:textId="77777777" w:rsidR="00771FC1" w:rsidRPr="00BB7928" w:rsidRDefault="00771FC1" w:rsidP="00771FC1">
      <w:pPr>
        <w:jc w:val="center"/>
        <w:rPr>
          <w:rFonts w:asciiTheme="minorHAnsi" w:hAnsiTheme="minorHAnsi" w:cstheme="minorHAnsi"/>
          <w:b/>
          <w:bCs/>
          <w:sz w:val="20"/>
        </w:rPr>
      </w:pPr>
      <w:r w:rsidRPr="00BB7928">
        <w:rPr>
          <w:rFonts w:asciiTheme="minorHAnsi" w:hAnsiTheme="minorHAnsi" w:cstheme="minorHAnsi"/>
          <w:b/>
          <w:bCs/>
          <w:sz w:val="20"/>
        </w:rPr>
        <w:t>(NOMBRE Y FIRMA DEL REPRESENTANTE LEGAL)</w:t>
      </w:r>
    </w:p>
    <w:p w14:paraId="3712998B" w14:textId="77777777" w:rsidR="00771FC1" w:rsidRPr="00BB7928" w:rsidRDefault="00771FC1" w:rsidP="00771FC1">
      <w:pPr>
        <w:jc w:val="center"/>
        <w:rPr>
          <w:rFonts w:asciiTheme="minorHAnsi" w:hAnsiTheme="minorHAnsi" w:cstheme="minorHAnsi"/>
          <w:b/>
          <w:bCs/>
          <w:sz w:val="20"/>
        </w:rPr>
      </w:pPr>
    </w:p>
    <w:p w14:paraId="5F9930E7" w14:textId="77777777" w:rsidR="00771FC1" w:rsidRPr="00BB7928" w:rsidRDefault="00771FC1" w:rsidP="00771FC1">
      <w:pPr>
        <w:jc w:val="center"/>
        <w:rPr>
          <w:rFonts w:asciiTheme="minorHAnsi" w:hAnsiTheme="minorHAnsi" w:cstheme="minorHAnsi"/>
          <w:b/>
          <w:bCs/>
          <w:sz w:val="20"/>
        </w:rPr>
      </w:pPr>
    </w:p>
    <w:p w14:paraId="12F5EBBB" w14:textId="77777777" w:rsidR="00771FC1" w:rsidRPr="00BB7928" w:rsidRDefault="00771FC1" w:rsidP="00771FC1">
      <w:pPr>
        <w:jc w:val="center"/>
        <w:rPr>
          <w:rFonts w:asciiTheme="minorHAnsi" w:hAnsiTheme="minorHAnsi" w:cstheme="minorHAnsi"/>
          <w:b/>
          <w:bCs/>
          <w:sz w:val="20"/>
        </w:rPr>
      </w:pPr>
    </w:p>
    <w:p w14:paraId="7F61284A" w14:textId="77777777" w:rsidR="00771FC1" w:rsidRPr="00BB7928" w:rsidRDefault="00771FC1" w:rsidP="00771FC1">
      <w:pPr>
        <w:jc w:val="center"/>
        <w:rPr>
          <w:rFonts w:asciiTheme="minorHAnsi" w:hAnsiTheme="minorHAnsi" w:cstheme="minorHAnsi"/>
          <w:b/>
          <w:bCs/>
          <w:sz w:val="20"/>
        </w:rPr>
      </w:pPr>
    </w:p>
    <w:p w14:paraId="4D53AA66" w14:textId="77777777" w:rsidR="00771FC1" w:rsidRPr="00BB7928" w:rsidRDefault="00771FC1" w:rsidP="00771FC1">
      <w:pPr>
        <w:jc w:val="center"/>
        <w:rPr>
          <w:rFonts w:asciiTheme="minorHAnsi" w:hAnsiTheme="minorHAnsi" w:cstheme="minorHAnsi"/>
          <w:b/>
          <w:bCs/>
          <w:sz w:val="20"/>
        </w:rPr>
      </w:pPr>
    </w:p>
    <w:p w14:paraId="1DBCED4A" w14:textId="77777777" w:rsidR="00771FC1" w:rsidRPr="00BB7928" w:rsidRDefault="00771FC1" w:rsidP="00771FC1">
      <w:pPr>
        <w:jc w:val="center"/>
        <w:rPr>
          <w:rFonts w:asciiTheme="minorHAnsi" w:hAnsiTheme="minorHAnsi" w:cstheme="minorHAnsi"/>
          <w:b/>
          <w:bCs/>
          <w:sz w:val="20"/>
        </w:rPr>
      </w:pPr>
    </w:p>
    <w:p w14:paraId="73E7E860" w14:textId="77777777" w:rsidR="00771FC1" w:rsidRPr="00BB7928" w:rsidRDefault="00771FC1" w:rsidP="00771FC1">
      <w:pPr>
        <w:jc w:val="center"/>
        <w:rPr>
          <w:rFonts w:asciiTheme="minorHAnsi" w:hAnsiTheme="minorHAnsi" w:cstheme="minorHAnsi"/>
          <w:b/>
          <w:bCs/>
          <w:sz w:val="20"/>
        </w:rPr>
      </w:pPr>
    </w:p>
    <w:p w14:paraId="22CAA96E" w14:textId="77777777" w:rsidR="00771FC1" w:rsidRPr="00BB7928" w:rsidRDefault="00771FC1" w:rsidP="00771FC1">
      <w:pPr>
        <w:jc w:val="center"/>
        <w:rPr>
          <w:rFonts w:asciiTheme="minorHAnsi" w:hAnsiTheme="minorHAnsi" w:cstheme="minorHAnsi"/>
          <w:b/>
          <w:bCs/>
          <w:sz w:val="20"/>
        </w:rPr>
      </w:pPr>
    </w:p>
    <w:p w14:paraId="53D2B2DB" w14:textId="77777777" w:rsidR="00771FC1" w:rsidRPr="00BB7928" w:rsidRDefault="00771FC1" w:rsidP="00771FC1">
      <w:pPr>
        <w:jc w:val="center"/>
        <w:rPr>
          <w:rFonts w:asciiTheme="minorHAnsi" w:hAnsiTheme="minorHAnsi" w:cstheme="minorHAnsi"/>
          <w:b/>
          <w:bCs/>
          <w:sz w:val="20"/>
        </w:rPr>
      </w:pPr>
    </w:p>
    <w:p w14:paraId="552469DA" w14:textId="77777777" w:rsidR="00771FC1" w:rsidRPr="00BB7928" w:rsidRDefault="00771FC1" w:rsidP="00771FC1">
      <w:pPr>
        <w:jc w:val="center"/>
        <w:rPr>
          <w:rFonts w:asciiTheme="minorHAnsi" w:hAnsiTheme="minorHAnsi" w:cstheme="minorHAnsi"/>
          <w:b/>
          <w:bCs/>
          <w:sz w:val="20"/>
        </w:rPr>
      </w:pPr>
    </w:p>
    <w:p w14:paraId="70FDB86B" w14:textId="77777777" w:rsidR="00771FC1" w:rsidRPr="00BB7928" w:rsidRDefault="00771FC1" w:rsidP="00771FC1">
      <w:pPr>
        <w:jc w:val="center"/>
        <w:rPr>
          <w:rFonts w:asciiTheme="minorHAnsi" w:hAnsiTheme="minorHAnsi" w:cstheme="minorHAnsi"/>
          <w:b/>
          <w:bCs/>
          <w:sz w:val="20"/>
        </w:rPr>
      </w:pPr>
    </w:p>
    <w:p w14:paraId="5098D41C" w14:textId="77777777" w:rsidR="00771FC1" w:rsidRPr="00BB7928" w:rsidRDefault="00771FC1" w:rsidP="00771FC1">
      <w:pPr>
        <w:jc w:val="center"/>
        <w:rPr>
          <w:rFonts w:asciiTheme="minorHAnsi" w:hAnsiTheme="minorHAnsi" w:cstheme="minorHAnsi"/>
          <w:b/>
          <w:bCs/>
          <w:sz w:val="20"/>
        </w:rPr>
      </w:pPr>
    </w:p>
    <w:p w14:paraId="52A51A96" w14:textId="77777777" w:rsidR="0087507C" w:rsidRPr="00BB7928" w:rsidRDefault="0087507C" w:rsidP="0087507C">
      <w:pPr>
        <w:rPr>
          <w:rFonts w:asciiTheme="minorHAnsi" w:hAnsiTheme="minorHAnsi" w:cstheme="minorHAnsi"/>
          <w:b/>
          <w:bCs/>
          <w:sz w:val="20"/>
        </w:rPr>
      </w:pPr>
    </w:p>
    <w:p w14:paraId="6815D2CB" w14:textId="77777777" w:rsidR="00BF788F" w:rsidRPr="00BB7928" w:rsidRDefault="00B91DAC" w:rsidP="009B73B0">
      <w:pPr>
        <w:suppressAutoHyphens w:val="0"/>
        <w:rPr>
          <w:rFonts w:asciiTheme="minorHAnsi" w:hAnsiTheme="minorHAnsi" w:cstheme="minorHAnsi"/>
          <w:b/>
          <w:bCs/>
          <w:sz w:val="20"/>
        </w:rPr>
      </w:pPr>
      <w:r w:rsidRPr="00BB7928">
        <w:rPr>
          <w:rFonts w:asciiTheme="minorHAnsi" w:hAnsiTheme="minorHAnsi" w:cstheme="minorHAnsi"/>
          <w:b/>
          <w:bCs/>
          <w:sz w:val="20"/>
        </w:rPr>
        <w:br w:type="page"/>
      </w:r>
    </w:p>
    <w:p w14:paraId="7B72CCAF" w14:textId="3E10E8AA" w:rsidR="00BF788F" w:rsidRPr="00BB7928" w:rsidRDefault="00BF788F" w:rsidP="00BF788F">
      <w:pPr>
        <w:jc w:val="center"/>
        <w:rPr>
          <w:rFonts w:asciiTheme="minorHAnsi" w:hAnsiTheme="minorHAnsi" w:cstheme="minorHAnsi"/>
          <w:b/>
          <w:sz w:val="20"/>
        </w:rPr>
      </w:pPr>
      <w:r w:rsidRPr="00BB7928">
        <w:rPr>
          <w:rFonts w:asciiTheme="minorHAnsi" w:hAnsiTheme="minorHAnsi" w:cstheme="minorHAnsi"/>
          <w:b/>
          <w:sz w:val="20"/>
        </w:rPr>
        <w:lastRenderedPageBreak/>
        <w:t>ANEXO NÚMERO 11 (ONCE)</w:t>
      </w:r>
    </w:p>
    <w:p w14:paraId="7E235A92" w14:textId="77777777" w:rsidR="00BF788F" w:rsidRPr="00BB7928" w:rsidRDefault="00BF788F" w:rsidP="00BF788F">
      <w:pPr>
        <w:jc w:val="center"/>
        <w:rPr>
          <w:rFonts w:asciiTheme="minorHAnsi" w:hAnsiTheme="minorHAnsi" w:cstheme="minorHAnsi"/>
          <w:b/>
          <w:sz w:val="20"/>
        </w:rPr>
      </w:pPr>
    </w:p>
    <w:p w14:paraId="2D567CC4" w14:textId="1096E3FE" w:rsidR="00BF788F" w:rsidRPr="00BB7928" w:rsidRDefault="00BF788F" w:rsidP="00BF788F">
      <w:pPr>
        <w:jc w:val="center"/>
        <w:rPr>
          <w:rFonts w:asciiTheme="minorHAnsi" w:hAnsiTheme="minorHAnsi" w:cstheme="minorHAnsi"/>
          <w:b/>
          <w:sz w:val="20"/>
        </w:rPr>
      </w:pPr>
      <w:r w:rsidRPr="00BB7928">
        <w:rPr>
          <w:rFonts w:asciiTheme="minorHAnsi" w:hAnsiTheme="minorHAnsi" w:cstheme="minorHAnsi"/>
          <w:b/>
          <w:sz w:val="20"/>
        </w:rPr>
        <w:t>FORMATO DE CARTA RELATIVA AL PUNTO 6 INCISO E</w:t>
      </w:r>
    </w:p>
    <w:p w14:paraId="69FD2A11" w14:textId="77777777" w:rsidR="00BF788F" w:rsidRPr="00BB7928" w:rsidRDefault="00BF788F" w:rsidP="00BF788F">
      <w:pPr>
        <w:jc w:val="center"/>
        <w:rPr>
          <w:rFonts w:asciiTheme="minorHAnsi" w:hAnsiTheme="minorHAnsi" w:cstheme="minorHAnsi"/>
          <w:b/>
          <w:sz w:val="20"/>
        </w:rPr>
      </w:pPr>
    </w:p>
    <w:p w14:paraId="3043B73A" w14:textId="77777777" w:rsidR="00BF788F" w:rsidRPr="00BB7928" w:rsidRDefault="00BF788F" w:rsidP="00BF788F">
      <w:pPr>
        <w:jc w:val="center"/>
        <w:rPr>
          <w:rFonts w:asciiTheme="minorHAnsi" w:hAnsiTheme="minorHAnsi" w:cstheme="minorHAnsi"/>
          <w:b/>
          <w:sz w:val="20"/>
        </w:rPr>
      </w:pPr>
    </w:p>
    <w:p w14:paraId="30D8F8E0" w14:textId="77777777" w:rsidR="00BF788F" w:rsidRPr="00BB7928" w:rsidRDefault="00BF788F" w:rsidP="00BF788F">
      <w:pPr>
        <w:keepNext/>
        <w:keepLines/>
        <w:rPr>
          <w:rFonts w:asciiTheme="minorHAnsi" w:hAnsiTheme="minorHAnsi" w:cstheme="minorHAnsi"/>
          <w:sz w:val="20"/>
        </w:rPr>
      </w:pPr>
      <w:r w:rsidRPr="00BB7928">
        <w:rPr>
          <w:rFonts w:asciiTheme="minorHAnsi" w:hAnsiTheme="minorHAnsi" w:cstheme="minorHAnsi"/>
          <w:sz w:val="20"/>
        </w:rPr>
        <w:t>LUGAR Y FECHA</w:t>
      </w:r>
    </w:p>
    <w:p w14:paraId="0ED063D3" w14:textId="77777777" w:rsidR="00BF788F" w:rsidRPr="00BB7928" w:rsidRDefault="00BF788F" w:rsidP="00BF788F">
      <w:pPr>
        <w:keepNext/>
        <w:keepLines/>
        <w:rPr>
          <w:rFonts w:asciiTheme="minorHAnsi" w:hAnsiTheme="minorHAnsi" w:cstheme="minorHAnsi"/>
          <w:sz w:val="20"/>
        </w:rPr>
      </w:pPr>
    </w:p>
    <w:p w14:paraId="6B923CD6" w14:textId="77777777" w:rsidR="00BF788F" w:rsidRPr="00BB7928" w:rsidRDefault="00BF788F" w:rsidP="00BF788F">
      <w:pPr>
        <w:keepNext/>
        <w:keepLines/>
        <w:rPr>
          <w:rFonts w:asciiTheme="minorHAnsi" w:hAnsiTheme="minorHAnsi" w:cstheme="minorHAnsi"/>
          <w:sz w:val="20"/>
        </w:rPr>
      </w:pPr>
    </w:p>
    <w:p w14:paraId="6434DDDE" w14:textId="77777777" w:rsidR="00BF788F" w:rsidRPr="00BB792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BB7928">
        <w:rPr>
          <w:rFonts w:asciiTheme="minorHAnsi" w:hAnsiTheme="minorHAnsi" w:cstheme="minorHAnsi"/>
          <w:i w:val="0"/>
          <w:sz w:val="20"/>
        </w:rPr>
        <w:t>INSTITUTO MEXICANO DEL SEGURO SOCIAL</w:t>
      </w:r>
    </w:p>
    <w:p w14:paraId="5B307EDD" w14:textId="77777777" w:rsidR="00BF788F" w:rsidRPr="00BB792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BB7928">
        <w:rPr>
          <w:rFonts w:asciiTheme="minorHAnsi" w:hAnsiTheme="minorHAnsi" w:cstheme="minorHAnsi"/>
          <w:i w:val="0"/>
          <w:sz w:val="20"/>
        </w:rPr>
        <w:t>ÓRGANO DE OPERACIÓN ADMINISTRATIVA DESCONCENTRADA ESTATAL JALISCO</w:t>
      </w:r>
    </w:p>
    <w:p w14:paraId="6E7FCFBB" w14:textId="77777777" w:rsidR="00BF788F" w:rsidRPr="00BB792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BB7928">
        <w:rPr>
          <w:rFonts w:asciiTheme="minorHAnsi" w:hAnsiTheme="minorHAnsi" w:cstheme="minorHAnsi"/>
          <w:i w:val="0"/>
          <w:sz w:val="20"/>
        </w:rPr>
        <w:t>JEFATURA DE SERVICIOS ADMINISTRATIVOS</w:t>
      </w:r>
    </w:p>
    <w:p w14:paraId="385124E8" w14:textId="77777777" w:rsidR="00BF788F" w:rsidRPr="00BB792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BB7928">
        <w:rPr>
          <w:rFonts w:asciiTheme="minorHAnsi" w:hAnsiTheme="minorHAnsi" w:cstheme="minorHAnsi"/>
          <w:i w:val="0"/>
          <w:sz w:val="20"/>
        </w:rPr>
        <w:t>COORDINACIÓN DE ABASTECIMIENTO Y EQUIPAMIENTO</w:t>
      </w:r>
    </w:p>
    <w:p w14:paraId="1C01A862" w14:textId="77777777" w:rsidR="00BF788F" w:rsidRPr="00BB7928" w:rsidRDefault="00BF788F" w:rsidP="00BF788F">
      <w:pPr>
        <w:keepNext/>
        <w:keepLines/>
        <w:rPr>
          <w:rFonts w:asciiTheme="minorHAnsi" w:hAnsiTheme="minorHAnsi" w:cstheme="minorHAnsi"/>
          <w:b/>
          <w:sz w:val="20"/>
        </w:rPr>
      </w:pPr>
    </w:p>
    <w:p w14:paraId="06A571C0" w14:textId="77777777" w:rsidR="00BF788F" w:rsidRPr="00BB7928" w:rsidRDefault="00BF788F" w:rsidP="00BF788F">
      <w:pPr>
        <w:keepNext/>
        <w:keepLines/>
        <w:rPr>
          <w:rFonts w:asciiTheme="minorHAnsi" w:hAnsiTheme="minorHAnsi" w:cstheme="minorHAnsi"/>
          <w:b/>
          <w:sz w:val="20"/>
        </w:rPr>
      </w:pPr>
      <w:r w:rsidRPr="00BB7928">
        <w:rPr>
          <w:rFonts w:asciiTheme="minorHAnsi" w:hAnsiTheme="minorHAnsi" w:cstheme="minorHAnsi"/>
          <w:b/>
          <w:sz w:val="20"/>
        </w:rPr>
        <w:t>PRESENTE</w:t>
      </w:r>
    </w:p>
    <w:p w14:paraId="1409846E" w14:textId="77777777" w:rsidR="00BF788F" w:rsidRPr="00BB7928" w:rsidRDefault="00BF788F" w:rsidP="00BF788F">
      <w:pPr>
        <w:jc w:val="both"/>
        <w:rPr>
          <w:rFonts w:asciiTheme="minorHAnsi" w:hAnsiTheme="minorHAnsi" w:cstheme="minorHAnsi"/>
          <w:b/>
          <w:bCs/>
          <w:sz w:val="20"/>
        </w:rPr>
      </w:pPr>
    </w:p>
    <w:p w14:paraId="4C2A33D8" w14:textId="77777777" w:rsidR="00BF788F" w:rsidRPr="00BB7928" w:rsidRDefault="00BF788F" w:rsidP="00BF788F">
      <w:pPr>
        <w:jc w:val="both"/>
        <w:rPr>
          <w:rFonts w:asciiTheme="minorHAnsi" w:hAnsiTheme="minorHAnsi" w:cstheme="minorHAnsi"/>
          <w:b/>
          <w:bCs/>
          <w:sz w:val="20"/>
        </w:rPr>
      </w:pPr>
    </w:p>
    <w:p w14:paraId="0A13D50A" w14:textId="77777777" w:rsidR="00BF788F" w:rsidRPr="00BB7928" w:rsidRDefault="00BF788F" w:rsidP="00BF788F">
      <w:pPr>
        <w:jc w:val="both"/>
        <w:rPr>
          <w:rFonts w:asciiTheme="minorHAnsi" w:hAnsiTheme="minorHAnsi" w:cstheme="minorHAnsi"/>
          <w:b/>
          <w:bCs/>
          <w:sz w:val="20"/>
        </w:rPr>
      </w:pPr>
    </w:p>
    <w:p w14:paraId="35E0A5DE" w14:textId="2DEB3D26" w:rsidR="00BF788F" w:rsidRPr="00BB7928" w:rsidRDefault="00BF788F" w:rsidP="00BF788F">
      <w:pPr>
        <w:jc w:val="both"/>
        <w:rPr>
          <w:rFonts w:asciiTheme="minorHAnsi" w:hAnsiTheme="minorHAnsi" w:cstheme="minorHAnsi"/>
          <w:sz w:val="20"/>
        </w:rPr>
      </w:pPr>
      <w:r w:rsidRPr="00BB7928">
        <w:rPr>
          <w:rFonts w:asciiTheme="minorHAnsi" w:hAnsiTheme="minorHAnsi" w:cstheme="minorHAnsi"/>
          <w:b/>
          <w:bCs/>
          <w:sz w:val="20"/>
        </w:rPr>
        <w:t>(__________</w:t>
      </w:r>
      <w:r w:rsidRPr="00BB7928">
        <w:rPr>
          <w:rFonts w:asciiTheme="minorHAnsi" w:hAnsiTheme="minorHAnsi" w:cstheme="minorHAnsi"/>
          <w:b/>
          <w:bCs/>
          <w:sz w:val="20"/>
          <w:u w:val="single"/>
        </w:rPr>
        <w:t>NOMBRE</w:t>
      </w:r>
      <w:r w:rsidRPr="00BB7928">
        <w:rPr>
          <w:rFonts w:asciiTheme="minorHAnsi" w:hAnsiTheme="minorHAnsi" w:cstheme="minorHAnsi"/>
          <w:b/>
          <w:bCs/>
          <w:sz w:val="20"/>
        </w:rPr>
        <w:t>________)</w:t>
      </w:r>
      <w:r w:rsidRPr="00BB7928">
        <w:rPr>
          <w:rFonts w:asciiTheme="minorHAnsi" w:hAnsiTheme="minorHAnsi" w:cstheme="minorHAnsi"/>
          <w:sz w:val="20"/>
        </w:rPr>
        <w:t xml:space="preserve"> EN MI CARÁCTER DE REPRESENTANTE LEGAL DE LA </w:t>
      </w:r>
      <w:r w:rsidRPr="00BB7928">
        <w:rPr>
          <w:rFonts w:asciiTheme="minorHAnsi" w:hAnsiTheme="minorHAnsi" w:cstheme="minorHAnsi"/>
          <w:b/>
          <w:bCs/>
          <w:sz w:val="20"/>
        </w:rPr>
        <w:t>(__________</w:t>
      </w:r>
      <w:r w:rsidRPr="00BB7928">
        <w:rPr>
          <w:rFonts w:asciiTheme="minorHAnsi" w:hAnsiTheme="minorHAnsi" w:cstheme="minorHAnsi"/>
          <w:b/>
          <w:bCs/>
          <w:sz w:val="20"/>
          <w:u w:val="single"/>
        </w:rPr>
        <w:t>NOMBRE O RAZÓN SOCIAL DE LA EMPRESA</w:t>
      </w:r>
      <w:r w:rsidRPr="00BB7928">
        <w:rPr>
          <w:rFonts w:asciiTheme="minorHAnsi" w:hAnsiTheme="minorHAnsi" w:cstheme="minorHAnsi"/>
          <w:b/>
          <w:bCs/>
          <w:sz w:val="20"/>
        </w:rPr>
        <w:t>________)</w:t>
      </w:r>
      <w:r w:rsidRPr="00BB7928">
        <w:rPr>
          <w:rFonts w:asciiTheme="minorHAnsi" w:hAnsiTheme="minorHAnsi" w:cstheme="minorHAnsi"/>
          <w:sz w:val="20"/>
        </w:rPr>
        <w:t xml:space="preserve">, Y EN TÉRMINOS DEL NUMERAL 6, REQUISITOS QUE DEBERAN CUMPLIR LOS </w:t>
      </w:r>
      <w:r w:rsidR="00A30143">
        <w:rPr>
          <w:rFonts w:asciiTheme="minorHAnsi" w:hAnsiTheme="minorHAnsi" w:cstheme="minorHAnsi"/>
          <w:sz w:val="20"/>
        </w:rPr>
        <w:t>COTIZANTES</w:t>
      </w:r>
      <w:r w:rsidRPr="00BB7928">
        <w:rPr>
          <w:rFonts w:asciiTheme="minorHAnsi" w:hAnsiTheme="minorHAnsi" w:cstheme="minorHAnsi"/>
          <w:sz w:val="20"/>
        </w:rPr>
        <w:t xml:space="preserve">,  INCISO E DE LAS BASES DE LA </w:t>
      </w:r>
      <w:r w:rsidR="00922D1A">
        <w:rPr>
          <w:rFonts w:asciiTheme="minorHAnsi" w:hAnsiTheme="minorHAnsi" w:cstheme="minorHAnsi"/>
          <w:sz w:val="20"/>
        </w:rPr>
        <w:t>INVITACIÓN</w:t>
      </w:r>
      <w:r w:rsidR="00922D1A" w:rsidRPr="00BB7928">
        <w:rPr>
          <w:rFonts w:asciiTheme="minorHAnsi" w:hAnsiTheme="minorHAnsi" w:cstheme="minorHAnsi"/>
          <w:sz w:val="20"/>
        </w:rPr>
        <w:t xml:space="preserve"> </w:t>
      </w:r>
      <w:r w:rsidRPr="00BB7928">
        <w:rPr>
          <w:rFonts w:asciiTheme="minorHAnsi" w:hAnsiTheme="minorHAnsi" w:cstheme="minorHAnsi"/>
          <w:sz w:val="20"/>
        </w:rPr>
        <w:t xml:space="preserve">DE LA </w:t>
      </w:r>
      <w:r w:rsidR="00A30143">
        <w:rPr>
          <w:rFonts w:asciiTheme="minorHAnsi" w:hAnsiTheme="minorHAnsi" w:cstheme="minorHAnsi"/>
          <w:sz w:val="20"/>
        </w:rPr>
        <w:t>ADJUDICACION</w:t>
      </w:r>
      <w:r w:rsidRPr="00BB7928">
        <w:rPr>
          <w:rFonts w:asciiTheme="minorHAnsi" w:hAnsiTheme="minorHAnsi" w:cstheme="minorHAnsi"/>
          <w:sz w:val="20"/>
        </w:rPr>
        <w:t xml:space="preserve"> PÚBLICA </w:t>
      </w:r>
      <w:r w:rsidR="002112B6">
        <w:rPr>
          <w:rFonts w:asciiTheme="minorHAnsi" w:hAnsiTheme="minorHAnsi" w:cstheme="minorHAnsi"/>
          <w:sz w:val="20"/>
        </w:rPr>
        <w:t xml:space="preserve">NACIONAL </w:t>
      </w:r>
      <w:r w:rsidRPr="00BB7928">
        <w:rPr>
          <w:rFonts w:asciiTheme="minorHAnsi" w:hAnsiTheme="minorHAnsi" w:cstheme="minorHAnsi"/>
          <w:sz w:val="20"/>
        </w:rPr>
        <w:t>NO.______________________________, MANIFIESTO BAJO PROTESTA DE DECIR VERDAD, LO SIGUIENTE:</w:t>
      </w:r>
    </w:p>
    <w:p w14:paraId="06480933" w14:textId="77777777" w:rsidR="00BF788F" w:rsidRPr="00BB7928" w:rsidRDefault="00BF788F" w:rsidP="00BF788F">
      <w:pPr>
        <w:jc w:val="both"/>
        <w:rPr>
          <w:rFonts w:asciiTheme="minorHAnsi" w:hAnsiTheme="minorHAnsi" w:cstheme="minorHAnsi"/>
          <w:sz w:val="20"/>
        </w:rPr>
      </w:pPr>
    </w:p>
    <w:p w14:paraId="14958AF3" w14:textId="77777777" w:rsidR="00BF788F" w:rsidRPr="00BB7928" w:rsidRDefault="00BF788F" w:rsidP="00BF788F">
      <w:pPr>
        <w:spacing w:line="360" w:lineRule="auto"/>
        <w:jc w:val="both"/>
        <w:rPr>
          <w:rFonts w:asciiTheme="minorHAnsi" w:hAnsiTheme="minorHAnsi" w:cstheme="minorHAnsi"/>
          <w:b/>
          <w:bCs/>
          <w:sz w:val="20"/>
        </w:rPr>
      </w:pPr>
    </w:p>
    <w:p w14:paraId="48004034" w14:textId="434FC394" w:rsidR="00BF788F" w:rsidRPr="00BB7928" w:rsidRDefault="00BF788F" w:rsidP="00BF788F">
      <w:pPr>
        <w:jc w:val="both"/>
        <w:rPr>
          <w:rFonts w:asciiTheme="minorHAnsi" w:hAnsiTheme="minorHAnsi" w:cstheme="minorHAnsi"/>
          <w:bCs/>
          <w:sz w:val="20"/>
        </w:rPr>
      </w:pPr>
      <w:r w:rsidRPr="00BB7928">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A30143">
        <w:rPr>
          <w:rFonts w:asciiTheme="minorHAnsi" w:hAnsiTheme="minorHAnsi" w:cstheme="minorHAnsi"/>
          <w:bCs/>
          <w:sz w:val="20"/>
        </w:rPr>
        <w:t>COTIZANTES</w:t>
      </w:r>
      <w:r w:rsidRPr="00BB7928">
        <w:rPr>
          <w:rFonts w:asciiTheme="minorHAnsi" w:hAnsiTheme="minorHAnsi" w:cstheme="minorHAnsi"/>
          <w:bCs/>
          <w:sz w:val="20"/>
        </w:rPr>
        <w:t xml:space="preserve">. </w:t>
      </w:r>
    </w:p>
    <w:p w14:paraId="4CABE002" w14:textId="77777777" w:rsidR="00BF788F" w:rsidRPr="00BB7928" w:rsidRDefault="00BF788F" w:rsidP="00BF788F">
      <w:pPr>
        <w:jc w:val="both"/>
        <w:rPr>
          <w:rFonts w:asciiTheme="minorHAnsi" w:hAnsiTheme="minorHAnsi" w:cstheme="minorHAnsi"/>
          <w:sz w:val="20"/>
        </w:rPr>
      </w:pPr>
    </w:p>
    <w:p w14:paraId="78BD93C0" w14:textId="77777777" w:rsidR="00BF788F" w:rsidRPr="00BB7928" w:rsidRDefault="00BF788F" w:rsidP="00BF788F">
      <w:pPr>
        <w:jc w:val="both"/>
        <w:rPr>
          <w:rFonts w:asciiTheme="minorHAnsi" w:hAnsiTheme="minorHAnsi" w:cstheme="minorHAnsi"/>
          <w:sz w:val="20"/>
        </w:rPr>
      </w:pPr>
    </w:p>
    <w:p w14:paraId="1BDA2397" w14:textId="77777777" w:rsidR="00BF788F" w:rsidRPr="00BB7928" w:rsidRDefault="00BF788F" w:rsidP="00BF788F">
      <w:pPr>
        <w:jc w:val="both"/>
        <w:rPr>
          <w:rFonts w:asciiTheme="minorHAnsi" w:hAnsiTheme="minorHAnsi" w:cstheme="minorHAnsi"/>
          <w:sz w:val="20"/>
        </w:rPr>
      </w:pPr>
    </w:p>
    <w:p w14:paraId="1A940EA1" w14:textId="77777777" w:rsidR="00BF788F" w:rsidRPr="00BB7928" w:rsidRDefault="00BF788F" w:rsidP="00BF788F">
      <w:pPr>
        <w:jc w:val="both"/>
        <w:rPr>
          <w:rFonts w:asciiTheme="minorHAnsi" w:hAnsiTheme="minorHAnsi" w:cstheme="minorHAnsi"/>
          <w:sz w:val="20"/>
        </w:rPr>
      </w:pPr>
    </w:p>
    <w:p w14:paraId="3D0207DC" w14:textId="77777777" w:rsidR="00BF788F" w:rsidRPr="00BB7928" w:rsidRDefault="00BF788F" w:rsidP="00BF788F">
      <w:pPr>
        <w:jc w:val="both"/>
        <w:rPr>
          <w:rFonts w:asciiTheme="minorHAnsi" w:hAnsiTheme="minorHAnsi" w:cstheme="minorHAnsi"/>
          <w:sz w:val="20"/>
        </w:rPr>
      </w:pPr>
      <w:r w:rsidRPr="00BB7928">
        <w:rPr>
          <w:rFonts w:asciiTheme="minorHAnsi" w:hAnsiTheme="minorHAnsi" w:cstheme="minorHAnsi"/>
          <w:sz w:val="20"/>
        </w:rPr>
        <w:t>LUGAR Y FECHA</w:t>
      </w:r>
    </w:p>
    <w:p w14:paraId="11F466CE" w14:textId="77777777" w:rsidR="00BF788F" w:rsidRPr="00BB7928" w:rsidRDefault="00BF788F" w:rsidP="00BF788F">
      <w:pPr>
        <w:jc w:val="both"/>
        <w:rPr>
          <w:rFonts w:asciiTheme="minorHAnsi" w:hAnsiTheme="minorHAnsi" w:cstheme="minorHAnsi"/>
          <w:sz w:val="20"/>
        </w:rPr>
      </w:pPr>
    </w:p>
    <w:p w14:paraId="6818A52E" w14:textId="77777777" w:rsidR="00BF788F" w:rsidRPr="00BB7928" w:rsidRDefault="00BF788F" w:rsidP="00BF788F">
      <w:pPr>
        <w:jc w:val="both"/>
        <w:rPr>
          <w:rFonts w:asciiTheme="minorHAnsi" w:hAnsiTheme="minorHAnsi" w:cstheme="minorHAnsi"/>
          <w:sz w:val="20"/>
        </w:rPr>
      </w:pPr>
    </w:p>
    <w:p w14:paraId="1485C655" w14:textId="77777777" w:rsidR="00BF788F" w:rsidRPr="00BB7928" w:rsidRDefault="00BF788F" w:rsidP="00BF788F">
      <w:pPr>
        <w:widowControl w:val="0"/>
        <w:autoSpaceDE w:val="0"/>
        <w:jc w:val="center"/>
        <w:rPr>
          <w:rFonts w:asciiTheme="minorHAnsi" w:hAnsiTheme="minorHAnsi" w:cstheme="minorHAnsi"/>
          <w:sz w:val="20"/>
        </w:rPr>
      </w:pPr>
      <w:r w:rsidRPr="00BB7928">
        <w:rPr>
          <w:rFonts w:asciiTheme="minorHAnsi" w:hAnsiTheme="minorHAnsi" w:cstheme="minorHAnsi"/>
          <w:sz w:val="20"/>
        </w:rPr>
        <w:t>_______________________________________________________________</w:t>
      </w:r>
    </w:p>
    <w:p w14:paraId="6B165E94" w14:textId="77777777" w:rsidR="00BF788F" w:rsidRPr="00BB7928" w:rsidRDefault="00BF788F" w:rsidP="00BF788F">
      <w:pPr>
        <w:jc w:val="center"/>
        <w:rPr>
          <w:rFonts w:asciiTheme="minorHAnsi" w:hAnsiTheme="minorHAnsi" w:cstheme="minorHAnsi"/>
          <w:b/>
          <w:bCs/>
          <w:sz w:val="20"/>
        </w:rPr>
      </w:pPr>
      <w:r w:rsidRPr="00BB7928">
        <w:rPr>
          <w:rFonts w:asciiTheme="minorHAnsi" w:hAnsiTheme="minorHAnsi" w:cstheme="minorHAnsi"/>
          <w:b/>
          <w:bCs/>
          <w:sz w:val="20"/>
        </w:rPr>
        <w:t>(NOMBRE Y FIRMA DEL REPRESENTANTE LEGAL)</w:t>
      </w:r>
    </w:p>
    <w:p w14:paraId="54373A57" w14:textId="77777777" w:rsidR="00BF788F" w:rsidRPr="00BB7928" w:rsidRDefault="00BF788F" w:rsidP="00BF788F">
      <w:pPr>
        <w:jc w:val="center"/>
        <w:rPr>
          <w:rFonts w:asciiTheme="minorHAnsi" w:hAnsiTheme="minorHAnsi" w:cstheme="minorHAnsi"/>
          <w:b/>
          <w:bCs/>
          <w:sz w:val="20"/>
        </w:rPr>
      </w:pPr>
    </w:p>
    <w:p w14:paraId="69989B69" w14:textId="77777777" w:rsidR="00BF788F" w:rsidRPr="00BB7928" w:rsidRDefault="00BF788F" w:rsidP="000A0276">
      <w:pPr>
        <w:suppressAutoHyphens w:val="0"/>
        <w:jc w:val="center"/>
        <w:rPr>
          <w:rFonts w:asciiTheme="minorHAnsi" w:hAnsiTheme="minorHAnsi" w:cstheme="minorHAnsi"/>
          <w:b/>
          <w:bCs/>
          <w:sz w:val="20"/>
        </w:rPr>
      </w:pPr>
    </w:p>
    <w:p w14:paraId="1E8F067B" w14:textId="77777777" w:rsidR="00BF788F" w:rsidRPr="00BB7928" w:rsidRDefault="00BF788F" w:rsidP="000A0276">
      <w:pPr>
        <w:suppressAutoHyphens w:val="0"/>
        <w:jc w:val="center"/>
        <w:rPr>
          <w:rFonts w:asciiTheme="minorHAnsi" w:hAnsiTheme="minorHAnsi" w:cstheme="minorHAnsi"/>
          <w:b/>
          <w:bCs/>
          <w:sz w:val="20"/>
        </w:rPr>
      </w:pPr>
    </w:p>
    <w:p w14:paraId="5FD09F28" w14:textId="77777777" w:rsidR="00BF788F" w:rsidRPr="00BB7928" w:rsidRDefault="00BF788F" w:rsidP="000A0276">
      <w:pPr>
        <w:suppressAutoHyphens w:val="0"/>
        <w:jc w:val="center"/>
        <w:rPr>
          <w:rFonts w:asciiTheme="minorHAnsi" w:hAnsiTheme="minorHAnsi" w:cstheme="minorHAnsi"/>
          <w:b/>
          <w:bCs/>
          <w:sz w:val="20"/>
        </w:rPr>
      </w:pPr>
    </w:p>
    <w:p w14:paraId="6176B25F" w14:textId="77777777" w:rsidR="00BF788F" w:rsidRPr="00BB7928" w:rsidRDefault="00BF788F" w:rsidP="000A0276">
      <w:pPr>
        <w:suppressAutoHyphens w:val="0"/>
        <w:jc w:val="center"/>
        <w:rPr>
          <w:rFonts w:asciiTheme="minorHAnsi" w:hAnsiTheme="minorHAnsi" w:cstheme="minorHAnsi"/>
          <w:b/>
          <w:bCs/>
          <w:sz w:val="20"/>
        </w:rPr>
      </w:pPr>
    </w:p>
    <w:p w14:paraId="21A5D57C" w14:textId="77777777" w:rsidR="00BF788F" w:rsidRPr="00BB7928" w:rsidRDefault="00BF788F" w:rsidP="000A0276">
      <w:pPr>
        <w:suppressAutoHyphens w:val="0"/>
        <w:jc w:val="center"/>
        <w:rPr>
          <w:rFonts w:asciiTheme="minorHAnsi" w:hAnsiTheme="minorHAnsi" w:cstheme="minorHAnsi"/>
          <w:b/>
          <w:bCs/>
          <w:sz w:val="20"/>
        </w:rPr>
      </w:pPr>
    </w:p>
    <w:p w14:paraId="71FBA9E5" w14:textId="77777777" w:rsidR="00BF788F" w:rsidRPr="00BB7928" w:rsidRDefault="00BF788F" w:rsidP="000A0276">
      <w:pPr>
        <w:suppressAutoHyphens w:val="0"/>
        <w:jc w:val="center"/>
        <w:rPr>
          <w:rFonts w:asciiTheme="minorHAnsi" w:hAnsiTheme="minorHAnsi" w:cstheme="minorHAnsi"/>
          <w:b/>
          <w:bCs/>
          <w:sz w:val="20"/>
        </w:rPr>
      </w:pPr>
    </w:p>
    <w:p w14:paraId="5EB1AAB4" w14:textId="77777777" w:rsidR="00BF788F" w:rsidRPr="00BB7928" w:rsidRDefault="00BF788F" w:rsidP="000A0276">
      <w:pPr>
        <w:suppressAutoHyphens w:val="0"/>
        <w:jc w:val="center"/>
        <w:rPr>
          <w:rFonts w:asciiTheme="minorHAnsi" w:hAnsiTheme="minorHAnsi" w:cstheme="minorHAnsi"/>
          <w:b/>
          <w:bCs/>
          <w:sz w:val="20"/>
        </w:rPr>
      </w:pPr>
    </w:p>
    <w:p w14:paraId="6A19B6F4" w14:textId="77777777" w:rsidR="00BF788F" w:rsidRPr="00BB7928" w:rsidRDefault="00BF788F" w:rsidP="000A0276">
      <w:pPr>
        <w:suppressAutoHyphens w:val="0"/>
        <w:jc w:val="center"/>
        <w:rPr>
          <w:rFonts w:asciiTheme="minorHAnsi" w:hAnsiTheme="minorHAnsi" w:cstheme="minorHAnsi"/>
          <w:b/>
          <w:bCs/>
          <w:sz w:val="20"/>
        </w:rPr>
      </w:pPr>
    </w:p>
    <w:p w14:paraId="778C8C26" w14:textId="77777777" w:rsidR="00BF788F" w:rsidRPr="00BB7928" w:rsidRDefault="00BF788F" w:rsidP="000A0276">
      <w:pPr>
        <w:suppressAutoHyphens w:val="0"/>
        <w:jc w:val="center"/>
        <w:rPr>
          <w:rFonts w:asciiTheme="minorHAnsi" w:hAnsiTheme="minorHAnsi" w:cstheme="minorHAnsi"/>
          <w:b/>
          <w:bCs/>
          <w:sz w:val="20"/>
        </w:rPr>
      </w:pPr>
    </w:p>
    <w:p w14:paraId="65E98204" w14:textId="77777777" w:rsidR="00BF788F" w:rsidRPr="00BB7928" w:rsidRDefault="00BF788F" w:rsidP="000A0276">
      <w:pPr>
        <w:suppressAutoHyphens w:val="0"/>
        <w:jc w:val="center"/>
        <w:rPr>
          <w:rFonts w:asciiTheme="minorHAnsi" w:hAnsiTheme="minorHAnsi" w:cstheme="minorHAnsi"/>
          <w:b/>
          <w:bCs/>
          <w:sz w:val="20"/>
        </w:rPr>
      </w:pPr>
    </w:p>
    <w:p w14:paraId="4A2DC92A" w14:textId="77777777" w:rsidR="00BF788F" w:rsidRPr="00BB7928" w:rsidRDefault="00BF788F" w:rsidP="000A0276">
      <w:pPr>
        <w:suppressAutoHyphens w:val="0"/>
        <w:jc w:val="center"/>
        <w:rPr>
          <w:rFonts w:asciiTheme="minorHAnsi" w:hAnsiTheme="minorHAnsi" w:cstheme="minorHAnsi"/>
          <w:b/>
          <w:bCs/>
          <w:sz w:val="20"/>
        </w:rPr>
      </w:pPr>
    </w:p>
    <w:p w14:paraId="598B37CF" w14:textId="77777777" w:rsidR="00BF788F" w:rsidRPr="00BB7928" w:rsidRDefault="00BF788F" w:rsidP="000A0276">
      <w:pPr>
        <w:suppressAutoHyphens w:val="0"/>
        <w:jc w:val="center"/>
        <w:rPr>
          <w:rFonts w:asciiTheme="minorHAnsi" w:hAnsiTheme="minorHAnsi" w:cstheme="minorHAnsi"/>
          <w:b/>
          <w:bCs/>
          <w:sz w:val="20"/>
        </w:rPr>
      </w:pPr>
    </w:p>
    <w:p w14:paraId="4CE8DB16" w14:textId="77777777" w:rsidR="00BF788F" w:rsidRPr="00BB7928" w:rsidRDefault="00BF788F" w:rsidP="000A0276">
      <w:pPr>
        <w:suppressAutoHyphens w:val="0"/>
        <w:jc w:val="center"/>
        <w:rPr>
          <w:rFonts w:asciiTheme="minorHAnsi" w:hAnsiTheme="minorHAnsi" w:cstheme="minorHAnsi"/>
          <w:b/>
          <w:bCs/>
          <w:sz w:val="20"/>
        </w:rPr>
      </w:pPr>
    </w:p>
    <w:p w14:paraId="1C29C17F" w14:textId="77777777" w:rsidR="00BF788F" w:rsidRPr="00BB7928" w:rsidRDefault="00BF788F" w:rsidP="000A0276">
      <w:pPr>
        <w:suppressAutoHyphens w:val="0"/>
        <w:jc w:val="center"/>
        <w:rPr>
          <w:rFonts w:asciiTheme="minorHAnsi" w:hAnsiTheme="minorHAnsi" w:cstheme="minorHAnsi"/>
          <w:b/>
          <w:bCs/>
          <w:sz w:val="20"/>
        </w:rPr>
      </w:pPr>
    </w:p>
    <w:p w14:paraId="08F0EB33" w14:textId="77777777" w:rsidR="00BF788F" w:rsidRPr="00BB7928" w:rsidRDefault="00BF788F" w:rsidP="000A0276">
      <w:pPr>
        <w:suppressAutoHyphens w:val="0"/>
        <w:jc w:val="center"/>
        <w:rPr>
          <w:rFonts w:asciiTheme="minorHAnsi" w:hAnsiTheme="minorHAnsi" w:cstheme="minorHAnsi"/>
          <w:b/>
          <w:bCs/>
          <w:sz w:val="20"/>
        </w:rPr>
      </w:pPr>
    </w:p>
    <w:p w14:paraId="6FF84F68" w14:textId="77777777" w:rsidR="00BF788F" w:rsidRPr="00BB7928" w:rsidRDefault="00BF788F" w:rsidP="000A0276">
      <w:pPr>
        <w:suppressAutoHyphens w:val="0"/>
        <w:jc w:val="center"/>
        <w:rPr>
          <w:rFonts w:asciiTheme="minorHAnsi" w:hAnsiTheme="minorHAnsi" w:cstheme="minorHAnsi"/>
          <w:b/>
          <w:bCs/>
          <w:sz w:val="20"/>
        </w:rPr>
      </w:pPr>
    </w:p>
    <w:p w14:paraId="240B47DD" w14:textId="77777777" w:rsidR="00BF788F" w:rsidRPr="00BB7928" w:rsidRDefault="00BF788F" w:rsidP="000A0276">
      <w:pPr>
        <w:suppressAutoHyphens w:val="0"/>
        <w:jc w:val="center"/>
        <w:rPr>
          <w:rFonts w:asciiTheme="minorHAnsi" w:hAnsiTheme="minorHAnsi" w:cstheme="minorHAnsi"/>
          <w:b/>
          <w:bCs/>
          <w:sz w:val="20"/>
        </w:rPr>
      </w:pPr>
    </w:p>
    <w:p w14:paraId="11CB4F36" w14:textId="0CDA715C" w:rsidR="00ED3F7A" w:rsidRPr="00BB7928"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BB7928">
        <w:rPr>
          <w:rFonts w:asciiTheme="minorHAnsi" w:hAnsiTheme="minorHAnsi" w:cstheme="minorHAnsi"/>
          <w:sz w:val="20"/>
          <w:szCs w:val="20"/>
        </w:rPr>
        <w:lastRenderedPageBreak/>
        <w:t>ANEXO NUMERO 12 (DOCE)</w:t>
      </w:r>
    </w:p>
    <w:p w14:paraId="3FAA7A0C" w14:textId="77777777" w:rsidR="00ED3F7A" w:rsidRPr="00BB7928" w:rsidRDefault="00ED3F7A" w:rsidP="00ED3F7A">
      <w:pPr>
        <w:rPr>
          <w:rFonts w:asciiTheme="minorHAnsi" w:hAnsiTheme="minorHAnsi" w:cstheme="minorHAnsi"/>
          <w:sz w:val="20"/>
        </w:rPr>
      </w:pPr>
    </w:p>
    <w:p w14:paraId="0A18F761" w14:textId="77777777" w:rsidR="00ED3F7A" w:rsidRPr="00BB7928" w:rsidRDefault="00ED3F7A" w:rsidP="00ED3F7A">
      <w:pPr>
        <w:pStyle w:val="Sinespaciado"/>
        <w:jc w:val="both"/>
        <w:rPr>
          <w:rFonts w:asciiTheme="minorHAnsi" w:hAnsiTheme="minorHAnsi" w:cstheme="minorHAnsi"/>
          <w:b/>
          <w:sz w:val="20"/>
          <w:szCs w:val="20"/>
        </w:rPr>
      </w:pPr>
      <w:r w:rsidRPr="00BB7928">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F98E89D" w:rsidR="00ED3F7A" w:rsidRPr="00BB7928" w:rsidRDefault="00ED3F7A" w:rsidP="00ED3F7A">
      <w:pPr>
        <w:jc w:val="center"/>
        <w:rPr>
          <w:rFonts w:asciiTheme="minorHAnsi" w:hAnsiTheme="minorHAnsi" w:cstheme="minorHAnsi"/>
          <w:b/>
          <w:sz w:val="20"/>
        </w:rPr>
      </w:pPr>
      <w:r w:rsidRPr="00BB7928">
        <w:rPr>
          <w:rFonts w:asciiTheme="minorHAnsi" w:hAnsiTheme="minorHAnsi" w:cstheme="minorHAnsi"/>
          <w:b/>
          <w:sz w:val="20"/>
        </w:rPr>
        <w:t xml:space="preserve">(CARTA EN ORIGINAL, PAPEL MEMBRETADO DEL </w:t>
      </w:r>
      <w:r w:rsidR="00A30143">
        <w:rPr>
          <w:rFonts w:asciiTheme="minorHAnsi" w:hAnsiTheme="minorHAnsi" w:cstheme="minorHAnsi"/>
          <w:b/>
          <w:sz w:val="20"/>
        </w:rPr>
        <w:t>COTIZANTE</w:t>
      </w:r>
      <w:r w:rsidRPr="00BB7928">
        <w:rPr>
          <w:rFonts w:asciiTheme="minorHAnsi" w:hAnsiTheme="minorHAnsi" w:cstheme="minorHAnsi"/>
          <w:b/>
          <w:sz w:val="20"/>
        </w:rPr>
        <w:t>)</w:t>
      </w:r>
    </w:p>
    <w:p w14:paraId="22B3871F" w14:textId="77777777" w:rsidR="00ED3F7A" w:rsidRPr="00BB7928" w:rsidRDefault="00ED3F7A" w:rsidP="00ED3F7A">
      <w:pPr>
        <w:ind w:right="-1"/>
        <w:jc w:val="both"/>
        <w:rPr>
          <w:rFonts w:asciiTheme="minorHAnsi" w:hAnsiTheme="minorHAnsi" w:cstheme="minorHAnsi"/>
          <w:b/>
          <w:sz w:val="20"/>
        </w:rPr>
      </w:pPr>
    </w:p>
    <w:p w14:paraId="5C537A84" w14:textId="77777777" w:rsidR="00ED3F7A" w:rsidRPr="00BB7928" w:rsidRDefault="00ED3F7A" w:rsidP="00ED3F7A">
      <w:pPr>
        <w:jc w:val="right"/>
        <w:rPr>
          <w:rFonts w:asciiTheme="minorHAnsi" w:hAnsiTheme="minorHAnsi" w:cstheme="minorHAnsi"/>
          <w:spacing w:val="-3"/>
          <w:sz w:val="20"/>
        </w:rPr>
      </w:pPr>
      <w:r w:rsidRPr="00BB7928">
        <w:rPr>
          <w:rFonts w:asciiTheme="minorHAnsi" w:hAnsiTheme="minorHAnsi" w:cstheme="minorHAnsi"/>
          <w:spacing w:val="-3"/>
          <w:sz w:val="20"/>
        </w:rPr>
        <w:t>(FECHA)</w:t>
      </w:r>
    </w:p>
    <w:p w14:paraId="098FF405" w14:textId="77777777" w:rsidR="00ED3F7A" w:rsidRPr="00BB7928" w:rsidRDefault="00ED3F7A" w:rsidP="00ED3F7A">
      <w:pPr>
        <w:rPr>
          <w:rFonts w:asciiTheme="minorHAnsi" w:hAnsiTheme="minorHAnsi" w:cstheme="minorHAnsi"/>
          <w:spacing w:val="-3"/>
          <w:sz w:val="20"/>
        </w:rPr>
      </w:pPr>
      <w:r w:rsidRPr="00BB7928">
        <w:rPr>
          <w:rFonts w:asciiTheme="minorHAnsi" w:hAnsiTheme="minorHAnsi" w:cstheme="minorHAnsi"/>
          <w:spacing w:val="-3"/>
          <w:sz w:val="20"/>
        </w:rPr>
        <w:t>INSTITUTO MEXICANO DEL SEGURO SOCIAL</w:t>
      </w:r>
    </w:p>
    <w:p w14:paraId="72912407" w14:textId="77777777" w:rsidR="00ED3F7A" w:rsidRPr="00BB7928" w:rsidRDefault="00ED3F7A" w:rsidP="00ED3F7A">
      <w:pPr>
        <w:rPr>
          <w:rFonts w:asciiTheme="minorHAnsi" w:hAnsiTheme="minorHAnsi" w:cstheme="minorHAnsi"/>
          <w:spacing w:val="-3"/>
          <w:sz w:val="20"/>
        </w:rPr>
      </w:pPr>
      <w:r w:rsidRPr="00BB7928">
        <w:rPr>
          <w:rFonts w:asciiTheme="minorHAnsi" w:hAnsiTheme="minorHAnsi" w:cstheme="minorHAnsi"/>
          <w:bCs/>
          <w:sz w:val="20"/>
        </w:rPr>
        <w:t>ÓRGANO DE OPERACIÓN ADMINISTRATIVA DESCONCENTRADA ESTATAL JALISCO</w:t>
      </w:r>
    </w:p>
    <w:p w14:paraId="452013EF" w14:textId="77777777" w:rsidR="00ED3F7A" w:rsidRPr="00BB7928" w:rsidRDefault="00ED3F7A" w:rsidP="00ED3F7A">
      <w:pPr>
        <w:tabs>
          <w:tab w:val="left" w:pos="7938"/>
        </w:tabs>
        <w:ind w:right="49"/>
        <w:rPr>
          <w:rFonts w:asciiTheme="minorHAnsi" w:hAnsiTheme="minorHAnsi" w:cstheme="minorHAnsi"/>
          <w:sz w:val="20"/>
        </w:rPr>
      </w:pPr>
      <w:r w:rsidRPr="00BB7928">
        <w:rPr>
          <w:rFonts w:asciiTheme="minorHAnsi" w:hAnsiTheme="minorHAnsi" w:cstheme="minorHAnsi"/>
          <w:bCs/>
          <w:sz w:val="20"/>
        </w:rPr>
        <w:t xml:space="preserve">DEPARTAMENTO DE ADQUISICIÓN DE BIENES Y CONTRATACIÓN DE SERVICIOS </w:t>
      </w:r>
    </w:p>
    <w:p w14:paraId="7AA9872C" w14:textId="77777777" w:rsidR="00ED3F7A" w:rsidRPr="00BB7928" w:rsidRDefault="00ED3F7A" w:rsidP="00ED3F7A">
      <w:pPr>
        <w:ind w:right="49"/>
        <w:jc w:val="both"/>
        <w:rPr>
          <w:rFonts w:asciiTheme="minorHAnsi" w:hAnsiTheme="minorHAnsi" w:cstheme="minorHAnsi"/>
          <w:sz w:val="20"/>
        </w:rPr>
      </w:pPr>
    </w:p>
    <w:p w14:paraId="54B38A89" w14:textId="77777777" w:rsidR="00ED3F7A" w:rsidRPr="00BB7928" w:rsidRDefault="00ED3F7A" w:rsidP="00ED3F7A">
      <w:pPr>
        <w:ind w:right="49"/>
        <w:jc w:val="both"/>
        <w:rPr>
          <w:rFonts w:asciiTheme="minorHAnsi" w:hAnsiTheme="minorHAnsi" w:cstheme="minorHAnsi"/>
          <w:b/>
          <w:sz w:val="20"/>
        </w:rPr>
      </w:pPr>
      <w:r w:rsidRPr="00BB7928">
        <w:rPr>
          <w:rFonts w:asciiTheme="minorHAnsi" w:hAnsiTheme="minorHAnsi" w:cstheme="minorHAnsi"/>
          <w:b/>
          <w:sz w:val="20"/>
        </w:rPr>
        <w:t>PRESENTE</w:t>
      </w:r>
    </w:p>
    <w:p w14:paraId="06D684D0" w14:textId="77777777" w:rsidR="00ED3F7A" w:rsidRPr="00BB7928" w:rsidRDefault="00ED3F7A" w:rsidP="00ED3F7A">
      <w:pPr>
        <w:ind w:right="193"/>
        <w:jc w:val="both"/>
        <w:rPr>
          <w:rFonts w:asciiTheme="minorHAnsi" w:hAnsiTheme="minorHAnsi" w:cstheme="minorHAnsi"/>
          <w:sz w:val="20"/>
        </w:rPr>
      </w:pPr>
    </w:p>
    <w:p w14:paraId="6EB1C746" w14:textId="3829E701" w:rsidR="00ED3F7A" w:rsidRPr="00BB7928" w:rsidRDefault="00A30143" w:rsidP="00ED3F7A">
      <w:pPr>
        <w:rPr>
          <w:rFonts w:asciiTheme="minorHAnsi" w:hAnsiTheme="minorHAnsi" w:cstheme="minorHAnsi"/>
          <w:sz w:val="20"/>
        </w:rPr>
      </w:pPr>
      <w:r>
        <w:rPr>
          <w:rFonts w:asciiTheme="minorHAnsi" w:hAnsiTheme="minorHAnsi" w:cstheme="minorHAnsi"/>
          <w:b/>
          <w:sz w:val="20"/>
        </w:rPr>
        <w:t>ADJUDICACION</w:t>
      </w:r>
      <w:r w:rsidR="00ED3F7A" w:rsidRPr="00BB7928">
        <w:rPr>
          <w:rFonts w:asciiTheme="minorHAnsi" w:hAnsiTheme="minorHAnsi" w:cstheme="minorHAnsi"/>
          <w:b/>
          <w:sz w:val="20"/>
        </w:rPr>
        <w:t xml:space="preserve"> PÚBLICA NO.</w:t>
      </w:r>
      <w:r w:rsidR="00ED3F7A" w:rsidRPr="00BB7928">
        <w:rPr>
          <w:rFonts w:asciiTheme="minorHAnsi" w:hAnsiTheme="minorHAnsi" w:cstheme="minorHAnsi"/>
          <w:sz w:val="20"/>
        </w:rPr>
        <w:t xml:space="preserve"> ________</w:t>
      </w:r>
    </w:p>
    <w:p w14:paraId="3536AC9C" w14:textId="77777777" w:rsidR="00ED3F7A" w:rsidRPr="00BB7928" w:rsidRDefault="00ED3F7A" w:rsidP="00ED3F7A">
      <w:pPr>
        <w:jc w:val="both"/>
        <w:rPr>
          <w:rFonts w:asciiTheme="minorHAnsi" w:hAnsiTheme="minorHAnsi" w:cstheme="minorHAnsi"/>
          <w:sz w:val="20"/>
        </w:rPr>
      </w:pPr>
    </w:p>
    <w:p w14:paraId="0D88B0F8" w14:textId="77777777" w:rsidR="00ED3F7A" w:rsidRPr="00BB7928" w:rsidRDefault="00ED3F7A" w:rsidP="00ED3F7A">
      <w:pPr>
        <w:jc w:val="both"/>
        <w:rPr>
          <w:rFonts w:asciiTheme="minorHAnsi" w:hAnsiTheme="minorHAnsi" w:cstheme="minorHAnsi"/>
          <w:sz w:val="20"/>
        </w:rPr>
      </w:pPr>
      <w:r w:rsidRPr="00BB7928">
        <w:rPr>
          <w:rFonts w:asciiTheme="minorHAnsi" w:hAnsiTheme="minorHAnsi" w:cstheme="minorHAnsi"/>
          <w:sz w:val="20"/>
        </w:rPr>
        <w:t xml:space="preserve">___ (NOMBRE DEL REPRESENTANTE LEGAL) ______, EN MI CARÁCTER DE _______ (CARÁCTER QUE OSTENTA) __________________, DE LA ________ (PERSONA MORAL) _________, MANIFIESTO </w:t>
      </w:r>
      <w:r w:rsidRPr="00BB7928">
        <w:rPr>
          <w:rFonts w:asciiTheme="minorHAnsi" w:hAnsiTheme="minorHAnsi" w:cstheme="minorHAnsi"/>
          <w:b/>
          <w:sz w:val="20"/>
        </w:rPr>
        <w:t>BAJO PROTESTA DE DECIR VERDAD</w:t>
      </w:r>
      <w:r w:rsidRPr="00BB7928">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BB7928"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BB7928" w14:paraId="2D6FC935" w14:textId="77777777" w:rsidTr="00D27FC2">
        <w:trPr>
          <w:jc w:val="center"/>
        </w:trPr>
        <w:tc>
          <w:tcPr>
            <w:tcW w:w="4503" w:type="dxa"/>
            <w:shd w:val="clear" w:color="auto" w:fill="auto"/>
            <w:vAlign w:val="center"/>
          </w:tcPr>
          <w:p w14:paraId="3F4CF4D2" w14:textId="77777777" w:rsidR="00ED3F7A" w:rsidRPr="00BB7928" w:rsidRDefault="00ED3F7A" w:rsidP="00D27FC2">
            <w:pPr>
              <w:jc w:val="center"/>
              <w:rPr>
                <w:rFonts w:asciiTheme="minorHAnsi" w:hAnsiTheme="minorHAnsi" w:cstheme="minorHAnsi"/>
                <w:b/>
                <w:sz w:val="20"/>
              </w:rPr>
            </w:pPr>
            <w:r w:rsidRPr="00BB7928">
              <w:rPr>
                <w:rFonts w:asciiTheme="minorHAnsi" w:hAnsiTheme="minorHAnsi" w:cstheme="minorHAnsi"/>
                <w:b/>
                <w:sz w:val="20"/>
              </w:rPr>
              <w:t>NOMBRE</w:t>
            </w:r>
          </w:p>
        </w:tc>
        <w:tc>
          <w:tcPr>
            <w:tcW w:w="4835" w:type="dxa"/>
            <w:shd w:val="clear" w:color="auto" w:fill="auto"/>
            <w:vAlign w:val="center"/>
          </w:tcPr>
          <w:p w14:paraId="0658F528" w14:textId="77777777" w:rsidR="00ED3F7A" w:rsidRPr="00BB7928" w:rsidRDefault="00ED3F7A" w:rsidP="00D27FC2">
            <w:pPr>
              <w:jc w:val="center"/>
              <w:rPr>
                <w:rFonts w:asciiTheme="minorHAnsi" w:hAnsiTheme="minorHAnsi" w:cstheme="minorHAnsi"/>
                <w:b/>
                <w:sz w:val="20"/>
              </w:rPr>
            </w:pPr>
            <w:r w:rsidRPr="00BB7928">
              <w:rPr>
                <w:rFonts w:asciiTheme="minorHAnsi" w:hAnsiTheme="minorHAnsi" w:cstheme="minorHAnsi"/>
                <w:b/>
                <w:sz w:val="20"/>
              </w:rPr>
              <w:t>CARÁCTER QUE OSTENTA</w:t>
            </w:r>
          </w:p>
          <w:p w14:paraId="1DC1C358" w14:textId="77777777" w:rsidR="00ED3F7A" w:rsidRPr="00BB7928" w:rsidRDefault="00ED3F7A" w:rsidP="00D27FC2">
            <w:pPr>
              <w:jc w:val="center"/>
              <w:rPr>
                <w:rFonts w:asciiTheme="minorHAnsi" w:hAnsiTheme="minorHAnsi" w:cstheme="minorHAnsi"/>
                <w:b/>
                <w:sz w:val="20"/>
              </w:rPr>
            </w:pPr>
            <w:r w:rsidRPr="00BB7928">
              <w:rPr>
                <w:rFonts w:asciiTheme="minorHAnsi" w:hAnsiTheme="minorHAnsi" w:cstheme="minorHAnsi"/>
                <w:b/>
                <w:sz w:val="20"/>
              </w:rPr>
              <w:t>(REPRESENTANTE, LOS SOCIOS O ACCIONISTAS, Y LOS ADMINISTRADORES Y/O CONSEJO DE ADMINISTRACIÓN)</w:t>
            </w:r>
          </w:p>
        </w:tc>
      </w:tr>
      <w:tr w:rsidR="00ED3F7A" w:rsidRPr="00BB7928" w14:paraId="10B4A7C6" w14:textId="77777777" w:rsidTr="00D27FC2">
        <w:trPr>
          <w:jc w:val="center"/>
        </w:trPr>
        <w:tc>
          <w:tcPr>
            <w:tcW w:w="4503" w:type="dxa"/>
            <w:shd w:val="clear" w:color="auto" w:fill="auto"/>
          </w:tcPr>
          <w:p w14:paraId="3486BF9C" w14:textId="77777777" w:rsidR="00ED3F7A" w:rsidRPr="00BB7928"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BB7928" w:rsidRDefault="00ED3F7A" w:rsidP="00D27FC2">
            <w:pPr>
              <w:jc w:val="both"/>
              <w:rPr>
                <w:rFonts w:asciiTheme="minorHAnsi" w:hAnsiTheme="minorHAnsi" w:cstheme="minorHAnsi"/>
                <w:sz w:val="20"/>
              </w:rPr>
            </w:pPr>
          </w:p>
        </w:tc>
      </w:tr>
      <w:tr w:rsidR="00ED3F7A" w:rsidRPr="00BB7928" w14:paraId="4F6ABBE1" w14:textId="77777777" w:rsidTr="00D27FC2">
        <w:trPr>
          <w:jc w:val="center"/>
        </w:trPr>
        <w:tc>
          <w:tcPr>
            <w:tcW w:w="4503" w:type="dxa"/>
            <w:shd w:val="clear" w:color="auto" w:fill="auto"/>
          </w:tcPr>
          <w:p w14:paraId="7D951F75" w14:textId="77777777" w:rsidR="00ED3F7A" w:rsidRPr="00BB7928"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BB7928" w:rsidRDefault="00ED3F7A" w:rsidP="00D27FC2">
            <w:pPr>
              <w:jc w:val="both"/>
              <w:rPr>
                <w:rFonts w:asciiTheme="minorHAnsi" w:hAnsiTheme="minorHAnsi" w:cstheme="minorHAnsi"/>
                <w:sz w:val="20"/>
              </w:rPr>
            </w:pPr>
          </w:p>
        </w:tc>
      </w:tr>
      <w:tr w:rsidR="00ED3F7A" w:rsidRPr="00BB7928" w14:paraId="0A36B834" w14:textId="77777777" w:rsidTr="00D27FC2">
        <w:trPr>
          <w:jc w:val="center"/>
        </w:trPr>
        <w:tc>
          <w:tcPr>
            <w:tcW w:w="4503" w:type="dxa"/>
            <w:shd w:val="clear" w:color="auto" w:fill="auto"/>
          </w:tcPr>
          <w:p w14:paraId="4CB6987B" w14:textId="77777777" w:rsidR="00ED3F7A" w:rsidRPr="00BB7928"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BB7928" w:rsidRDefault="00ED3F7A" w:rsidP="00D27FC2">
            <w:pPr>
              <w:jc w:val="both"/>
              <w:rPr>
                <w:rFonts w:asciiTheme="minorHAnsi" w:hAnsiTheme="minorHAnsi" w:cstheme="minorHAnsi"/>
                <w:sz w:val="20"/>
              </w:rPr>
            </w:pPr>
          </w:p>
        </w:tc>
      </w:tr>
      <w:tr w:rsidR="00ED3F7A" w:rsidRPr="00BB7928" w14:paraId="18C30D54" w14:textId="77777777" w:rsidTr="00D27FC2">
        <w:trPr>
          <w:jc w:val="center"/>
        </w:trPr>
        <w:tc>
          <w:tcPr>
            <w:tcW w:w="4503" w:type="dxa"/>
            <w:shd w:val="clear" w:color="auto" w:fill="auto"/>
          </w:tcPr>
          <w:p w14:paraId="70454F2C" w14:textId="77777777" w:rsidR="00ED3F7A" w:rsidRPr="00BB7928"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BB7928" w:rsidRDefault="00ED3F7A" w:rsidP="00D27FC2">
            <w:pPr>
              <w:jc w:val="both"/>
              <w:rPr>
                <w:rFonts w:asciiTheme="minorHAnsi" w:hAnsiTheme="minorHAnsi" w:cstheme="minorHAnsi"/>
                <w:sz w:val="20"/>
              </w:rPr>
            </w:pPr>
          </w:p>
        </w:tc>
      </w:tr>
      <w:tr w:rsidR="00ED3F7A" w:rsidRPr="00BB7928" w14:paraId="2B1D7B6B" w14:textId="77777777" w:rsidTr="00D27FC2">
        <w:trPr>
          <w:jc w:val="center"/>
        </w:trPr>
        <w:tc>
          <w:tcPr>
            <w:tcW w:w="4503" w:type="dxa"/>
            <w:shd w:val="clear" w:color="auto" w:fill="auto"/>
          </w:tcPr>
          <w:p w14:paraId="0DE307B7" w14:textId="77777777" w:rsidR="00ED3F7A" w:rsidRPr="00BB7928"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BB7928" w:rsidRDefault="00ED3F7A" w:rsidP="00D27FC2">
            <w:pPr>
              <w:jc w:val="both"/>
              <w:rPr>
                <w:rFonts w:asciiTheme="minorHAnsi" w:hAnsiTheme="minorHAnsi" w:cstheme="minorHAnsi"/>
                <w:sz w:val="20"/>
              </w:rPr>
            </w:pPr>
          </w:p>
        </w:tc>
      </w:tr>
    </w:tbl>
    <w:p w14:paraId="25147756" w14:textId="77777777" w:rsidR="00ED3F7A" w:rsidRPr="00BB7928" w:rsidRDefault="00ED3F7A" w:rsidP="00ED3F7A">
      <w:pPr>
        <w:jc w:val="both"/>
        <w:rPr>
          <w:rFonts w:asciiTheme="minorHAnsi" w:hAnsiTheme="minorHAnsi" w:cstheme="minorHAnsi"/>
          <w:sz w:val="20"/>
        </w:rPr>
      </w:pPr>
    </w:p>
    <w:p w14:paraId="1D32F250" w14:textId="7B98CFE7" w:rsidR="00ED3F7A" w:rsidRPr="00BB7928" w:rsidRDefault="00ED3F7A" w:rsidP="00ED3F7A">
      <w:pPr>
        <w:jc w:val="both"/>
        <w:rPr>
          <w:rFonts w:asciiTheme="minorHAnsi" w:hAnsiTheme="minorHAnsi" w:cstheme="minorHAnsi"/>
          <w:sz w:val="20"/>
        </w:rPr>
      </w:pPr>
      <w:r w:rsidRPr="00BB7928">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BB7928">
        <w:rPr>
          <w:rFonts w:asciiTheme="minorHAnsi" w:hAnsiTheme="minorHAnsi" w:cstheme="minorHAnsi"/>
          <w:b/>
          <w:sz w:val="20"/>
        </w:rPr>
        <w:t>49</w:t>
      </w:r>
      <w:r w:rsidRPr="00BB7928">
        <w:rPr>
          <w:rFonts w:asciiTheme="minorHAnsi" w:hAnsiTheme="minorHAnsi" w:cstheme="minorHAnsi"/>
          <w:sz w:val="20"/>
        </w:rPr>
        <w:t xml:space="preserve"> FRACCIÓN </w:t>
      </w:r>
      <w:r w:rsidRPr="00BB7928">
        <w:rPr>
          <w:rFonts w:asciiTheme="minorHAnsi" w:hAnsiTheme="minorHAnsi" w:cstheme="minorHAnsi"/>
          <w:b/>
          <w:sz w:val="20"/>
        </w:rPr>
        <w:t>IX</w:t>
      </w:r>
      <w:r w:rsidRPr="00BB7928">
        <w:rPr>
          <w:rFonts w:asciiTheme="minorHAnsi" w:hAnsiTheme="minorHAnsi" w:cstheme="minorHAnsi"/>
          <w:sz w:val="20"/>
        </w:rPr>
        <w:t xml:space="preserve"> DE LA LEY GENERAL DE RESPONSABILIDADES ADMINISTRATIVAS, PARA LA FORMALIZACIÓN DEL CONTRATO DERIVADO DEL PROC</w:t>
      </w:r>
      <w:r w:rsidR="00E35D28">
        <w:rPr>
          <w:rFonts w:asciiTheme="minorHAnsi" w:hAnsiTheme="minorHAnsi" w:cstheme="minorHAnsi"/>
          <w:sz w:val="20"/>
        </w:rPr>
        <w:t xml:space="preserve">EDIMIENTO DE </w:t>
      </w:r>
      <w:r w:rsidR="00A30143">
        <w:rPr>
          <w:rFonts w:asciiTheme="minorHAnsi" w:hAnsiTheme="minorHAnsi" w:cstheme="minorHAnsi"/>
          <w:sz w:val="20"/>
        </w:rPr>
        <w:t>ADJUDICACION</w:t>
      </w:r>
      <w:r w:rsidR="00E35D28">
        <w:rPr>
          <w:rFonts w:asciiTheme="minorHAnsi" w:hAnsiTheme="minorHAnsi" w:cstheme="minorHAnsi"/>
          <w:sz w:val="20"/>
        </w:rPr>
        <w:t xml:space="preserve"> PÚBLICA</w:t>
      </w:r>
      <w:r w:rsidR="002112B6">
        <w:rPr>
          <w:rFonts w:asciiTheme="minorHAnsi" w:hAnsiTheme="minorHAnsi" w:cstheme="minorHAnsi"/>
          <w:sz w:val="20"/>
        </w:rPr>
        <w:t xml:space="preserve"> NACIONAL</w:t>
      </w:r>
      <w:r w:rsidRPr="00BB7928">
        <w:rPr>
          <w:rFonts w:asciiTheme="minorHAnsi" w:hAnsiTheme="minorHAnsi" w:cstheme="minorHAnsi"/>
          <w:sz w:val="20"/>
        </w:rPr>
        <w:t xml:space="preserve">, _____________________ </w:t>
      </w:r>
    </w:p>
    <w:p w14:paraId="333B918B" w14:textId="77777777" w:rsidR="00ED3F7A" w:rsidRPr="00BB7928" w:rsidRDefault="00ED3F7A" w:rsidP="00ED3F7A">
      <w:pPr>
        <w:spacing w:line="276" w:lineRule="auto"/>
        <w:ind w:right="49"/>
        <w:jc w:val="center"/>
        <w:rPr>
          <w:rFonts w:asciiTheme="minorHAnsi" w:hAnsiTheme="minorHAnsi" w:cstheme="minorHAnsi"/>
          <w:b/>
          <w:sz w:val="20"/>
        </w:rPr>
      </w:pPr>
    </w:p>
    <w:p w14:paraId="0F4B410A" w14:textId="77777777" w:rsidR="00ED3F7A" w:rsidRPr="00BB7928" w:rsidRDefault="00ED3F7A" w:rsidP="00ED3F7A">
      <w:pPr>
        <w:spacing w:line="276" w:lineRule="auto"/>
        <w:ind w:right="49"/>
        <w:jc w:val="center"/>
        <w:rPr>
          <w:rFonts w:asciiTheme="minorHAnsi" w:hAnsiTheme="minorHAnsi" w:cstheme="minorHAnsi"/>
          <w:b/>
          <w:sz w:val="20"/>
        </w:rPr>
      </w:pPr>
    </w:p>
    <w:p w14:paraId="550AD14E" w14:textId="77777777" w:rsidR="00ED3F7A" w:rsidRPr="00BB7928" w:rsidRDefault="00ED3F7A" w:rsidP="00ED3F7A">
      <w:pPr>
        <w:spacing w:line="276" w:lineRule="auto"/>
        <w:ind w:right="49"/>
        <w:jc w:val="center"/>
        <w:rPr>
          <w:rFonts w:asciiTheme="minorHAnsi" w:hAnsiTheme="minorHAnsi" w:cstheme="minorHAnsi"/>
          <w:b/>
          <w:sz w:val="20"/>
        </w:rPr>
      </w:pPr>
    </w:p>
    <w:p w14:paraId="4686B942" w14:textId="77777777" w:rsidR="00ED3F7A" w:rsidRPr="00BB7928" w:rsidRDefault="00ED3F7A" w:rsidP="00ED3F7A">
      <w:pPr>
        <w:spacing w:line="276" w:lineRule="auto"/>
        <w:ind w:right="49"/>
        <w:jc w:val="center"/>
        <w:rPr>
          <w:rFonts w:asciiTheme="minorHAnsi" w:hAnsiTheme="minorHAnsi" w:cstheme="minorHAnsi"/>
          <w:b/>
          <w:sz w:val="20"/>
        </w:rPr>
      </w:pPr>
      <w:r w:rsidRPr="00BB7928">
        <w:rPr>
          <w:rFonts w:asciiTheme="minorHAnsi" w:hAnsiTheme="minorHAnsi" w:cstheme="minorHAnsi"/>
          <w:b/>
          <w:sz w:val="20"/>
        </w:rPr>
        <w:t>ATENTAMENTE</w:t>
      </w:r>
    </w:p>
    <w:p w14:paraId="397DFCC8" w14:textId="77777777" w:rsidR="00ED3F7A" w:rsidRPr="00BB7928" w:rsidRDefault="00ED3F7A" w:rsidP="00ED3F7A">
      <w:pPr>
        <w:spacing w:line="276" w:lineRule="auto"/>
        <w:ind w:right="49"/>
        <w:jc w:val="center"/>
        <w:rPr>
          <w:rFonts w:asciiTheme="minorHAnsi" w:hAnsiTheme="minorHAnsi" w:cstheme="minorHAnsi"/>
          <w:sz w:val="20"/>
        </w:rPr>
      </w:pPr>
    </w:p>
    <w:p w14:paraId="31575C66" w14:textId="77777777" w:rsidR="00ED3F7A" w:rsidRPr="00BB7928" w:rsidRDefault="00ED3F7A" w:rsidP="00ED3F7A">
      <w:pPr>
        <w:spacing w:line="276" w:lineRule="auto"/>
        <w:ind w:right="49"/>
        <w:jc w:val="center"/>
        <w:rPr>
          <w:rFonts w:asciiTheme="minorHAnsi" w:hAnsiTheme="minorHAnsi" w:cstheme="minorHAnsi"/>
          <w:sz w:val="20"/>
        </w:rPr>
      </w:pPr>
      <w:r w:rsidRPr="00BB7928">
        <w:rPr>
          <w:rFonts w:asciiTheme="minorHAnsi" w:hAnsiTheme="minorHAnsi" w:cstheme="minorHAnsi"/>
          <w:sz w:val="20"/>
        </w:rPr>
        <w:t xml:space="preserve"> (NOMBRE Y FIRMA DEL REPRESENTANTE LEGAL/PERSONA FACULTADA)</w:t>
      </w:r>
    </w:p>
    <w:p w14:paraId="7F80836D" w14:textId="77777777" w:rsidR="00ED3F7A" w:rsidRPr="00BB7928" w:rsidRDefault="00ED3F7A" w:rsidP="00ED3F7A">
      <w:pPr>
        <w:spacing w:line="276" w:lineRule="auto"/>
        <w:ind w:right="49"/>
        <w:jc w:val="center"/>
        <w:rPr>
          <w:rFonts w:asciiTheme="minorHAnsi" w:hAnsiTheme="minorHAnsi" w:cstheme="minorHAnsi"/>
          <w:bCs/>
          <w:sz w:val="20"/>
        </w:rPr>
      </w:pPr>
      <w:r w:rsidRPr="00BB7928">
        <w:rPr>
          <w:rFonts w:asciiTheme="minorHAnsi" w:hAnsiTheme="minorHAnsi" w:cstheme="minorHAnsi"/>
          <w:sz w:val="20"/>
        </w:rPr>
        <w:t>REPRESENTANTE LEGAL DE _________</w:t>
      </w:r>
      <w:proofErr w:type="gramStart"/>
      <w:r w:rsidRPr="00BB7928">
        <w:rPr>
          <w:rFonts w:asciiTheme="minorHAnsi" w:hAnsiTheme="minorHAnsi" w:cstheme="minorHAnsi"/>
          <w:sz w:val="20"/>
        </w:rPr>
        <w:t>_(</w:t>
      </w:r>
      <w:proofErr w:type="gramEnd"/>
      <w:r w:rsidRPr="00BB7928">
        <w:rPr>
          <w:rFonts w:asciiTheme="minorHAnsi" w:hAnsiTheme="minorHAnsi" w:cstheme="minorHAnsi"/>
          <w:sz w:val="20"/>
        </w:rPr>
        <w:t>NOMBRE O RAZÓN SOCIAL DE LA EMPRESA)______</w:t>
      </w:r>
    </w:p>
    <w:p w14:paraId="003EECA8" w14:textId="77777777" w:rsidR="00ED3F7A" w:rsidRPr="00BB7928" w:rsidRDefault="00ED3F7A" w:rsidP="00ED3F7A">
      <w:pPr>
        <w:spacing w:line="276" w:lineRule="auto"/>
        <w:ind w:left="705" w:hanging="705"/>
        <w:jc w:val="both"/>
        <w:rPr>
          <w:rFonts w:asciiTheme="minorHAnsi" w:hAnsiTheme="minorHAnsi" w:cstheme="minorHAnsi"/>
          <w:b/>
          <w:sz w:val="20"/>
        </w:rPr>
      </w:pPr>
    </w:p>
    <w:p w14:paraId="0909867B" w14:textId="0B87C242" w:rsidR="00ED3F7A" w:rsidRPr="00BB7928" w:rsidRDefault="00ED3F7A" w:rsidP="00ED3F7A">
      <w:pPr>
        <w:suppressAutoHyphens w:val="0"/>
        <w:ind w:left="720"/>
        <w:contextualSpacing/>
        <w:jc w:val="center"/>
        <w:rPr>
          <w:rFonts w:asciiTheme="minorHAnsi" w:hAnsiTheme="minorHAnsi" w:cstheme="minorHAnsi"/>
          <w:b/>
          <w:bCs/>
          <w:sz w:val="20"/>
          <w:lang w:val="es-MX" w:eastAsia="en-US"/>
        </w:rPr>
      </w:pPr>
      <w:r w:rsidRPr="00BB7928">
        <w:rPr>
          <w:rFonts w:asciiTheme="minorHAnsi" w:hAnsiTheme="minorHAnsi" w:cstheme="minorHAnsi"/>
          <w:b/>
          <w:sz w:val="20"/>
        </w:rPr>
        <w:t>NOTA:</w:t>
      </w:r>
      <w:r w:rsidRPr="00BB7928">
        <w:rPr>
          <w:rFonts w:asciiTheme="minorHAnsi" w:hAnsiTheme="minorHAnsi" w:cstheme="minorHAnsi"/>
          <w:sz w:val="20"/>
        </w:rPr>
        <w:t xml:space="preserve"> </w:t>
      </w:r>
      <w:r w:rsidRPr="00BB7928">
        <w:rPr>
          <w:rFonts w:asciiTheme="minorHAnsi" w:hAnsiTheme="minorHAnsi" w:cstheme="minorHAnsi"/>
          <w:sz w:val="20"/>
        </w:rPr>
        <w:tab/>
        <w:t xml:space="preserve">EN CASO DE QUE EL </w:t>
      </w:r>
      <w:r w:rsidR="00A30143">
        <w:rPr>
          <w:rFonts w:asciiTheme="minorHAnsi" w:hAnsiTheme="minorHAnsi" w:cstheme="minorHAnsi"/>
          <w:sz w:val="20"/>
        </w:rPr>
        <w:t>COTIZANTE</w:t>
      </w:r>
      <w:r w:rsidRPr="00BB7928">
        <w:rPr>
          <w:rFonts w:asciiTheme="minorHAnsi" w:hAnsiTheme="minorHAnsi" w:cstheme="minorHAnsi"/>
          <w:sz w:val="20"/>
        </w:rPr>
        <w:t xml:space="preserve"> SEA PERSONA FÍSICA ADECUAR EL FORMATO.</w:t>
      </w:r>
    </w:p>
    <w:p w14:paraId="4D78DEEC" w14:textId="77777777" w:rsidR="00ED3F7A" w:rsidRPr="00BB7928" w:rsidRDefault="00ED3F7A" w:rsidP="00ED3F7A">
      <w:pPr>
        <w:jc w:val="center"/>
        <w:rPr>
          <w:rFonts w:asciiTheme="minorHAnsi" w:hAnsiTheme="minorHAnsi" w:cstheme="minorHAnsi"/>
          <w:b/>
          <w:sz w:val="20"/>
        </w:rPr>
      </w:pPr>
    </w:p>
    <w:p w14:paraId="310CDB78" w14:textId="77777777" w:rsidR="00ED3F7A" w:rsidRPr="00BB7928" w:rsidRDefault="00ED3F7A" w:rsidP="00ED3F7A">
      <w:pPr>
        <w:jc w:val="center"/>
        <w:rPr>
          <w:rFonts w:asciiTheme="minorHAnsi" w:hAnsiTheme="minorHAnsi" w:cstheme="minorHAnsi"/>
          <w:b/>
          <w:sz w:val="20"/>
        </w:rPr>
      </w:pPr>
    </w:p>
    <w:p w14:paraId="44D35CEB" w14:textId="77777777" w:rsidR="00ED3F7A" w:rsidRPr="00BB7928" w:rsidRDefault="00ED3F7A" w:rsidP="000A0276">
      <w:pPr>
        <w:suppressAutoHyphens w:val="0"/>
        <w:jc w:val="center"/>
        <w:rPr>
          <w:rFonts w:asciiTheme="minorHAnsi" w:hAnsiTheme="minorHAnsi" w:cstheme="minorHAnsi"/>
          <w:sz w:val="20"/>
        </w:rPr>
      </w:pPr>
    </w:p>
    <w:p w14:paraId="7BA08D9E" w14:textId="77777777" w:rsidR="00ED3F7A" w:rsidRPr="00BB7928" w:rsidRDefault="00ED3F7A" w:rsidP="000A0276">
      <w:pPr>
        <w:suppressAutoHyphens w:val="0"/>
        <w:jc w:val="center"/>
        <w:rPr>
          <w:rFonts w:asciiTheme="minorHAnsi" w:hAnsiTheme="minorHAnsi" w:cstheme="minorHAnsi"/>
          <w:sz w:val="20"/>
        </w:rPr>
      </w:pPr>
    </w:p>
    <w:p w14:paraId="5965D5F7" w14:textId="77777777" w:rsidR="00ED3F7A" w:rsidRPr="00BB7928" w:rsidRDefault="00ED3F7A" w:rsidP="000A0276">
      <w:pPr>
        <w:suppressAutoHyphens w:val="0"/>
        <w:jc w:val="center"/>
        <w:rPr>
          <w:rFonts w:asciiTheme="minorHAnsi" w:hAnsiTheme="minorHAnsi" w:cstheme="minorHAnsi"/>
          <w:sz w:val="20"/>
        </w:rPr>
      </w:pPr>
    </w:p>
    <w:p w14:paraId="32CE5067" w14:textId="77777777" w:rsidR="00ED3F7A" w:rsidRPr="00BB7928" w:rsidRDefault="00ED3F7A" w:rsidP="000A0276">
      <w:pPr>
        <w:suppressAutoHyphens w:val="0"/>
        <w:jc w:val="center"/>
        <w:rPr>
          <w:rFonts w:asciiTheme="minorHAnsi" w:hAnsiTheme="minorHAnsi" w:cstheme="minorHAnsi"/>
          <w:sz w:val="20"/>
        </w:rPr>
      </w:pPr>
    </w:p>
    <w:p w14:paraId="2FEF59EF" w14:textId="77777777" w:rsidR="00ED3F7A" w:rsidRPr="00BB7928" w:rsidRDefault="00ED3F7A" w:rsidP="000A0276">
      <w:pPr>
        <w:suppressAutoHyphens w:val="0"/>
        <w:jc w:val="center"/>
        <w:rPr>
          <w:rFonts w:asciiTheme="minorHAnsi" w:hAnsiTheme="minorHAnsi" w:cstheme="minorHAnsi"/>
          <w:sz w:val="20"/>
        </w:rPr>
      </w:pPr>
    </w:p>
    <w:p w14:paraId="0C59E97D" w14:textId="77777777" w:rsidR="00ED3F7A" w:rsidRPr="00BB7928" w:rsidRDefault="00ED3F7A" w:rsidP="000A0276">
      <w:pPr>
        <w:suppressAutoHyphens w:val="0"/>
        <w:jc w:val="center"/>
        <w:rPr>
          <w:rFonts w:asciiTheme="minorHAnsi" w:hAnsiTheme="minorHAnsi" w:cstheme="minorHAnsi"/>
          <w:sz w:val="20"/>
        </w:rPr>
      </w:pPr>
    </w:p>
    <w:p w14:paraId="27FAF408" w14:textId="77777777" w:rsidR="00B40253" w:rsidRPr="00BB7928" w:rsidRDefault="00B40253" w:rsidP="000A0276">
      <w:pPr>
        <w:suppressAutoHyphens w:val="0"/>
        <w:jc w:val="center"/>
        <w:rPr>
          <w:rFonts w:asciiTheme="minorHAnsi" w:hAnsiTheme="minorHAnsi" w:cstheme="minorHAnsi"/>
          <w:sz w:val="20"/>
        </w:rPr>
      </w:pPr>
    </w:p>
    <w:p w14:paraId="3096182F" w14:textId="77777777" w:rsidR="003C1317" w:rsidRPr="00BB7928" w:rsidRDefault="003C1317" w:rsidP="003C1317">
      <w:pPr>
        <w:suppressAutoHyphens w:val="0"/>
        <w:jc w:val="center"/>
        <w:rPr>
          <w:rFonts w:asciiTheme="minorHAnsi" w:eastAsia="MS Mincho" w:hAnsiTheme="minorHAnsi" w:cstheme="minorHAnsi"/>
          <w:b/>
          <w:sz w:val="20"/>
          <w:lang w:val="es-ES_tradnl" w:eastAsia="en-US"/>
        </w:rPr>
      </w:pPr>
    </w:p>
    <w:p w14:paraId="438A8667" w14:textId="7D8BE8AB" w:rsidR="003C1317" w:rsidRPr="00BB7928"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BB7928">
        <w:rPr>
          <w:rFonts w:asciiTheme="minorHAnsi" w:hAnsiTheme="minorHAnsi" w:cstheme="minorHAnsi"/>
          <w:sz w:val="20"/>
          <w:szCs w:val="20"/>
        </w:rPr>
        <w:t>ANEXO NUMERO 13 (TRECE)</w:t>
      </w:r>
    </w:p>
    <w:p w14:paraId="092AA1B6" w14:textId="77777777" w:rsidR="003C1317" w:rsidRPr="00BB7928"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BB7928" w:rsidRDefault="003C1317" w:rsidP="003C1317">
      <w:pPr>
        <w:suppressAutoHyphens w:val="0"/>
        <w:jc w:val="center"/>
        <w:rPr>
          <w:rFonts w:asciiTheme="minorHAnsi" w:eastAsia="MS Mincho" w:hAnsiTheme="minorHAnsi" w:cstheme="minorHAnsi"/>
          <w:b/>
          <w:sz w:val="20"/>
          <w:lang w:val="es-ES_tradnl" w:eastAsia="en-US"/>
        </w:rPr>
      </w:pPr>
      <w:r w:rsidRPr="00BB7928">
        <w:rPr>
          <w:rFonts w:asciiTheme="minorHAnsi" w:eastAsia="MS Mincho" w:hAnsiTheme="minorHAnsi" w:cstheme="minorHAnsi"/>
          <w:b/>
          <w:sz w:val="20"/>
          <w:lang w:val="es-ES_tradnl" w:eastAsia="en-US"/>
        </w:rPr>
        <w:t>CARTA DE AUTORIZACION DEL 32 D</w:t>
      </w:r>
    </w:p>
    <w:p w14:paraId="586F0501" w14:textId="77777777" w:rsidR="003C1317" w:rsidRPr="00BB7928" w:rsidRDefault="003C1317" w:rsidP="003C1317">
      <w:pPr>
        <w:suppressAutoHyphens w:val="0"/>
        <w:jc w:val="center"/>
        <w:rPr>
          <w:rFonts w:asciiTheme="minorHAnsi" w:eastAsia="MS Mincho" w:hAnsiTheme="minorHAnsi" w:cstheme="minorHAnsi"/>
          <w:b/>
          <w:sz w:val="20"/>
          <w:lang w:val="es-ES_tradnl" w:eastAsia="en-US"/>
        </w:rPr>
      </w:pPr>
    </w:p>
    <w:p w14:paraId="361FEECD" w14:textId="77777777" w:rsidR="003C1317" w:rsidRPr="00BB7928" w:rsidRDefault="003C1317" w:rsidP="003C1317">
      <w:pPr>
        <w:suppressAutoHyphens w:val="0"/>
        <w:rPr>
          <w:rFonts w:asciiTheme="minorHAnsi" w:eastAsia="MS Mincho" w:hAnsiTheme="minorHAnsi" w:cstheme="minorHAnsi"/>
          <w:sz w:val="20"/>
          <w:lang w:val="es-ES_tradnl" w:eastAsia="en-US"/>
        </w:rPr>
      </w:pPr>
      <w:r w:rsidRPr="00BB7928">
        <w:rPr>
          <w:rFonts w:asciiTheme="minorHAnsi" w:eastAsia="MS Mincho" w:hAnsiTheme="minorHAnsi" w:cstheme="minorHAnsi"/>
          <w:sz w:val="20"/>
          <w:lang w:val="es-ES_tradnl" w:eastAsia="en-US"/>
        </w:rPr>
        <w:t>INSTITUTO MEXICANO DEL SEGURO SOCIAL</w:t>
      </w:r>
    </w:p>
    <w:p w14:paraId="0218F67C" w14:textId="77777777" w:rsidR="003C1317" w:rsidRPr="00BB7928" w:rsidRDefault="003C1317" w:rsidP="003C1317">
      <w:pPr>
        <w:suppressAutoHyphens w:val="0"/>
        <w:rPr>
          <w:rFonts w:asciiTheme="minorHAnsi" w:eastAsia="MS Mincho" w:hAnsiTheme="minorHAnsi" w:cstheme="minorHAnsi"/>
          <w:b/>
          <w:sz w:val="20"/>
          <w:lang w:val="es-ES_tradnl" w:eastAsia="en-US"/>
        </w:rPr>
      </w:pPr>
      <w:r w:rsidRPr="00BB7928">
        <w:rPr>
          <w:rFonts w:asciiTheme="minorHAnsi" w:eastAsia="MS Mincho" w:hAnsiTheme="minorHAnsi" w:cstheme="minorHAnsi"/>
          <w:sz w:val="20"/>
          <w:lang w:val="es-ES_tradnl" w:eastAsia="en-US"/>
        </w:rPr>
        <w:br/>
      </w:r>
      <w:r w:rsidRPr="00BB7928">
        <w:rPr>
          <w:rFonts w:asciiTheme="minorHAnsi" w:eastAsia="MS Mincho" w:hAnsiTheme="minorHAnsi" w:cstheme="minorHAnsi"/>
          <w:b/>
          <w:sz w:val="20"/>
          <w:lang w:val="es-ES_tradnl" w:eastAsia="en-US"/>
        </w:rPr>
        <w:t>PRESENTE</w:t>
      </w:r>
    </w:p>
    <w:p w14:paraId="12B49584" w14:textId="77777777" w:rsidR="003C1317" w:rsidRPr="00BB7928"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BB7928" w:rsidRDefault="003C1317" w:rsidP="003C1317">
      <w:pPr>
        <w:suppressAutoHyphens w:val="0"/>
        <w:rPr>
          <w:rFonts w:asciiTheme="minorHAnsi" w:eastAsia="MS Mincho" w:hAnsiTheme="minorHAnsi" w:cstheme="minorHAnsi"/>
          <w:sz w:val="20"/>
          <w:lang w:val="es-ES_tradnl" w:eastAsia="en-US"/>
        </w:rPr>
      </w:pPr>
      <w:r w:rsidRPr="00BB7928">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BB7928"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BB7928"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BB7928" w14:paraId="61E0EE6C" w14:textId="77777777" w:rsidTr="00D27FC2">
        <w:trPr>
          <w:jc w:val="center"/>
        </w:trPr>
        <w:tc>
          <w:tcPr>
            <w:tcW w:w="567" w:type="dxa"/>
          </w:tcPr>
          <w:p w14:paraId="16622FC5" w14:textId="77777777" w:rsidR="003C1317" w:rsidRPr="00BB7928" w:rsidRDefault="003C1317" w:rsidP="00D27FC2">
            <w:pPr>
              <w:suppressAutoHyphens w:val="0"/>
              <w:spacing w:after="120"/>
              <w:jc w:val="center"/>
              <w:rPr>
                <w:rFonts w:asciiTheme="minorHAnsi" w:hAnsiTheme="minorHAnsi" w:cstheme="minorHAnsi"/>
                <w:sz w:val="20"/>
                <w:szCs w:val="20"/>
                <w:lang w:val="es-MX" w:eastAsia="en-US"/>
              </w:rPr>
            </w:pPr>
            <w:r w:rsidRPr="00BB7928">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86D47B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BB7928" w:rsidRDefault="003C1317" w:rsidP="00D27FC2">
            <w:pPr>
              <w:suppressAutoHyphens w:val="0"/>
              <w:spacing w:after="120"/>
              <w:rPr>
                <w:rFonts w:asciiTheme="minorHAnsi" w:hAnsiTheme="minorHAnsi" w:cstheme="minorHAnsi"/>
                <w:sz w:val="20"/>
                <w:szCs w:val="20"/>
                <w:lang w:val="es-MX" w:eastAsia="en-US"/>
              </w:rPr>
            </w:pPr>
            <w:r w:rsidRPr="00BB7928">
              <w:rPr>
                <w:rFonts w:asciiTheme="minorHAnsi" w:hAnsiTheme="minorHAnsi" w:cstheme="minorHAnsi"/>
                <w:sz w:val="20"/>
                <w:szCs w:val="20"/>
                <w:lang w:val="es-MX" w:eastAsia="en-US"/>
              </w:rPr>
              <w:t>PERSONA FÍSICA</w:t>
            </w:r>
          </w:p>
        </w:tc>
      </w:tr>
      <w:tr w:rsidR="003C1317" w:rsidRPr="00BB7928" w14:paraId="33FC1AF3" w14:textId="77777777" w:rsidTr="00D27FC2">
        <w:trPr>
          <w:jc w:val="center"/>
        </w:trPr>
        <w:tc>
          <w:tcPr>
            <w:tcW w:w="567" w:type="dxa"/>
          </w:tcPr>
          <w:p w14:paraId="0D278106" w14:textId="77777777" w:rsidR="003C1317" w:rsidRPr="00BB7928" w:rsidRDefault="003C1317" w:rsidP="00D27FC2">
            <w:pPr>
              <w:suppressAutoHyphens w:val="0"/>
              <w:spacing w:after="120"/>
              <w:jc w:val="center"/>
              <w:rPr>
                <w:rFonts w:asciiTheme="minorHAnsi" w:hAnsiTheme="minorHAnsi" w:cstheme="minorHAnsi"/>
                <w:sz w:val="20"/>
                <w:szCs w:val="20"/>
                <w:lang w:val="es-MX" w:eastAsia="en-US"/>
              </w:rPr>
            </w:pPr>
            <w:r w:rsidRPr="00BB7928">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5EAC850"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BB7928" w:rsidRDefault="003C1317" w:rsidP="00D27FC2">
            <w:pPr>
              <w:suppressAutoHyphens w:val="0"/>
              <w:spacing w:after="120"/>
              <w:rPr>
                <w:rFonts w:asciiTheme="minorHAnsi" w:hAnsiTheme="minorHAnsi" w:cstheme="minorHAnsi"/>
                <w:sz w:val="20"/>
                <w:szCs w:val="20"/>
                <w:lang w:val="es-MX" w:eastAsia="en-US"/>
              </w:rPr>
            </w:pPr>
            <w:r w:rsidRPr="00BB7928">
              <w:rPr>
                <w:rFonts w:asciiTheme="minorHAnsi" w:hAnsiTheme="minorHAnsi" w:cstheme="minorHAnsi"/>
                <w:sz w:val="20"/>
                <w:szCs w:val="20"/>
                <w:lang w:val="es-MX" w:eastAsia="en-US"/>
              </w:rPr>
              <w:t>REPRESENTANTE LEGAL DE PERSONA MORAL</w:t>
            </w:r>
          </w:p>
        </w:tc>
      </w:tr>
      <w:tr w:rsidR="003C1317" w:rsidRPr="00BB7928" w14:paraId="188B592A" w14:textId="77777777" w:rsidTr="00D27FC2">
        <w:trPr>
          <w:jc w:val="center"/>
        </w:trPr>
        <w:tc>
          <w:tcPr>
            <w:tcW w:w="567" w:type="dxa"/>
          </w:tcPr>
          <w:p w14:paraId="69A2B43E" w14:textId="77777777" w:rsidR="003C1317" w:rsidRPr="00BB7928" w:rsidRDefault="003C1317" w:rsidP="00D27FC2">
            <w:pPr>
              <w:suppressAutoHyphens w:val="0"/>
              <w:spacing w:after="120"/>
              <w:jc w:val="center"/>
              <w:rPr>
                <w:rFonts w:asciiTheme="minorHAnsi" w:hAnsiTheme="minorHAnsi" w:cstheme="minorHAnsi"/>
                <w:sz w:val="20"/>
                <w:szCs w:val="20"/>
                <w:lang w:val="es-MX" w:eastAsia="en-US"/>
              </w:rPr>
            </w:pPr>
            <w:r w:rsidRPr="00BB7928">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00A75E8"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BB7928" w:rsidRDefault="003C1317" w:rsidP="00D27FC2">
            <w:pPr>
              <w:suppressAutoHyphens w:val="0"/>
              <w:spacing w:after="120"/>
              <w:rPr>
                <w:rFonts w:asciiTheme="minorHAnsi" w:hAnsiTheme="minorHAnsi" w:cstheme="minorHAnsi"/>
                <w:sz w:val="20"/>
                <w:szCs w:val="20"/>
                <w:lang w:val="es-MX" w:eastAsia="en-US"/>
              </w:rPr>
            </w:pPr>
            <w:r w:rsidRPr="00BB7928">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BB7928">
              <w:rPr>
                <w:rFonts w:asciiTheme="minorHAnsi" w:hAnsiTheme="minorHAnsi" w:cstheme="minorHAnsi"/>
                <w:sz w:val="20"/>
                <w:szCs w:val="20"/>
                <w:lang w:val="es-MX" w:eastAsia="en-US"/>
              </w:rPr>
              <w:br/>
              <w:t>_______________________________________________________________________________</w:t>
            </w:r>
            <w:r w:rsidRPr="00BB7928">
              <w:rPr>
                <w:rFonts w:asciiTheme="minorHAnsi" w:hAnsiTheme="minorHAnsi" w:cstheme="minorHAnsi"/>
                <w:sz w:val="20"/>
                <w:szCs w:val="20"/>
                <w:lang w:val="es-MX" w:eastAsia="en-US"/>
              </w:rPr>
              <w:br/>
              <w:t>_______________________________________________________________________________</w:t>
            </w:r>
          </w:p>
        </w:tc>
      </w:tr>
      <w:tr w:rsidR="003C1317" w:rsidRPr="00BB7928" w14:paraId="7B240E1D" w14:textId="77777777" w:rsidTr="00D27FC2">
        <w:trPr>
          <w:jc w:val="center"/>
        </w:trPr>
        <w:tc>
          <w:tcPr>
            <w:tcW w:w="567" w:type="dxa"/>
          </w:tcPr>
          <w:p w14:paraId="34E8651E" w14:textId="77777777" w:rsidR="003C1317" w:rsidRPr="00BB7928" w:rsidRDefault="003C1317" w:rsidP="00D27FC2">
            <w:pPr>
              <w:suppressAutoHyphens w:val="0"/>
              <w:spacing w:after="120"/>
              <w:jc w:val="center"/>
              <w:rPr>
                <w:rFonts w:asciiTheme="minorHAnsi" w:hAnsiTheme="minorHAnsi" w:cstheme="minorHAnsi"/>
                <w:sz w:val="20"/>
                <w:szCs w:val="20"/>
                <w:lang w:val="es-MX" w:eastAsia="en-US"/>
              </w:rPr>
            </w:pPr>
            <w:r w:rsidRPr="00BB7928">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271691F"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BB7928" w:rsidRDefault="003C1317" w:rsidP="00D27FC2">
            <w:pPr>
              <w:suppressAutoHyphens w:val="0"/>
              <w:spacing w:after="120"/>
              <w:rPr>
                <w:rFonts w:asciiTheme="minorHAnsi" w:hAnsiTheme="minorHAnsi" w:cstheme="minorHAnsi"/>
                <w:sz w:val="20"/>
                <w:szCs w:val="20"/>
                <w:lang w:val="es-MX" w:eastAsia="en-US"/>
              </w:rPr>
            </w:pPr>
            <w:r w:rsidRPr="00BB7928">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BB7928">
              <w:rPr>
                <w:rFonts w:asciiTheme="minorHAnsi" w:hAnsiTheme="minorHAnsi" w:cstheme="minorHAnsi"/>
                <w:sz w:val="20"/>
                <w:szCs w:val="20"/>
                <w:lang w:val="es-MX" w:eastAsia="en-US"/>
              </w:rPr>
              <w:br/>
              <w:t>_______________________________________________________________________________</w:t>
            </w:r>
            <w:r w:rsidRPr="00BB7928">
              <w:rPr>
                <w:rFonts w:asciiTheme="minorHAnsi" w:hAnsiTheme="minorHAnsi" w:cstheme="minorHAnsi"/>
                <w:sz w:val="20"/>
                <w:szCs w:val="20"/>
                <w:lang w:val="es-MX" w:eastAsia="en-US"/>
              </w:rPr>
              <w:br/>
              <w:t>_______________________________________________________________________________</w:t>
            </w:r>
          </w:p>
        </w:tc>
      </w:tr>
    </w:tbl>
    <w:p w14:paraId="313E6D51" w14:textId="77777777" w:rsidR="003C1317" w:rsidRPr="00BB7928" w:rsidRDefault="003C1317" w:rsidP="003C1317">
      <w:pPr>
        <w:suppressAutoHyphens w:val="0"/>
        <w:jc w:val="both"/>
        <w:rPr>
          <w:rFonts w:asciiTheme="minorHAnsi" w:eastAsia="MS Mincho" w:hAnsiTheme="minorHAnsi" w:cstheme="minorHAnsi"/>
          <w:sz w:val="20"/>
          <w:lang w:val="es-ES_tradnl" w:eastAsia="en-US"/>
        </w:rPr>
      </w:pPr>
    </w:p>
    <w:p w14:paraId="42F47CCA" w14:textId="77777777" w:rsidR="003C1317" w:rsidRPr="00BB7928" w:rsidRDefault="003C1317" w:rsidP="003C1317">
      <w:pPr>
        <w:suppressAutoHyphens w:val="0"/>
        <w:jc w:val="both"/>
        <w:rPr>
          <w:rFonts w:asciiTheme="minorHAnsi" w:eastAsia="MS Mincho" w:hAnsiTheme="minorHAnsi" w:cstheme="minorHAnsi"/>
          <w:sz w:val="20"/>
          <w:lang w:val="es-ES_tradnl" w:eastAsia="en-US"/>
        </w:rPr>
      </w:pPr>
    </w:p>
    <w:p w14:paraId="38642C59" w14:textId="77777777" w:rsidR="003C1317" w:rsidRPr="00BB7928" w:rsidRDefault="003C1317" w:rsidP="003C1317">
      <w:pPr>
        <w:suppressAutoHyphens w:val="0"/>
        <w:jc w:val="both"/>
        <w:rPr>
          <w:rFonts w:asciiTheme="minorHAnsi" w:eastAsia="MS Mincho" w:hAnsiTheme="minorHAnsi" w:cstheme="minorHAnsi"/>
          <w:sz w:val="20"/>
          <w:lang w:val="es-ES_tradnl" w:eastAsia="en-US"/>
        </w:rPr>
      </w:pPr>
      <w:r w:rsidRPr="00BB7928">
        <w:rPr>
          <w:rFonts w:asciiTheme="minorHAnsi" w:eastAsia="MS Mincho" w:hAnsiTheme="minorHAnsi" w:cstheme="minorHAnsi"/>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BB7928"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BB7928" w:rsidRDefault="003C1317" w:rsidP="003C1317">
      <w:pPr>
        <w:suppressAutoHyphens w:val="0"/>
        <w:jc w:val="both"/>
        <w:rPr>
          <w:rFonts w:asciiTheme="minorHAnsi" w:eastAsia="MS Mincho" w:hAnsiTheme="minorHAnsi" w:cstheme="minorHAnsi"/>
          <w:sz w:val="20"/>
          <w:lang w:val="es-ES_tradnl" w:eastAsia="en-US"/>
        </w:rPr>
      </w:pPr>
      <w:r w:rsidRPr="00BB7928">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BB7928">
        <w:rPr>
          <w:rFonts w:asciiTheme="minorHAnsi" w:eastAsia="MS Mincho" w:hAnsiTheme="minorHAnsi" w:cstheme="minorHAnsi"/>
          <w:i/>
          <w:iCs/>
          <w:sz w:val="20"/>
          <w:lang w:val="es-ES_tradnl" w:eastAsia="en-US"/>
        </w:rPr>
        <w:t>PRO HOMINE</w:t>
      </w:r>
      <w:r w:rsidRPr="00BB7928">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BB7928"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BB7928" w:rsidRDefault="003C1317" w:rsidP="003C1317">
      <w:pPr>
        <w:suppressAutoHyphens w:val="0"/>
        <w:rPr>
          <w:rFonts w:asciiTheme="minorHAnsi" w:eastAsia="MS Mincho" w:hAnsiTheme="minorHAnsi" w:cstheme="minorHAnsi"/>
          <w:sz w:val="20"/>
          <w:lang w:val="es-ES_tradnl" w:eastAsia="en-US"/>
        </w:rPr>
      </w:pPr>
    </w:p>
    <w:p w14:paraId="3991C05F" w14:textId="77777777" w:rsidR="003C1317" w:rsidRPr="00BB7928" w:rsidRDefault="003C1317" w:rsidP="003C1317">
      <w:pPr>
        <w:suppressAutoHyphens w:val="0"/>
        <w:rPr>
          <w:rFonts w:asciiTheme="minorHAnsi" w:eastAsia="MS Mincho" w:hAnsiTheme="minorHAnsi" w:cstheme="minorHAnsi"/>
          <w:b/>
          <w:sz w:val="20"/>
          <w:lang w:val="es-ES_tradnl" w:eastAsia="en-US"/>
        </w:rPr>
      </w:pPr>
      <w:r w:rsidRPr="00BB7928">
        <w:rPr>
          <w:rFonts w:asciiTheme="minorHAnsi" w:eastAsia="MS Mincho" w:hAnsiTheme="minorHAnsi" w:cstheme="minorHAnsi"/>
          <w:b/>
          <w:sz w:val="20"/>
          <w:lang w:val="es-ES_tradnl" w:eastAsia="en-US"/>
        </w:rPr>
        <w:t>ATENTAMENTE</w:t>
      </w:r>
    </w:p>
    <w:p w14:paraId="278DD321" w14:textId="77777777" w:rsidR="003C1317" w:rsidRPr="00BB7928" w:rsidRDefault="003C1317" w:rsidP="003C1317">
      <w:pPr>
        <w:suppressAutoHyphens w:val="0"/>
        <w:rPr>
          <w:rFonts w:asciiTheme="minorHAnsi" w:eastAsia="MS Mincho" w:hAnsiTheme="minorHAnsi" w:cstheme="minorHAnsi"/>
          <w:b/>
          <w:sz w:val="20"/>
          <w:lang w:val="es-ES_tradnl" w:eastAsia="en-US"/>
        </w:rPr>
      </w:pPr>
    </w:p>
    <w:p w14:paraId="06E971EF" w14:textId="77777777" w:rsidR="003C1317" w:rsidRPr="00BB7928" w:rsidRDefault="003C1317" w:rsidP="003C1317">
      <w:pPr>
        <w:suppressAutoHyphens w:val="0"/>
        <w:rPr>
          <w:rFonts w:asciiTheme="minorHAnsi" w:eastAsia="MS Mincho" w:hAnsiTheme="minorHAnsi" w:cstheme="minorHAnsi"/>
          <w:sz w:val="20"/>
          <w:lang w:val="es-ES_tradnl" w:eastAsia="en-US"/>
        </w:rPr>
      </w:pPr>
      <w:r w:rsidRPr="00BB7928">
        <w:rPr>
          <w:rFonts w:asciiTheme="minorHAnsi" w:eastAsia="MS Mincho" w:hAnsiTheme="minorHAnsi" w:cstheme="minorHAnsi"/>
          <w:sz w:val="20"/>
          <w:lang w:val="es-ES_tradnl" w:eastAsia="en-US"/>
        </w:rPr>
        <w:t>___________________________</w:t>
      </w:r>
      <w:r w:rsidRPr="00BB7928">
        <w:rPr>
          <w:rFonts w:asciiTheme="minorHAnsi" w:eastAsia="MS Mincho" w:hAnsiTheme="minorHAnsi" w:cstheme="minorHAnsi"/>
          <w:sz w:val="20"/>
          <w:lang w:val="es-ES_tradnl" w:eastAsia="en-US"/>
        </w:rPr>
        <w:br/>
        <w:t>(NOMBRE Y FIRMA)</w:t>
      </w:r>
    </w:p>
    <w:p w14:paraId="44C4823D" w14:textId="77777777" w:rsidR="003C1317" w:rsidRPr="00BB7928" w:rsidRDefault="003C1317" w:rsidP="003C1317">
      <w:pPr>
        <w:suppressAutoHyphens w:val="0"/>
        <w:rPr>
          <w:rFonts w:asciiTheme="minorHAnsi" w:eastAsia="MS Mincho" w:hAnsiTheme="minorHAnsi" w:cstheme="minorHAnsi"/>
          <w:sz w:val="20"/>
          <w:lang w:val="es-ES_tradnl" w:eastAsia="en-US"/>
        </w:rPr>
      </w:pPr>
    </w:p>
    <w:p w14:paraId="705F14B5" w14:textId="77777777" w:rsidR="00ED3F7A" w:rsidRPr="00BB7928" w:rsidRDefault="00ED3F7A" w:rsidP="000A0276">
      <w:pPr>
        <w:suppressAutoHyphens w:val="0"/>
        <w:jc w:val="center"/>
        <w:rPr>
          <w:rFonts w:asciiTheme="minorHAnsi" w:hAnsiTheme="minorHAnsi" w:cstheme="minorHAnsi"/>
          <w:sz w:val="20"/>
        </w:rPr>
      </w:pPr>
    </w:p>
    <w:p w14:paraId="0AAA5BB8" w14:textId="77777777" w:rsidR="00ED3F7A" w:rsidRPr="00BB7928" w:rsidRDefault="00ED3F7A" w:rsidP="000A0276">
      <w:pPr>
        <w:suppressAutoHyphens w:val="0"/>
        <w:jc w:val="center"/>
        <w:rPr>
          <w:rFonts w:asciiTheme="minorHAnsi" w:hAnsiTheme="minorHAnsi" w:cstheme="minorHAnsi"/>
          <w:sz w:val="20"/>
        </w:rPr>
      </w:pPr>
    </w:p>
    <w:p w14:paraId="448D4DFA" w14:textId="77777777" w:rsidR="00ED3F7A" w:rsidRPr="00BB7928" w:rsidRDefault="00ED3F7A" w:rsidP="000A0276">
      <w:pPr>
        <w:suppressAutoHyphens w:val="0"/>
        <w:jc w:val="center"/>
        <w:rPr>
          <w:rFonts w:asciiTheme="minorHAnsi" w:hAnsiTheme="minorHAnsi" w:cstheme="minorHAnsi"/>
          <w:sz w:val="20"/>
        </w:rPr>
      </w:pPr>
    </w:p>
    <w:p w14:paraId="7BF54922" w14:textId="77777777" w:rsidR="00ED3F7A" w:rsidRPr="00BB7928" w:rsidRDefault="00ED3F7A" w:rsidP="000A0276">
      <w:pPr>
        <w:suppressAutoHyphens w:val="0"/>
        <w:jc w:val="center"/>
        <w:rPr>
          <w:rFonts w:asciiTheme="minorHAnsi" w:hAnsiTheme="minorHAnsi" w:cstheme="minorHAnsi"/>
          <w:sz w:val="20"/>
        </w:rPr>
      </w:pPr>
    </w:p>
    <w:p w14:paraId="0C038AFA" w14:textId="77777777" w:rsidR="00ED3F7A" w:rsidRPr="00BB7928" w:rsidRDefault="00ED3F7A" w:rsidP="000A0276">
      <w:pPr>
        <w:suppressAutoHyphens w:val="0"/>
        <w:jc w:val="center"/>
        <w:rPr>
          <w:rFonts w:asciiTheme="minorHAnsi" w:hAnsiTheme="minorHAnsi" w:cstheme="minorHAnsi"/>
          <w:sz w:val="20"/>
        </w:rPr>
      </w:pPr>
    </w:p>
    <w:p w14:paraId="7EF74267" w14:textId="77777777" w:rsidR="00ED3F7A" w:rsidRPr="00BB7928" w:rsidRDefault="00ED3F7A" w:rsidP="000A0276">
      <w:pPr>
        <w:suppressAutoHyphens w:val="0"/>
        <w:jc w:val="center"/>
        <w:rPr>
          <w:rFonts w:asciiTheme="minorHAnsi" w:hAnsiTheme="minorHAnsi" w:cstheme="minorHAnsi"/>
          <w:sz w:val="20"/>
        </w:rPr>
      </w:pPr>
    </w:p>
    <w:p w14:paraId="6EBB625A" w14:textId="77777777" w:rsidR="00ED3F7A" w:rsidRPr="00BB7928" w:rsidRDefault="00ED3F7A" w:rsidP="000A0276">
      <w:pPr>
        <w:suppressAutoHyphens w:val="0"/>
        <w:jc w:val="center"/>
        <w:rPr>
          <w:rFonts w:asciiTheme="minorHAnsi" w:hAnsiTheme="minorHAnsi" w:cstheme="minorHAnsi"/>
          <w:sz w:val="20"/>
        </w:rPr>
      </w:pPr>
    </w:p>
    <w:p w14:paraId="6D627673" w14:textId="5478DB87" w:rsidR="001932A8" w:rsidRPr="00BB7928" w:rsidRDefault="001932A8" w:rsidP="001932A8">
      <w:pPr>
        <w:jc w:val="center"/>
        <w:rPr>
          <w:rFonts w:asciiTheme="minorHAnsi" w:hAnsiTheme="minorHAnsi" w:cstheme="minorHAnsi"/>
          <w:b/>
          <w:sz w:val="20"/>
          <w:lang w:val="es-MX"/>
        </w:rPr>
      </w:pPr>
      <w:r w:rsidRPr="00BB7928">
        <w:rPr>
          <w:rFonts w:asciiTheme="minorHAnsi" w:hAnsiTheme="minorHAnsi" w:cstheme="minorHAnsi"/>
          <w:b/>
          <w:sz w:val="20"/>
          <w:lang w:val="es-MX"/>
        </w:rPr>
        <w:lastRenderedPageBreak/>
        <w:t>ANEXO NUMERO 14 (CATORCE)</w:t>
      </w:r>
    </w:p>
    <w:p w14:paraId="756702F9" w14:textId="77777777" w:rsidR="001932A8" w:rsidRPr="00BB7928" w:rsidRDefault="001932A8" w:rsidP="000A0276">
      <w:pPr>
        <w:suppressAutoHyphens w:val="0"/>
        <w:jc w:val="center"/>
        <w:rPr>
          <w:rFonts w:asciiTheme="minorHAnsi" w:hAnsiTheme="minorHAnsi" w:cstheme="minorHAnsi"/>
          <w:sz w:val="20"/>
        </w:rPr>
      </w:pPr>
    </w:p>
    <w:p w14:paraId="01746CB2" w14:textId="77777777" w:rsidR="001932A8" w:rsidRPr="00BB7928" w:rsidRDefault="001932A8" w:rsidP="001932A8">
      <w:pPr>
        <w:jc w:val="center"/>
        <w:rPr>
          <w:rFonts w:asciiTheme="minorHAnsi" w:hAnsiTheme="minorHAnsi" w:cstheme="minorHAnsi"/>
          <w:b/>
          <w:i/>
          <w:sz w:val="20"/>
          <w:lang w:val="es-MX"/>
        </w:rPr>
      </w:pPr>
      <w:r w:rsidRPr="00BB7928">
        <w:rPr>
          <w:rFonts w:asciiTheme="minorHAnsi" w:hAnsiTheme="minorHAnsi" w:cstheme="minorHAnsi"/>
          <w:b/>
          <w:sz w:val="20"/>
          <w:lang w:val="es-MX"/>
        </w:rPr>
        <w:t>INFORMACIÓN RESERVADA Y CONFIDENCIAL</w:t>
      </w:r>
    </w:p>
    <w:p w14:paraId="6A7AA341" w14:textId="77777777" w:rsidR="001932A8" w:rsidRPr="00BB7928" w:rsidRDefault="001932A8" w:rsidP="001932A8">
      <w:pPr>
        <w:ind w:left="142" w:right="193"/>
        <w:rPr>
          <w:rFonts w:asciiTheme="minorHAnsi" w:hAnsiTheme="minorHAnsi" w:cstheme="minorHAnsi"/>
          <w:sz w:val="20"/>
          <w:lang w:val="es-MX"/>
        </w:rPr>
      </w:pPr>
    </w:p>
    <w:p w14:paraId="7DD5F676" w14:textId="53D8F1F0" w:rsidR="001932A8" w:rsidRPr="00BB7928" w:rsidRDefault="001932A8" w:rsidP="001932A8">
      <w:pPr>
        <w:jc w:val="center"/>
        <w:rPr>
          <w:rFonts w:asciiTheme="minorHAnsi" w:hAnsiTheme="minorHAnsi" w:cstheme="minorHAnsi"/>
          <w:sz w:val="20"/>
          <w:lang w:val="es-MX"/>
        </w:rPr>
      </w:pPr>
      <w:r w:rsidRPr="00BB7928">
        <w:rPr>
          <w:rFonts w:asciiTheme="minorHAnsi" w:hAnsiTheme="minorHAnsi" w:cstheme="minorHAnsi"/>
          <w:sz w:val="20"/>
          <w:lang w:val="es-MX"/>
        </w:rPr>
        <w:t xml:space="preserve">PREFERENTEMENTE EN PAPEL MEMBRETADO DEL </w:t>
      </w:r>
      <w:r w:rsidR="00A30143">
        <w:rPr>
          <w:rFonts w:asciiTheme="minorHAnsi" w:hAnsiTheme="minorHAnsi" w:cstheme="minorHAnsi"/>
          <w:sz w:val="20"/>
          <w:lang w:val="es-MX"/>
        </w:rPr>
        <w:t>COTIZANTE</w:t>
      </w:r>
      <w:r w:rsidRPr="00BB7928">
        <w:rPr>
          <w:rFonts w:asciiTheme="minorHAnsi" w:hAnsiTheme="minorHAnsi" w:cstheme="minorHAnsi"/>
          <w:sz w:val="20"/>
          <w:lang w:val="es-MX"/>
        </w:rPr>
        <w:t>.</w:t>
      </w:r>
    </w:p>
    <w:p w14:paraId="145D1038" w14:textId="77777777" w:rsidR="001932A8" w:rsidRPr="00BB7928" w:rsidRDefault="001932A8" w:rsidP="001932A8">
      <w:pPr>
        <w:ind w:right="193"/>
        <w:jc w:val="both"/>
        <w:rPr>
          <w:rFonts w:asciiTheme="minorHAnsi" w:hAnsiTheme="minorHAnsi" w:cstheme="minorHAnsi"/>
          <w:sz w:val="20"/>
          <w:lang w:val="es-MX"/>
        </w:rPr>
      </w:pPr>
    </w:p>
    <w:p w14:paraId="5143F7DA" w14:textId="77777777" w:rsidR="001932A8" w:rsidRPr="00BB7928" w:rsidRDefault="001932A8" w:rsidP="001932A8">
      <w:pPr>
        <w:ind w:right="193"/>
        <w:jc w:val="right"/>
        <w:rPr>
          <w:rFonts w:asciiTheme="minorHAnsi" w:hAnsiTheme="minorHAnsi" w:cstheme="minorHAnsi"/>
          <w:sz w:val="20"/>
          <w:lang w:val="es-MX"/>
        </w:rPr>
      </w:pPr>
      <w:r w:rsidRPr="00BB7928">
        <w:rPr>
          <w:rFonts w:asciiTheme="minorHAnsi" w:hAnsiTheme="minorHAnsi" w:cstheme="minorHAnsi"/>
          <w:sz w:val="20"/>
          <w:lang w:val="es-MX"/>
        </w:rPr>
        <w:t>LUGAR Y FECHA.,  A _____ DE ___________________ DEL 20___.</w:t>
      </w:r>
    </w:p>
    <w:p w14:paraId="37885949" w14:textId="77777777" w:rsidR="001932A8" w:rsidRPr="00BB7928" w:rsidRDefault="001932A8" w:rsidP="001932A8">
      <w:pPr>
        <w:ind w:left="142" w:right="193"/>
        <w:rPr>
          <w:rFonts w:asciiTheme="minorHAnsi" w:hAnsiTheme="minorHAnsi" w:cstheme="minorHAnsi"/>
          <w:sz w:val="20"/>
          <w:lang w:val="es-MX"/>
        </w:rPr>
      </w:pPr>
    </w:p>
    <w:p w14:paraId="04D61F5D" w14:textId="77777777" w:rsidR="001932A8" w:rsidRPr="00BB792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BB7928">
        <w:rPr>
          <w:rFonts w:asciiTheme="minorHAnsi" w:hAnsiTheme="minorHAnsi" w:cstheme="minorHAnsi"/>
          <w:i w:val="0"/>
          <w:sz w:val="20"/>
        </w:rPr>
        <w:t>INSTITUTO MEXICANO DEL SEGURO SOCIAL</w:t>
      </w:r>
    </w:p>
    <w:p w14:paraId="257DDE18" w14:textId="77777777" w:rsidR="001932A8" w:rsidRPr="00BB792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BB7928">
        <w:rPr>
          <w:rFonts w:asciiTheme="minorHAnsi" w:hAnsiTheme="minorHAnsi" w:cstheme="minorHAnsi"/>
          <w:i w:val="0"/>
          <w:sz w:val="20"/>
        </w:rPr>
        <w:t>ÓRGANO DE OPERACIÓN ADMINISTRATIVA DESCONCENTRADA ESTATAL JALISCO</w:t>
      </w:r>
    </w:p>
    <w:p w14:paraId="68BE181B" w14:textId="77777777" w:rsidR="001932A8" w:rsidRPr="00BB792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BB7928">
        <w:rPr>
          <w:rFonts w:asciiTheme="minorHAnsi" w:hAnsiTheme="minorHAnsi" w:cstheme="minorHAnsi"/>
          <w:i w:val="0"/>
          <w:sz w:val="20"/>
        </w:rPr>
        <w:t>JEFATURA DE SERVICIOS ADMINISTRATIVOS</w:t>
      </w:r>
    </w:p>
    <w:p w14:paraId="5FAFB865" w14:textId="77777777" w:rsidR="001932A8" w:rsidRPr="00BB792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BB7928">
        <w:rPr>
          <w:rFonts w:asciiTheme="minorHAnsi" w:hAnsiTheme="minorHAnsi" w:cstheme="minorHAnsi"/>
          <w:i w:val="0"/>
          <w:sz w:val="20"/>
        </w:rPr>
        <w:t>COORDINACIÓN DE ABASTECIMIENTO Y EQUIPAMIENTO</w:t>
      </w:r>
    </w:p>
    <w:p w14:paraId="061C2136" w14:textId="77777777" w:rsidR="001932A8" w:rsidRPr="00BB7928" w:rsidRDefault="001932A8" w:rsidP="001932A8">
      <w:pPr>
        <w:keepNext/>
        <w:keepLines/>
        <w:rPr>
          <w:rFonts w:asciiTheme="minorHAnsi" w:hAnsiTheme="minorHAnsi" w:cstheme="minorHAnsi"/>
          <w:b/>
          <w:sz w:val="20"/>
        </w:rPr>
      </w:pPr>
    </w:p>
    <w:p w14:paraId="0032BE48" w14:textId="77777777" w:rsidR="001932A8" w:rsidRPr="00BB7928" w:rsidRDefault="001932A8" w:rsidP="001932A8">
      <w:pPr>
        <w:keepNext/>
        <w:keepLines/>
        <w:rPr>
          <w:rFonts w:asciiTheme="minorHAnsi" w:hAnsiTheme="minorHAnsi" w:cstheme="minorHAnsi"/>
          <w:b/>
          <w:sz w:val="20"/>
        </w:rPr>
      </w:pPr>
    </w:p>
    <w:p w14:paraId="7341ECCE" w14:textId="77777777" w:rsidR="001932A8" w:rsidRPr="00BB7928" w:rsidRDefault="001932A8" w:rsidP="001932A8">
      <w:pPr>
        <w:keepNext/>
        <w:keepLines/>
        <w:rPr>
          <w:rFonts w:asciiTheme="minorHAnsi" w:hAnsiTheme="minorHAnsi" w:cstheme="minorHAnsi"/>
          <w:b/>
          <w:sz w:val="20"/>
        </w:rPr>
      </w:pPr>
      <w:r w:rsidRPr="00BB7928">
        <w:rPr>
          <w:rFonts w:asciiTheme="minorHAnsi" w:hAnsiTheme="minorHAnsi" w:cstheme="minorHAnsi"/>
          <w:b/>
          <w:sz w:val="20"/>
        </w:rPr>
        <w:t>PRESENTE:</w:t>
      </w:r>
    </w:p>
    <w:p w14:paraId="43268D2D" w14:textId="72AC9E29" w:rsidR="001932A8" w:rsidRPr="00BB7928" w:rsidRDefault="001932A8" w:rsidP="001932A8">
      <w:pPr>
        <w:jc w:val="both"/>
        <w:rPr>
          <w:rFonts w:asciiTheme="minorHAnsi" w:hAnsiTheme="minorHAnsi" w:cstheme="minorHAnsi"/>
          <w:sz w:val="20"/>
          <w:lang w:val="es-MX" w:eastAsia="es-ES"/>
        </w:rPr>
      </w:pPr>
      <w:r w:rsidRPr="00BB7928">
        <w:rPr>
          <w:rFonts w:asciiTheme="minorHAnsi" w:hAnsiTheme="minorHAnsi" w:cstheme="minorHAnsi"/>
          <w:sz w:val="20"/>
          <w:lang w:val="es-MX" w:eastAsia="es-ES"/>
        </w:rPr>
        <w:t>(NOMBRE)</w:t>
      </w:r>
      <w:r w:rsidRPr="00BB7928">
        <w:rPr>
          <w:rFonts w:asciiTheme="minorHAnsi" w:hAnsiTheme="minorHAnsi" w:cstheme="minorHAnsi"/>
          <w:sz w:val="20"/>
          <w:lang w:val="es-MX" w:eastAsia="es-ES"/>
        </w:rPr>
        <w:softHyphen/>
      </w:r>
      <w:r w:rsidRPr="00BB7928">
        <w:rPr>
          <w:rFonts w:asciiTheme="minorHAnsi" w:hAnsiTheme="minorHAnsi" w:cstheme="minorHAnsi"/>
          <w:sz w:val="20"/>
          <w:lang w:val="es-MX" w:eastAsia="es-ES"/>
        </w:rPr>
        <w:softHyphen/>
      </w:r>
      <w:r w:rsidRPr="00BB7928">
        <w:rPr>
          <w:rFonts w:asciiTheme="minorHAnsi" w:hAnsiTheme="minorHAnsi" w:cstheme="minorHAnsi"/>
          <w:sz w:val="20"/>
          <w:lang w:val="es-MX" w:eastAsia="es-ES"/>
        </w:rPr>
        <w:softHyphen/>
      </w:r>
      <w:r w:rsidRPr="00BB7928">
        <w:rPr>
          <w:rFonts w:asciiTheme="minorHAnsi" w:hAnsiTheme="minorHAnsi" w:cstheme="minorHAnsi"/>
          <w:sz w:val="20"/>
          <w:lang w:val="es-MX" w:eastAsia="es-ES"/>
        </w:rPr>
        <w:softHyphen/>
      </w:r>
      <w:r w:rsidRPr="00BB7928">
        <w:rPr>
          <w:rFonts w:asciiTheme="minorHAnsi" w:hAnsiTheme="minorHAnsi" w:cstheme="minorHAnsi"/>
          <w:sz w:val="20"/>
          <w:lang w:val="es-MX" w:eastAsia="es-ES"/>
        </w:rPr>
        <w:softHyphen/>
      </w:r>
      <w:r w:rsidRPr="00BB7928">
        <w:rPr>
          <w:rFonts w:asciiTheme="minorHAnsi" w:hAnsiTheme="minorHAnsi" w:cstheme="minorHAnsi"/>
          <w:sz w:val="20"/>
          <w:lang w:val="es-MX" w:eastAsia="es-ES"/>
        </w:rPr>
        <w:softHyphen/>
      </w:r>
      <w:r w:rsidRPr="00BB7928">
        <w:rPr>
          <w:rFonts w:asciiTheme="minorHAnsi" w:hAnsiTheme="minorHAnsi" w:cstheme="minorHAnsi"/>
          <w:sz w:val="20"/>
          <w:lang w:val="es-MX" w:eastAsia="es-ES"/>
        </w:rPr>
        <w:softHyphen/>
      </w:r>
      <w:r w:rsidRPr="00BB7928">
        <w:rPr>
          <w:rFonts w:asciiTheme="minorHAnsi" w:hAnsiTheme="minorHAnsi" w:cstheme="minorHAnsi"/>
          <w:sz w:val="20"/>
          <w:lang w:val="es-MX" w:eastAsia="es-ES"/>
        </w:rPr>
        <w:softHyphen/>
      </w:r>
      <w:r w:rsidRPr="00BB7928">
        <w:rPr>
          <w:rFonts w:asciiTheme="minorHAnsi" w:hAnsiTheme="minorHAnsi" w:cstheme="minorHAnsi"/>
          <w:sz w:val="20"/>
          <w:lang w:val="es-MX" w:eastAsia="es-ES"/>
        </w:rPr>
        <w:softHyphen/>
      </w:r>
      <w:r w:rsidRPr="00BB7928">
        <w:rPr>
          <w:rFonts w:asciiTheme="minorHAnsi" w:hAnsiTheme="minorHAnsi" w:cstheme="minorHAnsi"/>
          <w:sz w:val="20"/>
          <w:lang w:val="es-MX" w:eastAsia="es-ES"/>
        </w:rPr>
        <w:softHyphen/>
      </w:r>
      <w:r w:rsidRPr="00BB7928">
        <w:rPr>
          <w:rFonts w:asciiTheme="minorHAnsi" w:hAnsiTheme="minorHAnsi" w:cstheme="minorHAnsi"/>
          <w:sz w:val="20"/>
          <w:lang w:val="es-MX" w:eastAsia="es-ES"/>
        </w:rPr>
        <w:softHyphen/>
      </w:r>
      <w:r w:rsidRPr="00BB7928">
        <w:rPr>
          <w:rFonts w:asciiTheme="minorHAnsi" w:hAnsiTheme="minorHAnsi" w:cstheme="minorHAnsi"/>
          <w:sz w:val="20"/>
          <w:lang w:val="es-MX" w:eastAsia="es-ES"/>
        </w:rPr>
        <w:softHyphen/>
      </w:r>
      <w:r w:rsidRPr="00BB7928">
        <w:rPr>
          <w:rFonts w:asciiTheme="minorHAnsi" w:hAnsiTheme="minorHAnsi" w:cstheme="minorHAnsi"/>
          <w:sz w:val="20"/>
          <w:lang w:val="es-MX" w:eastAsia="es-ES"/>
        </w:rPr>
        <w:softHyphen/>
        <w:t>,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11</w:t>
      </w:r>
      <w:r w:rsidR="00051C56">
        <w:rPr>
          <w:rFonts w:asciiTheme="minorHAnsi" w:hAnsiTheme="minorHAnsi" w:cstheme="minorHAnsi"/>
          <w:sz w:val="20"/>
          <w:lang w:val="es-MX" w:eastAsia="es-ES"/>
        </w:rPr>
        <w:t>2</w:t>
      </w:r>
      <w:r w:rsidRPr="00BB7928">
        <w:rPr>
          <w:rFonts w:asciiTheme="minorHAnsi" w:hAnsiTheme="minorHAnsi" w:cstheme="minorHAnsi"/>
          <w:sz w:val="20"/>
          <w:lang w:val="es-MX" w:eastAsia="es-ES"/>
        </w:rPr>
        <w:t>, 11</w:t>
      </w:r>
      <w:r w:rsidR="00051C56">
        <w:rPr>
          <w:rFonts w:asciiTheme="minorHAnsi" w:hAnsiTheme="minorHAnsi" w:cstheme="minorHAnsi"/>
          <w:sz w:val="20"/>
          <w:lang w:val="es-MX" w:eastAsia="es-ES"/>
        </w:rPr>
        <w:t>5</w:t>
      </w:r>
      <w:r w:rsidRPr="00BB7928">
        <w:rPr>
          <w:rFonts w:asciiTheme="minorHAnsi" w:hAnsiTheme="minorHAnsi" w:cstheme="minorHAnsi"/>
          <w:sz w:val="20"/>
          <w:lang w:val="es-MX" w:eastAsia="es-ES"/>
        </w:rPr>
        <w:t xml:space="preserve"> Y 11</w:t>
      </w:r>
      <w:r w:rsidR="00051C56">
        <w:rPr>
          <w:rFonts w:asciiTheme="minorHAnsi" w:hAnsiTheme="minorHAnsi" w:cstheme="minorHAnsi"/>
          <w:sz w:val="20"/>
          <w:lang w:val="es-MX" w:eastAsia="es-ES"/>
        </w:rPr>
        <w:t>9</w:t>
      </w:r>
      <w:r w:rsidRPr="00BB7928">
        <w:rPr>
          <w:rFonts w:asciiTheme="minorHAnsi" w:hAnsiTheme="minorHAnsi" w:cstheme="minorHAnsi"/>
          <w:sz w:val="20"/>
          <w:lang w:val="es-MX" w:eastAsia="es-ES"/>
        </w:rPr>
        <w:t xml:space="preserve"> DE LA LEY </w:t>
      </w:r>
      <w:r w:rsidR="00051C56">
        <w:rPr>
          <w:rFonts w:asciiTheme="minorHAnsi" w:hAnsiTheme="minorHAnsi" w:cstheme="minorHAnsi"/>
          <w:sz w:val="20"/>
          <w:lang w:val="es-MX" w:eastAsia="es-ES"/>
        </w:rPr>
        <w:t>GENERAL</w:t>
      </w:r>
      <w:r w:rsidRPr="00BB7928">
        <w:rPr>
          <w:rFonts w:asciiTheme="minorHAnsi" w:hAnsiTheme="minorHAnsi" w:cstheme="minorHAnsi"/>
          <w:sz w:val="20"/>
          <w:lang w:val="es-MX" w:eastAsia="es-ES"/>
        </w:rPr>
        <w:t xml:space="preserve"> DE TRANSPARENCIA Y ACCESO A LA INFORMACIÓN PÚBLICA Y LOS CORRELATIVOS DEL REGLAMENTO DE LA LEY FEDERAL DE TRANSPARENCIA Y ACCESO A LA INFORMACIÓN PÚBLICA GUBERNAMENTAL Y DE LOS LINEAMIENTOS GENERALES PARA LA CLASIFICACIÓN Y DESCLASIFICACIÓN DE LA INFORMACIÓN DE LAS DEPENDENCIAS Y ENTIDADES DE LA ADMINISTRACIÓN PÚBLICA FEDERAL, LA SIGUIENTE DOCUMENTACIÓN ES DE NATURALEZA CONFIDENCIAL:</w:t>
      </w:r>
    </w:p>
    <w:p w14:paraId="3902D861" w14:textId="77777777" w:rsidR="001932A8" w:rsidRPr="00BB7928" w:rsidRDefault="001932A8" w:rsidP="001932A8">
      <w:pPr>
        <w:suppressAutoHyphens w:val="0"/>
        <w:jc w:val="center"/>
        <w:rPr>
          <w:rFonts w:asciiTheme="minorHAnsi" w:hAnsiTheme="minorHAnsi" w:cstheme="minorHAnsi"/>
          <w:sz w:val="20"/>
          <w:lang w:val="es-MX"/>
        </w:rPr>
      </w:pPr>
      <w:r w:rsidRPr="00BB7928">
        <w:rPr>
          <w:rFonts w:asciiTheme="minorHAnsi" w:hAnsiTheme="minorHAnsi" w:cstheme="minorHAnsi"/>
          <w:sz w:val="20"/>
          <w:lang w:val="es-MX"/>
        </w:rPr>
        <w:t>______________________________________________.</w:t>
      </w:r>
    </w:p>
    <w:p w14:paraId="3D33E3B2" w14:textId="77777777" w:rsidR="001932A8" w:rsidRPr="00BB7928" w:rsidRDefault="001932A8" w:rsidP="001932A8">
      <w:pPr>
        <w:suppressAutoHyphens w:val="0"/>
        <w:jc w:val="center"/>
        <w:rPr>
          <w:rFonts w:asciiTheme="minorHAnsi" w:hAnsiTheme="minorHAnsi" w:cstheme="minorHAnsi"/>
          <w:sz w:val="20"/>
          <w:lang w:val="es-MX"/>
        </w:rPr>
      </w:pPr>
      <w:r w:rsidRPr="00BB7928">
        <w:rPr>
          <w:rFonts w:asciiTheme="minorHAnsi" w:hAnsiTheme="minorHAnsi" w:cstheme="minorHAnsi"/>
          <w:sz w:val="20"/>
          <w:lang w:val="es-MX"/>
        </w:rPr>
        <w:t>______________________________________________.</w:t>
      </w:r>
    </w:p>
    <w:p w14:paraId="0AB2F112" w14:textId="77777777" w:rsidR="001932A8" w:rsidRPr="00BB7928" w:rsidRDefault="001932A8" w:rsidP="001932A8">
      <w:pPr>
        <w:suppressAutoHyphens w:val="0"/>
        <w:jc w:val="center"/>
        <w:rPr>
          <w:rFonts w:asciiTheme="minorHAnsi" w:hAnsiTheme="minorHAnsi" w:cstheme="minorHAnsi"/>
          <w:sz w:val="20"/>
          <w:lang w:val="es-MX"/>
        </w:rPr>
      </w:pPr>
      <w:r w:rsidRPr="00BB7928">
        <w:rPr>
          <w:rFonts w:asciiTheme="minorHAnsi" w:hAnsiTheme="minorHAnsi" w:cstheme="minorHAnsi"/>
          <w:sz w:val="20"/>
          <w:lang w:val="es-MX"/>
        </w:rPr>
        <w:t>______________________________________________.</w:t>
      </w:r>
    </w:p>
    <w:p w14:paraId="0DD6E502" w14:textId="77777777" w:rsidR="001932A8" w:rsidRPr="00BB7928" w:rsidRDefault="001932A8" w:rsidP="001932A8">
      <w:pPr>
        <w:suppressAutoHyphens w:val="0"/>
        <w:rPr>
          <w:rFonts w:asciiTheme="minorHAnsi" w:hAnsiTheme="minorHAnsi" w:cstheme="minorHAnsi"/>
          <w:sz w:val="20"/>
          <w:lang w:val="es-MX" w:eastAsia="es-ES"/>
        </w:rPr>
      </w:pPr>
    </w:p>
    <w:p w14:paraId="081C2A50" w14:textId="77777777" w:rsidR="001932A8" w:rsidRPr="00BB7928"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BB7928">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BB7928"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77777777" w:rsidR="001932A8" w:rsidRPr="00BB7928" w:rsidRDefault="001932A8" w:rsidP="001932A8">
      <w:pPr>
        <w:suppressAutoHyphens w:val="0"/>
        <w:jc w:val="both"/>
        <w:rPr>
          <w:rFonts w:asciiTheme="minorHAnsi" w:hAnsiTheme="minorHAnsi" w:cstheme="minorHAnsi"/>
          <w:sz w:val="20"/>
          <w:lang w:val="es-MX" w:eastAsia="es-ES"/>
        </w:rPr>
      </w:pPr>
      <w:r w:rsidRPr="00BB7928">
        <w:rPr>
          <w:rFonts w:asciiTheme="minorHAnsi" w:hAnsiTheme="minorHAnsi" w:cstheme="minorHAnsi"/>
          <w:sz w:val="20"/>
          <w:lang w:val="es-MX"/>
        </w:rPr>
        <w:t xml:space="preserve">SE INFORMA </w:t>
      </w:r>
      <w:r w:rsidRPr="00BB7928">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BB7928">
        <w:rPr>
          <w:rFonts w:asciiTheme="minorHAnsi" w:hAnsiTheme="minorHAnsi" w:cstheme="minorHAnsi"/>
          <w:sz w:val="20"/>
          <w:lang w:val="es-MX"/>
        </w:rPr>
        <w:t>LEY FEDERAL DE TRANSPARENCIA Y ACCESO A LA INFORMACIÓN PÚBLICA</w:t>
      </w:r>
    </w:p>
    <w:p w14:paraId="5399FEF6" w14:textId="77777777" w:rsidR="001932A8" w:rsidRPr="00BB7928" w:rsidRDefault="001932A8" w:rsidP="001932A8">
      <w:pPr>
        <w:ind w:left="257" w:right="150"/>
        <w:rPr>
          <w:rFonts w:asciiTheme="minorHAnsi" w:hAnsiTheme="minorHAnsi" w:cstheme="minorHAnsi"/>
          <w:sz w:val="20"/>
          <w:lang w:val="es-MX"/>
        </w:rPr>
      </w:pPr>
    </w:p>
    <w:p w14:paraId="55D70034" w14:textId="77777777" w:rsidR="001932A8" w:rsidRPr="00BB7928"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BB7928">
        <w:rPr>
          <w:rFonts w:asciiTheme="minorHAnsi" w:hAnsiTheme="minorHAnsi" w:cstheme="minorHAnsi"/>
          <w:bCs/>
          <w:sz w:val="20"/>
          <w:lang w:val="es-MX" w:eastAsia="es-ES"/>
        </w:rPr>
        <w:t>(UTILIZAR ÚNICAMENTE EL PÁRRAFO QUE CORRESPONDA)</w:t>
      </w:r>
    </w:p>
    <w:p w14:paraId="342FA6C1" w14:textId="77777777" w:rsidR="001932A8" w:rsidRPr="00BB7928" w:rsidRDefault="001932A8" w:rsidP="001932A8">
      <w:pPr>
        <w:suppressAutoHyphens w:val="0"/>
        <w:jc w:val="both"/>
        <w:rPr>
          <w:rFonts w:asciiTheme="minorHAnsi" w:hAnsiTheme="minorHAnsi" w:cstheme="minorHAnsi"/>
          <w:sz w:val="20"/>
          <w:lang w:val="es-MX" w:eastAsia="es-ES"/>
        </w:rPr>
      </w:pPr>
    </w:p>
    <w:p w14:paraId="231D081E" w14:textId="77777777" w:rsidR="001932A8" w:rsidRPr="00BB7928" w:rsidRDefault="001932A8" w:rsidP="001932A8">
      <w:pPr>
        <w:suppressAutoHyphens w:val="0"/>
        <w:jc w:val="center"/>
        <w:rPr>
          <w:rFonts w:asciiTheme="minorHAnsi" w:hAnsiTheme="minorHAnsi" w:cstheme="minorHAnsi"/>
          <w:sz w:val="20"/>
          <w:lang w:val="es-MX" w:eastAsia="es-ES"/>
        </w:rPr>
      </w:pPr>
      <w:r w:rsidRPr="00BB7928">
        <w:rPr>
          <w:rFonts w:asciiTheme="minorHAnsi" w:hAnsiTheme="minorHAnsi" w:cstheme="minorHAnsi"/>
          <w:sz w:val="20"/>
          <w:lang w:val="es-MX" w:eastAsia="es-ES"/>
        </w:rPr>
        <w:t>_______________________________________________</w:t>
      </w:r>
    </w:p>
    <w:p w14:paraId="2BCD1DBF" w14:textId="77777777" w:rsidR="001932A8" w:rsidRPr="00BB7928" w:rsidRDefault="001932A8" w:rsidP="001932A8">
      <w:pPr>
        <w:jc w:val="center"/>
        <w:rPr>
          <w:rFonts w:asciiTheme="minorHAnsi" w:hAnsiTheme="minorHAnsi" w:cstheme="minorHAnsi"/>
          <w:sz w:val="20"/>
        </w:rPr>
      </w:pPr>
      <w:r w:rsidRPr="00BB7928">
        <w:rPr>
          <w:rFonts w:asciiTheme="minorHAnsi" w:hAnsiTheme="minorHAnsi" w:cstheme="minorHAnsi"/>
          <w:sz w:val="20"/>
          <w:lang w:val="es-MX" w:eastAsia="es-ES"/>
        </w:rPr>
        <w:t>NOMBRE Y FIRMA DE LA PERSONA FACULTADA LEGALMENTE</w:t>
      </w:r>
    </w:p>
    <w:p w14:paraId="76FB00B9" w14:textId="77777777" w:rsidR="001932A8" w:rsidRPr="00BB7928" w:rsidRDefault="001932A8" w:rsidP="001932A8">
      <w:pPr>
        <w:rPr>
          <w:rFonts w:asciiTheme="minorHAnsi" w:hAnsiTheme="minorHAnsi" w:cstheme="minorHAnsi"/>
          <w:sz w:val="20"/>
        </w:rPr>
      </w:pPr>
    </w:p>
    <w:p w14:paraId="1657BF55" w14:textId="77777777" w:rsidR="001932A8" w:rsidRPr="00BB7928" w:rsidRDefault="001932A8" w:rsidP="001932A8">
      <w:pPr>
        <w:rPr>
          <w:rFonts w:asciiTheme="minorHAnsi" w:hAnsiTheme="minorHAnsi" w:cstheme="minorHAnsi"/>
          <w:sz w:val="20"/>
        </w:rPr>
      </w:pPr>
    </w:p>
    <w:p w14:paraId="3F53D8C0" w14:textId="0CBB1A0F" w:rsidR="001932A8" w:rsidRPr="00BB7928" w:rsidRDefault="001932A8" w:rsidP="001932A8">
      <w:pPr>
        <w:tabs>
          <w:tab w:val="left" w:pos="-31680"/>
        </w:tabs>
        <w:suppressAutoHyphens w:val="0"/>
        <w:autoSpaceDE w:val="0"/>
        <w:jc w:val="both"/>
        <w:rPr>
          <w:rFonts w:asciiTheme="minorHAnsi" w:hAnsiTheme="minorHAnsi" w:cstheme="minorHAnsi"/>
          <w:sz w:val="20"/>
        </w:rPr>
      </w:pPr>
      <w:r w:rsidRPr="00BB7928">
        <w:rPr>
          <w:rFonts w:asciiTheme="minorHAnsi" w:hAnsiTheme="minorHAnsi" w:cstheme="minorHAnsi"/>
          <w:sz w:val="20"/>
        </w:rPr>
        <w:t xml:space="preserve">NOTA: LA PRESENTACIÓN DE ESTE DOCUMENTO ES OPCIONAL PARA EL </w:t>
      </w:r>
      <w:r w:rsidR="00A30143">
        <w:rPr>
          <w:rFonts w:asciiTheme="minorHAnsi" w:hAnsiTheme="minorHAnsi" w:cstheme="minorHAnsi"/>
          <w:sz w:val="20"/>
        </w:rPr>
        <w:t>COTIZANTE</w:t>
      </w:r>
      <w:r w:rsidRPr="00BB7928">
        <w:rPr>
          <w:rFonts w:asciiTheme="minorHAnsi" w:hAnsiTheme="minorHAnsi" w:cstheme="minorHAnsi"/>
          <w:sz w:val="20"/>
        </w:rPr>
        <w:t xml:space="preserve">, ENTENDIÉNDOSE QUE EN CASO DE NO PRESENTARLA NINGUNO DE LOS DOCUMENTOS QUE SE ENTREGUEN EN SU PROPOSICION SON DE NATURALEZA CONFIDENCIAL O RESERVADO EN LOS TÉRMINOS DE LA </w:t>
      </w:r>
      <w:r w:rsidRPr="00BB7928">
        <w:rPr>
          <w:rFonts w:asciiTheme="minorHAnsi" w:hAnsiTheme="minorHAnsi" w:cstheme="minorHAnsi"/>
          <w:sz w:val="20"/>
          <w:lang w:val="es-MX"/>
        </w:rPr>
        <w:t xml:space="preserve">LEY </w:t>
      </w:r>
      <w:r w:rsidR="00F05AF3">
        <w:rPr>
          <w:rFonts w:asciiTheme="minorHAnsi" w:hAnsiTheme="minorHAnsi" w:cstheme="minorHAnsi"/>
          <w:sz w:val="20"/>
          <w:lang w:val="es-MX"/>
        </w:rPr>
        <w:t xml:space="preserve">GENERAL </w:t>
      </w:r>
      <w:r w:rsidRPr="00BB7928">
        <w:rPr>
          <w:rFonts w:asciiTheme="minorHAnsi" w:hAnsiTheme="minorHAnsi" w:cstheme="minorHAnsi"/>
          <w:sz w:val="20"/>
          <w:lang w:val="es-MX"/>
        </w:rPr>
        <w:t>DE TRANSPARENCIA Y ACCESO A LA INFORMACIÓN PÚBLICA</w:t>
      </w:r>
    </w:p>
    <w:p w14:paraId="0EAF126C" w14:textId="77777777" w:rsidR="001932A8" w:rsidRPr="00BB7928" w:rsidRDefault="001932A8" w:rsidP="001932A8">
      <w:pPr>
        <w:suppressAutoHyphens w:val="0"/>
        <w:rPr>
          <w:rFonts w:asciiTheme="minorHAnsi" w:hAnsiTheme="minorHAnsi" w:cstheme="minorHAnsi"/>
          <w:b/>
          <w:sz w:val="20"/>
        </w:rPr>
      </w:pPr>
    </w:p>
    <w:p w14:paraId="25B8F721" w14:textId="77777777" w:rsidR="00ED3F7A" w:rsidRPr="00BB7928" w:rsidRDefault="00ED3F7A" w:rsidP="000A0276">
      <w:pPr>
        <w:suppressAutoHyphens w:val="0"/>
        <w:jc w:val="center"/>
        <w:rPr>
          <w:rFonts w:asciiTheme="minorHAnsi" w:hAnsiTheme="minorHAnsi" w:cstheme="minorHAnsi"/>
          <w:sz w:val="20"/>
        </w:rPr>
      </w:pPr>
    </w:p>
    <w:p w14:paraId="43ED7E23" w14:textId="77777777" w:rsidR="00ED3F7A" w:rsidRPr="00BB7928" w:rsidRDefault="00ED3F7A" w:rsidP="000A0276">
      <w:pPr>
        <w:suppressAutoHyphens w:val="0"/>
        <w:jc w:val="center"/>
        <w:rPr>
          <w:rFonts w:asciiTheme="minorHAnsi" w:hAnsiTheme="minorHAnsi" w:cstheme="minorHAnsi"/>
          <w:sz w:val="20"/>
        </w:rPr>
      </w:pPr>
    </w:p>
    <w:p w14:paraId="090CD3B1" w14:textId="77777777" w:rsidR="00ED3F7A" w:rsidRPr="00BB7928" w:rsidRDefault="00ED3F7A" w:rsidP="000A0276">
      <w:pPr>
        <w:suppressAutoHyphens w:val="0"/>
        <w:jc w:val="center"/>
        <w:rPr>
          <w:rFonts w:asciiTheme="minorHAnsi" w:hAnsiTheme="minorHAnsi" w:cstheme="minorHAnsi"/>
          <w:sz w:val="20"/>
        </w:rPr>
      </w:pPr>
    </w:p>
    <w:p w14:paraId="4C21F202" w14:textId="77777777" w:rsidR="00ED3F7A" w:rsidRPr="00BB7928" w:rsidRDefault="00ED3F7A" w:rsidP="000A0276">
      <w:pPr>
        <w:suppressAutoHyphens w:val="0"/>
        <w:jc w:val="center"/>
        <w:rPr>
          <w:rFonts w:asciiTheme="minorHAnsi" w:hAnsiTheme="minorHAnsi" w:cstheme="minorHAnsi"/>
          <w:sz w:val="20"/>
        </w:rPr>
      </w:pPr>
    </w:p>
    <w:p w14:paraId="4D4E2638" w14:textId="77777777" w:rsidR="00ED3F7A" w:rsidRPr="00BB7928" w:rsidRDefault="00ED3F7A" w:rsidP="000A0276">
      <w:pPr>
        <w:suppressAutoHyphens w:val="0"/>
        <w:jc w:val="center"/>
        <w:rPr>
          <w:rFonts w:asciiTheme="minorHAnsi" w:hAnsiTheme="minorHAnsi" w:cstheme="minorHAnsi"/>
          <w:sz w:val="20"/>
        </w:rPr>
      </w:pPr>
    </w:p>
    <w:p w14:paraId="6106B183" w14:textId="77777777" w:rsidR="00B93D95" w:rsidRPr="00BB7928" w:rsidRDefault="00B93D95" w:rsidP="000A0276">
      <w:pPr>
        <w:suppressAutoHyphens w:val="0"/>
        <w:jc w:val="center"/>
        <w:rPr>
          <w:rFonts w:asciiTheme="minorHAnsi" w:hAnsiTheme="minorHAnsi" w:cstheme="minorHAnsi"/>
          <w:sz w:val="20"/>
        </w:rPr>
      </w:pPr>
    </w:p>
    <w:p w14:paraId="58D4E054" w14:textId="77777777" w:rsidR="00B93D95" w:rsidRPr="00BB7928" w:rsidRDefault="00B93D95" w:rsidP="000A0276">
      <w:pPr>
        <w:suppressAutoHyphens w:val="0"/>
        <w:jc w:val="center"/>
        <w:rPr>
          <w:rFonts w:asciiTheme="minorHAnsi" w:hAnsiTheme="minorHAnsi" w:cstheme="minorHAnsi"/>
          <w:sz w:val="20"/>
        </w:rPr>
      </w:pPr>
    </w:p>
    <w:p w14:paraId="79AEEC60" w14:textId="77777777" w:rsidR="00B93D95" w:rsidRPr="00BB7928" w:rsidRDefault="00B93D95" w:rsidP="000A0276">
      <w:pPr>
        <w:suppressAutoHyphens w:val="0"/>
        <w:jc w:val="center"/>
        <w:rPr>
          <w:rFonts w:asciiTheme="minorHAnsi" w:hAnsiTheme="minorHAnsi" w:cstheme="minorHAnsi"/>
          <w:sz w:val="20"/>
        </w:rPr>
      </w:pPr>
    </w:p>
    <w:p w14:paraId="46AF145D" w14:textId="77777777" w:rsidR="00B93D95" w:rsidRPr="00BB7928" w:rsidRDefault="00B93D95" w:rsidP="000A0276">
      <w:pPr>
        <w:suppressAutoHyphens w:val="0"/>
        <w:jc w:val="center"/>
        <w:rPr>
          <w:rFonts w:asciiTheme="minorHAnsi" w:hAnsiTheme="minorHAnsi" w:cstheme="minorHAnsi"/>
          <w:sz w:val="20"/>
        </w:rPr>
      </w:pPr>
    </w:p>
    <w:p w14:paraId="45AD066E" w14:textId="77777777" w:rsidR="00B93D95" w:rsidRDefault="00B93D95" w:rsidP="000A0276">
      <w:pPr>
        <w:suppressAutoHyphens w:val="0"/>
        <w:jc w:val="center"/>
        <w:rPr>
          <w:rFonts w:asciiTheme="minorHAnsi" w:hAnsiTheme="minorHAnsi" w:cstheme="minorHAnsi"/>
          <w:sz w:val="20"/>
        </w:rPr>
      </w:pPr>
    </w:p>
    <w:p w14:paraId="383CD864" w14:textId="77777777" w:rsidR="00123078" w:rsidRPr="00BB7928" w:rsidRDefault="00123078" w:rsidP="000A0276">
      <w:pPr>
        <w:suppressAutoHyphens w:val="0"/>
        <w:jc w:val="center"/>
        <w:rPr>
          <w:rFonts w:asciiTheme="minorHAnsi" w:hAnsiTheme="minorHAnsi" w:cstheme="minorHAnsi"/>
          <w:sz w:val="20"/>
        </w:rPr>
      </w:pPr>
    </w:p>
    <w:p w14:paraId="19DC9137" w14:textId="77777777" w:rsidR="00B93D95" w:rsidRPr="00BB7928" w:rsidRDefault="00B93D95" w:rsidP="000A0276">
      <w:pPr>
        <w:suppressAutoHyphens w:val="0"/>
        <w:jc w:val="center"/>
        <w:rPr>
          <w:rFonts w:asciiTheme="minorHAnsi" w:hAnsiTheme="minorHAnsi" w:cstheme="minorHAnsi"/>
          <w:sz w:val="20"/>
        </w:rPr>
      </w:pPr>
    </w:p>
    <w:p w14:paraId="47B1A4C7" w14:textId="4CDB63F2" w:rsidR="00B93D95" w:rsidRPr="00BB7928" w:rsidRDefault="00B93D95" w:rsidP="00B93D95">
      <w:pPr>
        <w:jc w:val="center"/>
        <w:rPr>
          <w:rFonts w:asciiTheme="minorHAnsi" w:hAnsiTheme="minorHAnsi" w:cstheme="minorHAnsi"/>
          <w:b/>
          <w:sz w:val="20"/>
        </w:rPr>
      </w:pPr>
      <w:r w:rsidRPr="00BB7928">
        <w:rPr>
          <w:rFonts w:asciiTheme="minorHAnsi" w:hAnsiTheme="minorHAnsi" w:cstheme="minorHAnsi"/>
          <w:b/>
          <w:sz w:val="20"/>
        </w:rPr>
        <w:lastRenderedPageBreak/>
        <w:t>ANEXO NUMERO 15 (QUINCE)</w:t>
      </w:r>
    </w:p>
    <w:p w14:paraId="050B49BA" w14:textId="77777777" w:rsidR="00B93D95" w:rsidRPr="00BB7928" w:rsidRDefault="00B93D95" w:rsidP="00B93D95">
      <w:pPr>
        <w:jc w:val="both"/>
        <w:rPr>
          <w:rFonts w:asciiTheme="minorHAnsi" w:hAnsiTheme="minorHAnsi" w:cstheme="minorHAnsi"/>
          <w:b/>
          <w:sz w:val="20"/>
        </w:rPr>
      </w:pPr>
    </w:p>
    <w:p w14:paraId="1D181979" w14:textId="77777777" w:rsidR="00B93D95" w:rsidRPr="00BB7928" w:rsidRDefault="00B93D95" w:rsidP="00B93D95">
      <w:pPr>
        <w:keepNext/>
        <w:keepLines/>
        <w:jc w:val="both"/>
        <w:rPr>
          <w:rFonts w:asciiTheme="minorHAnsi" w:hAnsiTheme="minorHAnsi" w:cstheme="minorHAnsi"/>
          <w:sz w:val="20"/>
        </w:rPr>
      </w:pPr>
      <w:r w:rsidRPr="00BB7928">
        <w:rPr>
          <w:rFonts w:asciiTheme="minorHAnsi" w:hAnsiTheme="minorHAnsi" w:cstheme="minorHAnsi"/>
          <w:sz w:val="20"/>
        </w:rPr>
        <w:t>LUGAR Y FECHA</w:t>
      </w:r>
    </w:p>
    <w:p w14:paraId="4095F393" w14:textId="77777777" w:rsidR="00B93D95" w:rsidRPr="00BB7928" w:rsidRDefault="00B93D95" w:rsidP="00B93D95">
      <w:pPr>
        <w:keepNext/>
        <w:keepLines/>
        <w:jc w:val="both"/>
        <w:rPr>
          <w:rFonts w:asciiTheme="minorHAnsi" w:hAnsiTheme="minorHAnsi" w:cstheme="minorHAnsi"/>
          <w:sz w:val="20"/>
        </w:rPr>
      </w:pPr>
    </w:p>
    <w:p w14:paraId="53AE2638" w14:textId="77777777" w:rsidR="00B93D95" w:rsidRPr="00BB7928" w:rsidRDefault="00B93D95" w:rsidP="00B93D95">
      <w:pPr>
        <w:keepNext/>
        <w:keepLines/>
        <w:jc w:val="both"/>
        <w:rPr>
          <w:rFonts w:asciiTheme="minorHAnsi" w:hAnsiTheme="minorHAnsi" w:cstheme="minorHAnsi"/>
          <w:sz w:val="20"/>
        </w:rPr>
      </w:pPr>
    </w:p>
    <w:p w14:paraId="5AFD07B0" w14:textId="77777777" w:rsidR="00B93D95" w:rsidRPr="00BB7928" w:rsidRDefault="00B93D95" w:rsidP="00B93D95">
      <w:pPr>
        <w:keepNext/>
        <w:keepLines/>
        <w:jc w:val="both"/>
        <w:rPr>
          <w:rFonts w:asciiTheme="minorHAnsi" w:hAnsiTheme="minorHAnsi" w:cstheme="minorHAnsi"/>
          <w:b/>
          <w:sz w:val="20"/>
        </w:rPr>
      </w:pPr>
      <w:r w:rsidRPr="00BB7928">
        <w:rPr>
          <w:rFonts w:asciiTheme="minorHAnsi" w:hAnsiTheme="minorHAnsi" w:cstheme="minorHAnsi"/>
          <w:b/>
          <w:sz w:val="20"/>
        </w:rPr>
        <w:t>INSTITUTO MEXICANO DEL SEGURO SOCIAL</w:t>
      </w:r>
    </w:p>
    <w:p w14:paraId="381CC082" w14:textId="77777777" w:rsidR="00B93D95" w:rsidRPr="00BB7928" w:rsidRDefault="00B93D95" w:rsidP="00B93D95">
      <w:pPr>
        <w:keepNext/>
        <w:keepLines/>
        <w:jc w:val="both"/>
        <w:rPr>
          <w:rFonts w:asciiTheme="minorHAnsi" w:hAnsiTheme="minorHAnsi" w:cstheme="minorHAnsi"/>
          <w:b/>
          <w:sz w:val="20"/>
        </w:rPr>
      </w:pPr>
      <w:r w:rsidRPr="00BB7928">
        <w:rPr>
          <w:rFonts w:asciiTheme="minorHAnsi" w:hAnsiTheme="minorHAnsi" w:cstheme="minorHAnsi"/>
          <w:b/>
          <w:sz w:val="20"/>
        </w:rPr>
        <w:t xml:space="preserve">ÓRGANO DE OPERACIÓN ADMINISTRATIVA </w:t>
      </w:r>
    </w:p>
    <w:p w14:paraId="4211FF56" w14:textId="77777777" w:rsidR="00B93D95" w:rsidRPr="00BB7928" w:rsidRDefault="00B93D95" w:rsidP="00B93D95">
      <w:pPr>
        <w:keepNext/>
        <w:keepLines/>
        <w:jc w:val="both"/>
        <w:rPr>
          <w:rFonts w:asciiTheme="minorHAnsi" w:hAnsiTheme="minorHAnsi" w:cstheme="minorHAnsi"/>
          <w:b/>
          <w:sz w:val="20"/>
        </w:rPr>
      </w:pPr>
      <w:r w:rsidRPr="00BB7928">
        <w:rPr>
          <w:rFonts w:asciiTheme="minorHAnsi" w:hAnsiTheme="minorHAnsi" w:cstheme="minorHAnsi"/>
          <w:b/>
          <w:sz w:val="20"/>
        </w:rPr>
        <w:t>DESCONCENTRADA ESTATAL JALISCO</w:t>
      </w:r>
    </w:p>
    <w:p w14:paraId="477D645A" w14:textId="77777777" w:rsidR="00B93D95" w:rsidRPr="00BB7928" w:rsidRDefault="00B93D95" w:rsidP="00B93D95">
      <w:pPr>
        <w:keepNext/>
        <w:keepLines/>
        <w:jc w:val="both"/>
        <w:rPr>
          <w:rFonts w:asciiTheme="minorHAnsi" w:hAnsiTheme="minorHAnsi" w:cstheme="minorHAnsi"/>
          <w:b/>
          <w:sz w:val="20"/>
        </w:rPr>
      </w:pPr>
      <w:r w:rsidRPr="00BB7928">
        <w:rPr>
          <w:rFonts w:asciiTheme="minorHAnsi" w:hAnsiTheme="minorHAnsi" w:cstheme="minorHAnsi"/>
          <w:b/>
          <w:sz w:val="20"/>
        </w:rPr>
        <w:t>JEFATURA DE SERVICIOS ADMINISTRATIVOS</w:t>
      </w:r>
    </w:p>
    <w:p w14:paraId="307FAFEE" w14:textId="77777777" w:rsidR="00B93D95" w:rsidRPr="00BB7928" w:rsidRDefault="00B93D95" w:rsidP="00B93D95">
      <w:pPr>
        <w:keepNext/>
        <w:keepLines/>
        <w:jc w:val="both"/>
        <w:rPr>
          <w:rFonts w:asciiTheme="minorHAnsi" w:hAnsiTheme="minorHAnsi" w:cstheme="minorHAnsi"/>
          <w:b/>
          <w:sz w:val="20"/>
        </w:rPr>
      </w:pPr>
      <w:r w:rsidRPr="00BB7928">
        <w:rPr>
          <w:rFonts w:asciiTheme="minorHAnsi" w:hAnsiTheme="minorHAnsi" w:cstheme="minorHAnsi"/>
          <w:b/>
          <w:sz w:val="20"/>
        </w:rPr>
        <w:t>COORDINACIÓN  DE ABASTECIMIENTO Y EQUIPAMIENTO.</w:t>
      </w:r>
    </w:p>
    <w:p w14:paraId="2D8D1222" w14:textId="77777777" w:rsidR="00B93D95" w:rsidRPr="00BB7928" w:rsidRDefault="00B93D95" w:rsidP="00B93D95">
      <w:pPr>
        <w:keepNext/>
        <w:keepLines/>
        <w:jc w:val="both"/>
        <w:rPr>
          <w:rFonts w:asciiTheme="minorHAnsi" w:hAnsiTheme="minorHAnsi" w:cstheme="minorHAnsi"/>
          <w:b/>
          <w:sz w:val="20"/>
        </w:rPr>
      </w:pPr>
      <w:r w:rsidRPr="00BB7928">
        <w:rPr>
          <w:rFonts w:asciiTheme="minorHAnsi" w:hAnsiTheme="minorHAnsi" w:cstheme="minorHAnsi"/>
          <w:b/>
          <w:sz w:val="20"/>
        </w:rPr>
        <w:t>PRESENTE:</w:t>
      </w:r>
    </w:p>
    <w:p w14:paraId="17FD5F92" w14:textId="77777777" w:rsidR="00B93D95" w:rsidRPr="00BB7928" w:rsidRDefault="00B93D95" w:rsidP="00B93D95">
      <w:pPr>
        <w:keepNext/>
        <w:keepLines/>
        <w:jc w:val="both"/>
        <w:rPr>
          <w:rFonts w:asciiTheme="minorHAnsi" w:hAnsiTheme="minorHAnsi" w:cstheme="minorHAnsi"/>
          <w:sz w:val="20"/>
        </w:rPr>
      </w:pPr>
    </w:p>
    <w:p w14:paraId="6E4826DF" w14:textId="4175E94E" w:rsidR="00B93D95" w:rsidRPr="00BB7928" w:rsidRDefault="00B93D95" w:rsidP="00B93D95">
      <w:pPr>
        <w:jc w:val="both"/>
        <w:rPr>
          <w:rFonts w:asciiTheme="minorHAnsi" w:hAnsiTheme="minorHAnsi" w:cstheme="minorHAnsi"/>
          <w:sz w:val="20"/>
        </w:rPr>
      </w:pPr>
      <w:r w:rsidRPr="00BB7928">
        <w:rPr>
          <w:rFonts w:asciiTheme="minorHAnsi" w:hAnsiTheme="minorHAnsi" w:cstheme="minorHAnsi"/>
          <w:b/>
          <w:bCs/>
          <w:sz w:val="20"/>
        </w:rPr>
        <w:t>(_________</w:t>
      </w:r>
      <w:r w:rsidRPr="00BB7928">
        <w:rPr>
          <w:rFonts w:asciiTheme="minorHAnsi" w:hAnsiTheme="minorHAnsi" w:cstheme="minorHAnsi"/>
          <w:b/>
          <w:bCs/>
          <w:sz w:val="20"/>
          <w:u w:val="single"/>
        </w:rPr>
        <w:t>NOMBRE</w:t>
      </w:r>
      <w:r w:rsidRPr="00BB7928">
        <w:rPr>
          <w:rFonts w:asciiTheme="minorHAnsi" w:hAnsiTheme="minorHAnsi" w:cstheme="minorHAnsi"/>
          <w:b/>
          <w:bCs/>
          <w:sz w:val="20"/>
        </w:rPr>
        <w:t>________)</w:t>
      </w:r>
      <w:r w:rsidRPr="00BB7928">
        <w:rPr>
          <w:rFonts w:asciiTheme="minorHAnsi" w:hAnsiTheme="minorHAnsi" w:cstheme="minorHAnsi"/>
          <w:sz w:val="20"/>
        </w:rPr>
        <w:t xml:space="preserve"> EN MI CARÁCTER DE REPRESENTANTE LEGAL DE LA </w:t>
      </w:r>
      <w:r w:rsidRPr="00BB7928">
        <w:rPr>
          <w:rFonts w:asciiTheme="minorHAnsi" w:hAnsiTheme="minorHAnsi" w:cstheme="minorHAnsi"/>
          <w:b/>
          <w:bCs/>
          <w:sz w:val="20"/>
        </w:rPr>
        <w:t>(__________</w:t>
      </w:r>
      <w:r w:rsidRPr="00BB7928">
        <w:rPr>
          <w:rFonts w:asciiTheme="minorHAnsi" w:hAnsiTheme="minorHAnsi" w:cstheme="minorHAnsi"/>
          <w:b/>
          <w:bCs/>
          <w:sz w:val="20"/>
          <w:u w:val="single"/>
        </w:rPr>
        <w:t>NOMBRE O RAZÓN SOCIAL DE LA EMPRESA</w:t>
      </w:r>
      <w:r w:rsidRPr="00BB7928">
        <w:rPr>
          <w:rFonts w:asciiTheme="minorHAnsi" w:hAnsiTheme="minorHAnsi" w:cstheme="minorHAnsi"/>
          <w:b/>
          <w:bCs/>
          <w:sz w:val="20"/>
        </w:rPr>
        <w:t>________)</w:t>
      </w:r>
      <w:r w:rsidRPr="00BB7928">
        <w:rPr>
          <w:rFonts w:asciiTheme="minorHAnsi" w:hAnsiTheme="minorHAnsi" w:cstheme="minorHAnsi"/>
          <w:sz w:val="20"/>
        </w:rPr>
        <w:t xml:space="preserve">, Y EN TÉRMINOS DEL NUMERAL 6.1 INCISO </w:t>
      </w:r>
      <w:r w:rsidR="00285048" w:rsidRPr="00BB7928">
        <w:rPr>
          <w:rFonts w:asciiTheme="minorHAnsi" w:hAnsiTheme="minorHAnsi" w:cstheme="minorHAnsi"/>
          <w:sz w:val="20"/>
        </w:rPr>
        <w:t>I</w:t>
      </w:r>
      <w:r w:rsidRPr="00BB7928">
        <w:rPr>
          <w:rFonts w:asciiTheme="minorHAnsi" w:hAnsiTheme="minorHAnsi" w:cstheme="minorHAnsi"/>
          <w:sz w:val="20"/>
        </w:rPr>
        <w:t>)</w:t>
      </w:r>
      <w:r w:rsidR="00285048" w:rsidRPr="00BB7928">
        <w:rPr>
          <w:rFonts w:asciiTheme="minorHAnsi" w:hAnsiTheme="minorHAnsi" w:cstheme="minorHAnsi"/>
          <w:sz w:val="20"/>
        </w:rPr>
        <w:t xml:space="preserve"> </w:t>
      </w:r>
      <w:r w:rsidRPr="00BB7928">
        <w:rPr>
          <w:rFonts w:asciiTheme="minorHAnsi" w:hAnsiTheme="minorHAnsi" w:cstheme="minorHAnsi"/>
          <w:sz w:val="20"/>
        </w:rPr>
        <w:t xml:space="preserve">DE LA </w:t>
      </w:r>
      <w:r w:rsidR="00922D1A">
        <w:rPr>
          <w:rFonts w:asciiTheme="minorHAnsi" w:hAnsiTheme="minorHAnsi" w:cstheme="minorHAnsi"/>
          <w:sz w:val="20"/>
        </w:rPr>
        <w:t xml:space="preserve">INVITACION </w:t>
      </w:r>
      <w:r w:rsidRPr="00BB7928">
        <w:rPr>
          <w:rFonts w:asciiTheme="minorHAnsi" w:hAnsiTheme="minorHAnsi" w:cstheme="minorHAnsi"/>
          <w:sz w:val="20"/>
        </w:rPr>
        <w:t>DE</w:t>
      </w:r>
      <w:r w:rsidR="00285048" w:rsidRPr="00BB7928">
        <w:rPr>
          <w:rFonts w:asciiTheme="minorHAnsi" w:hAnsiTheme="minorHAnsi" w:cstheme="minorHAnsi"/>
          <w:sz w:val="20"/>
        </w:rPr>
        <w:t xml:space="preserve"> LA </w:t>
      </w:r>
      <w:r w:rsidR="00A30143">
        <w:rPr>
          <w:rFonts w:asciiTheme="minorHAnsi" w:hAnsiTheme="minorHAnsi" w:cstheme="minorHAnsi"/>
          <w:sz w:val="20"/>
        </w:rPr>
        <w:t>ADJUDICACION</w:t>
      </w:r>
      <w:r w:rsidR="00285048" w:rsidRPr="00BB7928">
        <w:rPr>
          <w:rFonts w:asciiTheme="minorHAnsi" w:hAnsiTheme="minorHAnsi" w:cstheme="minorHAnsi"/>
          <w:sz w:val="20"/>
        </w:rPr>
        <w:t xml:space="preserve"> PÚBLICA</w:t>
      </w:r>
      <w:r w:rsidR="002112B6">
        <w:rPr>
          <w:rFonts w:asciiTheme="minorHAnsi" w:hAnsiTheme="minorHAnsi" w:cstheme="minorHAnsi"/>
          <w:sz w:val="20"/>
        </w:rPr>
        <w:t xml:space="preserve"> NACIONAL</w:t>
      </w:r>
      <w:r w:rsidR="00E35D28">
        <w:rPr>
          <w:rFonts w:asciiTheme="minorHAnsi" w:hAnsiTheme="minorHAnsi" w:cstheme="minorHAnsi"/>
          <w:sz w:val="20"/>
        </w:rPr>
        <w:t xml:space="preserve"> </w:t>
      </w:r>
      <w:r w:rsidRPr="00BB7928">
        <w:rPr>
          <w:rFonts w:asciiTheme="minorHAnsi" w:hAnsiTheme="minorHAnsi" w:cstheme="minorHAnsi"/>
          <w:sz w:val="20"/>
        </w:rPr>
        <w:t xml:space="preserve">No.______________________________, PARA LA ADJUDICACIÓN DEL CONTRATO DEL: ________________________________________________ </w:t>
      </w:r>
      <w:r w:rsidRPr="00BB7928">
        <w:rPr>
          <w:rFonts w:asciiTheme="minorHAnsi" w:hAnsiTheme="minorHAnsi" w:cstheme="minorHAnsi"/>
          <w:b/>
          <w:sz w:val="20"/>
        </w:rPr>
        <w:t>MANIFIESTO BAJO PROTESTA DE DECIR VERDAD LO SIGUIENTE</w:t>
      </w:r>
    </w:p>
    <w:p w14:paraId="61083A1D" w14:textId="77777777" w:rsidR="00B93D95" w:rsidRPr="00BB7928" w:rsidRDefault="00B93D95" w:rsidP="00B93D95">
      <w:pPr>
        <w:jc w:val="both"/>
        <w:rPr>
          <w:rFonts w:asciiTheme="minorHAnsi" w:hAnsiTheme="minorHAnsi" w:cstheme="minorHAnsi"/>
          <w:sz w:val="20"/>
        </w:rPr>
      </w:pPr>
    </w:p>
    <w:p w14:paraId="05DFEA9F" w14:textId="77777777" w:rsidR="00B93D95" w:rsidRPr="00BB7928" w:rsidRDefault="00B93D95" w:rsidP="00285048">
      <w:pPr>
        <w:jc w:val="both"/>
        <w:rPr>
          <w:rFonts w:asciiTheme="minorHAnsi" w:hAnsiTheme="minorHAnsi" w:cstheme="minorHAnsi"/>
          <w:sz w:val="20"/>
        </w:rPr>
      </w:pPr>
    </w:p>
    <w:p w14:paraId="504EC6DC" w14:textId="77777777" w:rsidR="00E6122E" w:rsidRPr="00BB7928" w:rsidRDefault="00E6122E" w:rsidP="00E6122E">
      <w:pPr>
        <w:pStyle w:val="Prrafodelista"/>
        <w:ind w:left="709"/>
        <w:jc w:val="both"/>
        <w:rPr>
          <w:rFonts w:asciiTheme="minorHAnsi" w:hAnsiTheme="minorHAnsi" w:cstheme="minorHAnsi"/>
          <w:sz w:val="20"/>
        </w:rPr>
      </w:pPr>
    </w:p>
    <w:p w14:paraId="3366A432" w14:textId="4CB1572C" w:rsidR="00285048" w:rsidRPr="00BB7928" w:rsidRDefault="00707BB1" w:rsidP="00707BB1">
      <w:pPr>
        <w:pStyle w:val="Prrafodelista"/>
        <w:ind w:left="0"/>
        <w:jc w:val="both"/>
        <w:rPr>
          <w:rFonts w:asciiTheme="minorHAnsi" w:hAnsiTheme="minorHAnsi" w:cstheme="minorHAnsi"/>
          <w:sz w:val="20"/>
        </w:rPr>
      </w:pPr>
      <w:r w:rsidRPr="00BB7928">
        <w:rPr>
          <w:rFonts w:asciiTheme="minorHAnsi" w:hAnsiTheme="minorHAnsi" w:cstheme="minorHAnsi"/>
          <w:sz w:val="20"/>
        </w:rPr>
        <w:t xml:space="preserve">QUE SOY DE NACIONALIDAD MEXICANA DE CONFORMIDAD CON EL </w:t>
      </w:r>
      <w:r w:rsidRPr="00BB7928">
        <w:rPr>
          <w:rFonts w:asciiTheme="minorHAnsi" w:hAnsiTheme="minorHAnsi" w:cstheme="minorHAnsi"/>
          <w:b/>
          <w:bCs/>
          <w:sz w:val="20"/>
        </w:rPr>
        <w:t>ARTÍCULO 35</w:t>
      </w:r>
      <w:r w:rsidRPr="00BB7928">
        <w:rPr>
          <w:rFonts w:asciiTheme="minorHAnsi" w:hAnsiTheme="minorHAnsi" w:cstheme="minorHAnsi"/>
          <w:sz w:val="20"/>
        </w:rPr>
        <w:t xml:space="preserve"> DEL REGLAMENTO DE LA LEY DE ADQUISICIONES, ARRENDAMIENTOS Y SERVICIOS DEL SECTOR PÚBLICO.</w:t>
      </w:r>
    </w:p>
    <w:p w14:paraId="0A9F7E1C" w14:textId="77777777" w:rsidR="00285048" w:rsidRPr="00BB7928" w:rsidRDefault="00285048" w:rsidP="00285048">
      <w:pPr>
        <w:ind w:firstLine="360"/>
        <w:jc w:val="both"/>
        <w:rPr>
          <w:rFonts w:asciiTheme="minorHAnsi" w:hAnsiTheme="minorHAnsi" w:cstheme="minorHAnsi"/>
          <w:sz w:val="20"/>
        </w:rPr>
      </w:pPr>
    </w:p>
    <w:p w14:paraId="01CB4B2C" w14:textId="77777777" w:rsidR="00B93D95" w:rsidRPr="00BB7928" w:rsidRDefault="00B93D95" w:rsidP="00B93D95">
      <w:pPr>
        <w:jc w:val="both"/>
        <w:rPr>
          <w:rFonts w:asciiTheme="minorHAnsi" w:hAnsiTheme="minorHAnsi" w:cstheme="minorHAnsi"/>
          <w:sz w:val="20"/>
        </w:rPr>
      </w:pPr>
    </w:p>
    <w:p w14:paraId="5F0F3055" w14:textId="77777777" w:rsidR="00285048" w:rsidRPr="00BB7928" w:rsidRDefault="00285048" w:rsidP="00B93D95">
      <w:pPr>
        <w:jc w:val="both"/>
        <w:rPr>
          <w:rFonts w:asciiTheme="minorHAnsi" w:hAnsiTheme="minorHAnsi" w:cstheme="minorHAnsi"/>
          <w:sz w:val="20"/>
        </w:rPr>
      </w:pPr>
    </w:p>
    <w:p w14:paraId="64BE1567" w14:textId="77777777" w:rsidR="00285048" w:rsidRPr="00BB7928" w:rsidRDefault="00285048" w:rsidP="00B93D95">
      <w:pPr>
        <w:jc w:val="both"/>
        <w:rPr>
          <w:rFonts w:asciiTheme="minorHAnsi" w:hAnsiTheme="minorHAnsi" w:cstheme="minorHAnsi"/>
          <w:sz w:val="20"/>
        </w:rPr>
      </w:pPr>
    </w:p>
    <w:p w14:paraId="6B47F92A" w14:textId="77777777" w:rsidR="00285048" w:rsidRPr="00BB7928" w:rsidRDefault="00285048" w:rsidP="00B93D95">
      <w:pPr>
        <w:jc w:val="both"/>
        <w:rPr>
          <w:rFonts w:asciiTheme="minorHAnsi" w:hAnsiTheme="minorHAnsi" w:cstheme="minorHAnsi"/>
          <w:sz w:val="20"/>
        </w:rPr>
      </w:pPr>
    </w:p>
    <w:p w14:paraId="432EBDEA" w14:textId="77777777" w:rsidR="00285048" w:rsidRPr="00BB7928" w:rsidRDefault="00285048" w:rsidP="00B93D95">
      <w:pPr>
        <w:jc w:val="both"/>
        <w:rPr>
          <w:rFonts w:asciiTheme="minorHAnsi" w:hAnsiTheme="minorHAnsi" w:cstheme="minorHAnsi"/>
          <w:sz w:val="20"/>
        </w:rPr>
      </w:pPr>
    </w:p>
    <w:p w14:paraId="73388502" w14:textId="77777777" w:rsidR="00285048" w:rsidRPr="00BB7928" w:rsidRDefault="00285048" w:rsidP="00B93D95">
      <w:pPr>
        <w:jc w:val="both"/>
        <w:rPr>
          <w:rFonts w:asciiTheme="minorHAnsi" w:hAnsiTheme="minorHAnsi" w:cstheme="minorHAnsi"/>
          <w:sz w:val="20"/>
        </w:rPr>
      </w:pPr>
    </w:p>
    <w:p w14:paraId="6F0F9360" w14:textId="77777777" w:rsidR="00B93D95" w:rsidRPr="00BB7928" w:rsidRDefault="00B93D95" w:rsidP="00B93D95">
      <w:pPr>
        <w:keepNext/>
        <w:keepLines/>
        <w:jc w:val="both"/>
        <w:rPr>
          <w:rFonts w:asciiTheme="minorHAnsi" w:hAnsiTheme="minorHAnsi" w:cstheme="minorHAnsi"/>
          <w:sz w:val="20"/>
        </w:rPr>
      </w:pPr>
      <w:r w:rsidRPr="00BB7928">
        <w:rPr>
          <w:rFonts w:asciiTheme="minorHAnsi" w:hAnsiTheme="minorHAnsi" w:cstheme="minorHAnsi"/>
          <w:sz w:val="20"/>
        </w:rPr>
        <w:t xml:space="preserve">(NOMBRE Y FIRMA)  </w:t>
      </w:r>
    </w:p>
    <w:p w14:paraId="5E9D994E" w14:textId="77777777" w:rsidR="00285048" w:rsidRPr="00BB7928" w:rsidRDefault="00285048" w:rsidP="00B93D95">
      <w:pPr>
        <w:keepNext/>
        <w:keepLines/>
        <w:jc w:val="both"/>
        <w:rPr>
          <w:rFonts w:asciiTheme="minorHAnsi" w:hAnsiTheme="minorHAnsi" w:cstheme="minorHAnsi"/>
          <w:sz w:val="20"/>
        </w:rPr>
      </w:pPr>
    </w:p>
    <w:p w14:paraId="4395B327" w14:textId="77777777" w:rsidR="00B93D95" w:rsidRPr="00BB7928" w:rsidRDefault="00B93D95" w:rsidP="00B93D95">
      <w:pPr>
        <w:keepNext/>
        <w:keepLines/>
        <w:jc w:val="both"/>
        <w:rPr>
          <w:rFonts w:asciiTheme="minorHAnsi" w:hAnsiTheme="minorHAnsi" w:cstheme="minorHAnsi"/>
          <w:sz w:val="20"/>
        </w:rPr>
      </w:pPr>
      <w:r w:rsidRPr="00BB7928">
        <w:rPr>
          <w:rFonts w:asciiTheme="minorHAnsi" w:hAnsiTheme="minorHAnsi" w:cstheme="minorHAnsi"/>
          <w:sz w:val="20"/>
        </w:rPr>
        <w:t>(DEL REPRESENTANTE LEGAL).</w:t>
      </w:r>
    </w:p>
    <w:p w14:paraId="4A1D16F9" w14:textId="77777777" w:rsidR="00ED3F7A" w:rsidRPr="00BB7928" w:rsidRDefault="00ED3F7A" w:rsidP="000A0276">
      <w:pPr>
        <w:suppressAutoHyphens w:val="0"/>
        <w:jc w:val="center"/>
        <w:rPr>
          <w:rFonts w:asciiTheme="minorHAnsi" w:hAnsiTheme="minorHAnsi" w:cstheme="minorHAnsi"/>
          <w:sz w:val="20"/>
        </w:rPr>
      </w:pPr>
    </w:p>
    <w:bookmarkEnd w:id="10"/>
    <w:p w14:paraId="0D7AC3C9" w14:textId="77777777" w:rsidR="0069225C" w:rsidRPr="00BB7928" w:rsidRDefault="0069225C" w:rsidP="00B91DAC">
      <w:pPr>
        <w:rPr>
          <w:rFonts w:asciiTheme="minorHAnsi" w:hAnsiTheme="minorHAnsi" w:cstheme="minorHAnsi"/>
          <w:sz w:val="20"/>
          <w:lang w:val="es-MX"/>
        </w:rPr>
      </w:pPr>
    </w:p>
    <w:p w14:paraId="5C64BD6B" w14:textId="77777777" w:rsidR="00AE099B" w:rsidRPr="00BB7928" w:rsidRDefault="00AE099B">
      <w:pPr>
        <w:suppressAutoHyphens w:val="0"/>
        <w:rPr>
          <w:rFonts w:asciiTheme="minorHAnsi" w:hAnsiTheme="minorHAnsi" w:cstheme="minorHAnsi"/>
          <w:b/>
          <w:sz w:val="20"/>
        </w:rPr>
      </w:pPr>
    </w:p>
    <w:p w14:paraId="1FC39E25" w14:textId="77777777" w:rsidR="00AE099B" w:rsidRPr="00BB7928" w:rsidRDefault="00AE099B">
      <w:pPr>
        <w:suppressAutoHyphens w:val="0"/>
        <w:rPr>
          <w:rFonts w:asciiTheme="minorHAnsi" w:hAnsiTheme="minorHAnsi" w:cstheme="minorHAnsi"/>
          <w:b/>
          <w:sz w:val="20"/>
        </w:rPr>
      </w:pPr>
    </w:p>
    <w:p w14:paraId="717411C1" w14:textId="77777777" w:rsidR="00AE099B" w:rsidRPr="00BB7928"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BB7928" w:rsidRDefault="00432943" w:rsidP="00C420D3">
      <w:pPr>
        <w:jc w:val="center"/>
        <w:rPr>
          <w:rFonts w:asciiTheme="minorHAnsi" w:hAnsiTheme="minorHAnsi" w:cstheme="minorHAnsi"/>
          <w:b/>
          <w:sz w:val="20"/>
        </w:rPr>
      </w:pPr>
    </w:p>
    <w:p w14:paraId="6D3F479C" w14:textId="77777777" w:rsidR="00432943" w:rsidRPr="00BB7928" w:rsidRDefault="00432943" w:rsidP="00C420D3">
      <w:pPr>
        <w:jc w:val="center"/>
        <w:rPr>
          <w:rFonts w:asciiTheme="minorHAnsi" w:hAnsiTheme="minorHAnsi" w:cstheme="minorHAnsi"/>
          <w:b/>
          <w:sz w:val="20"/>
        </w:rPr>
      </w:pPr>
    </w:p>
    <w:p w14:paraId="66CDA176" w14:textId="77777777" w:rsidR="00D316F5" w:rsidRPr="00BB7928" w:rsidRDefault="00D316F5" w:rsidP="00C420D3">
      <w:pPr>
        <w:jc w:val="center"/>
        <w:rPr>
          <w:rFonts w:asciiTheme="minorHAnsi" w:hAnsiTheme="minorHAnsi" w:cstheme="minorHAnsi"/>
          <w:b/>
          <w:sz w:val="20"/>
        </w:rPr>
      </w:pPr>
    </w:p>
    <w:p w14:paraId="79B80DB8" w14:textId="77777777" w:rsidR="00D316F5" w:rsidRPr="00BB7928" w:rsidRDefault="00D316F5" w:rsidP="00C420D3">
      <w:pPr>
        <w:jc w:val="center"/>
        <w:rPr>
          <w:rFonts w:asciiTheme="minorHAnsi" w:hAnsiTheme="minorHAnsi" w:cstheme="minorHAnsi"/>
          <w:b/>
          <w:sz w:val="20"/>
        </w:rPr>
      </w:pPr>
    </w:p>
    <w:p w14:paraId="467D38D7" w14:textId="77777777" w:rsidR="00D316F5" w:rsidRPr="00BB7928" w:rsidRDefault="00D316F5" w:rsidP="00C420D3">
      <w:pPr>
        <w:jc w:val="center"/>
        <w:rPr>
          <w:rFonts w:asciiTheme="minorHAnsi" w:hAnsiTheme="minorHAnsi" w:cstheme="minorHAnsi"/>
          <w:b/>
          <w:sz w:val="20"/>
        </w:rPr>
      </w:pPr>
    </w:p>
    <w:p w14:paraId="4CFA70C3" w14:textId="77777777" w:rsidR="00D316F5" w:rsidRDefault="00D316F5" w:rsidP="00C420D3">
      <w:pPr>
        <w:jc w:val="center"/>
        <w:rPr>
          <w:rFonts w:asciiTheme="minorHAnsi" w:hAnsiTheme="minorHAnsi" w:cstheme="minorHAnsi"/>
          <w:b/>
          <w:sz w:val="20"/>
        </w:rPr>
      </w:pPr>
    </w:p>
    <w:p w14:paraId="47ADE0E0" w14:textId="77777777" w:rsidR="006A155F" w:rsidRPr="00BB7928" w:rsidRDefault="006A155F" w:rsidP="00C420D3">
      <w:pPr>
        <w:jc w:val="center"/>
        <w:rPr>
          <w:rFonts w:asciiTheme="minorHAnsi" w:hAnsiTheme="minorHAnsi" w:cstheme="minorHAnsi"/>
          <w:b/>
          <w:sz w:val="20"/>
        </w:rPr>
      </w:pPr>
    </w:p>
    <w:p w14:paraId="3EC4CED1" w14:textId="77777777" w:rsidR="00D316F5" w:rsidRPr="00BB7928" w:rsidRDefault="00D316F5" w:rsidP="00C420D3">
      <w:pPr>
        <w:jc w:val="center"/>
        <w:rPr>
          <w:rFonts w:asciiTheme="minorHAnsi" w:hAnsiTheme="minorHAnsi" w:cstheme="minorHAnsi"/>
          <w:b/>
          <w:sz w:val="20"/>
        </w:rPr>
      </w:pPr>
    </w:p>
    <w:p w14:paraId="1F3F09EF" w14:textId="77777777" w:rsidR="00D316F5" w:rsidRPr="00BB7928" w:rsidRDefault="00D316F5" w:rsidP="00C420D3">
      <w:pPr>
        <w:jc w:val="center"/>
        <w:rPr>
          <w:rFonts w:asciiTheme="minorHAnsi" w:hAnsiTheme="minorHAnsi" w:cstheme="minorHAnsi"/>
          <w:b/>
          <w:sz w:val="20"/>
        </w:rPr>
      </w:pPr>
    </w:p>
    <w:p w14:paraId="506CDFC7" w14:textId="77777777" w:rsidR="00D316F5" w:rsidRPr="00BB7928" w:rsidRDefault="00D316F5" w:rsidP="00C420D3">
      <w:pPr>
        <w:jc w:val="center"/>
        <w:rPr>
          <w:rFonts w:asciiTheme="minorHAnsi" w:hAnsiTheme="minorHAnsi" w:cstheme="minorHAnsi"/>
          <w:b/>
          <w:sz w:val="20"/>
        </w:rPr>
      </w:pPr>
    </w:p>
    <w:p w14:paraId="7BD1B9D8" w14:textId="77777777" w:rsidR="00D316F5" w:rsidRPr="00BB7928" w:rsidRDefault="00D316F5" w:rsidP="00C420D3">
      <w:pPr>
        <w:jc w:val="center"/>
        <w:rPr>
          <w:rFonts w:asciiTheme="minorHAnsi" w:hAnsiTheme="minorHAnsi" w:cstheme="minorHAnsi"/>
          <w:b/>
          <w:sz w:val="20"/>
        </w:rPr>
      </w:pPr>
    </w:p>
    <w:p w14:paraId="37D38A88" w14:textId="77777777" w:rsidR="00D316F5" w:rsidRPr="00BB7928" w:rsidRDefault="00D316F5" w:rsidP="00C420D3">
      <w:pPr>
        <w:jc w:val="center"/>
        <w:rPr>
          <w:rFonts w:asciiTheme="minorHAnsi" w:hAnsiTheme="minorHAnsi" w:cstheme="minorHAnsi"/>
          <w:b/>
          <w:sz w:val="20"/>
        </w:rPr>
      </w:pPr>
    </w:p>
    <w:p w14:paraId="49764F02" w14:textId="77777777" w:rsidR="00D316F5" w:rsidRPr="00BB7928" w:rsidRDefault="00D316F5" w:rsidP="00C420D3">
      <w:pPr>
        <w:jc w:val="center"/>
        <w:rPr>
          <w:rFonts w:asciiTheme="minorHAnsi" w:hAnsiTheme="minorHAnsi" w:cstheme="minorHAnsi"/>
          <w:b/>
          <w:sz w:val="20"/>
        </w:rPr>
      </w:pPr>
    </w:p>
    <w:p w14:paraId="5AC1E421" w14:textId="77777777" w:rsidR="00D316F5" w:rsidRPr="00BB7928" w:rsidRDefault="00D316F5" w:rsidP="00C420D3">
      <w:pPr>
        <w:jc w:val="center"/>
        <w:rPr>
          <w:rFonts w:asciiTheme="minorHAnsi" w:hAnsiTheme="minorHAnsi" w:cstheme="minorHAnsi"/>
          <w:b/>
          <w:sz w:val="20"/>
        </w:rPr>
      </w:pPr>
    </w:p>
    <w:p w14:paraId="5B59AF1D" w14:textId="77777777" w:rsidR="00D316F5" w:rsidRPr="00BB7928" w:rsidRDefault="00D316F5" w:rsidP="00C420D3">
      <w:pPr>
        <w:jc w:val="center"/>
        <w:rPr>
          <w:rFonts w:asciiTheme="minorHAnsi" w:hAnsiTheme="minorHAnsi" w:cstheme="minorHAnsi"/>
          <w:b/>
          <w:sz w:val="20"/>
        </w:rPr>
      </w:pPr>
    </w:p>
    <w:p w14:paraId="1A9FBF4F" w14:textId="77777777" w:rsidR="00D316F5" w:rsidRPr="00BB7928" w:rsidRDefault="00D316F5" w:rsidP="00C420D3">
      <w:pPr>
        <w:jc w:val="center"/>
        <w:rPr>
          <w:rFonts w:asciiTheme="minorHAnsi" w:hAnsiTheme="minorHAnsi" w:cstheme="minorHAnsi"/>
          <w:b/>
          <w:sz w:val="20"/>
        </w:rPr>
      </w:pPr>
    </w:p>
    <w:p w14:paraId="771FE353" w14:textId="77777777" w:rsidR="00D316F5" w:rsidRPr="00BB7928" w:rsidRDefault="00D316F5" w:rsidP="00B40253">
      <w:pPr>
        <w:rPr>
          <w:rFonts w:asciiTheme="minorHAnsi" w:hAnsiTheme="minorHAnsi" w:cstheme="minorHAnsi"/>
          <w:b/>
          <w:sz w:val="20"/>
        </w:rPr>
      </w:pPr>
    </w:p>
    <w:p w14:paraId="1D60EC01" w14:textId="77777777" w:rsidR="00D316F5" w:rsidRPr="00BB7928" w:rsidRDefault="00D316F5" w:rsidP="00C420D3">
      <w:pPr>
        <w:jc w:val="center"/>
        <w:rPr>
          <w:rFonts w:asciiTheme="minorHAnsi" w:hAnsiTheme="minorHAnsi" w:cstheme="minorHAnsi"/>
          <w:b/>
          <w:sz w:val="20"/>
        </w:rPr>
      </w:pPr>
    </w:p>
    <w:p w14:paraId="22A1D76C" w14:textId="77777777" w:rsidR="00436343" w:rsidRDefault="00436343" w:rsidP="00D316F5">
      <w:pPr>
        <w:jc w:val="center"/>
        <w:rPr>
          <w:rFonts w:asciiTheme="minorHAnsi" w:hAnsiTheme="minorHAnsi" w:cstheme="minorHAnsi"/>
          <w:b/>
          <w:sz w:val="20"/>
        </w:rPr>
      </w:pPr>
    </w:p>
    <w:p w14:paraId="457E4A07" w14:textId="49416B67" w:rsidR="00D316F5" w:rsidRPr="00BB7928" w:rsidRDefault="00D316F5" w:rsidP="00D316F5">
      <w:pPr>
        <w:jc w:val="center"/>
        <w:rPr>
          <w:rFonts w:asciiTheme="minorHAnsi" w:hAnsiTheme="minorHAnsi" w:cstheme="minorHAnsi"/>
          <w:b/>
          <w:sz w:val="20"/>
        </w:rPr>
      </w:pPr>
      <w:r w:rsidRPr="00BB7928">
        <w:rPr>
          <w:rFonts w:asciiTheme="minorHAnsi" w:hAnsiTheme="minorHAnsi" w:cstheme="minorHAnsi"/>
          <w:b/>
          <w:sz w:val="20"/>
        </w:rPr>
        <w:t>ANEXO NUMERO 16 (DIECISÉIS)</w:t>
      </w:r>
    </w:p>
    <w:p w14:paraId="18EAC6F6" w14:textId="77777777" w:rsidR="00D316F5" w:rsidRPr="00BB7928" w:rsidRDefault="00D316F5" w:rsidP="00D316F5">
      <w:pPr>
        <w:jc w:val="both"/>
        <w:rPr>
          <w:rFonts w:asciiTheme="minorHAnsi" w:hAnsiTheme="minorHAnsi" w:cstheme="minorHAnsi"/>
          <w:b/>
          <w:sz w:val="20"/>
        </w:rPr>
      </w:pPr>
    </w:p>
    <w:p w14:paraId="04DAFCF7" w14:textId="77777777" w:rsidR="00B40253" w:rsidRPr="00BB7928" w:rsidRDefault="00B40253" w:rsidP="00D316F5">
      <w:pPr>
        <w:jc w:val="both"/>
        <w:rPr>
          <w:rFonts w:asciiTheme="minorHAnsi" w:hAnsiTheme="minorHAnsi" w:cstheme="minorHAnsi"/>
          <w:b/>
          <w:sz w:val="20"/>
        </w:rPr>
      </w:pPr>
    </w:p>
    <w:p w14:paraId="01DF8BBC" w14:textId="2E75ABD7" w:rsidR="00D316F5" w:rsidRPr="00BB7928" w:rsidRDefault="00D316F5" w:rsidP="00D316F5">
      <w:pPr>
        <w:keepNext/>
        <w:keepLines/>
        <w:jc w:val="both"/>
        <w:rPr>
          <w:rFonts w:asciiTheme="minorHAnsi" w:hAnsiTheme="minorHAnsi" w:cstheme="minorHAnsi"/>
          <w:b/>
          <w:sz w:val="20"/>
        </w:rPr>
      </w:pPr>
      <w:r w:rsidRPr="00BB7928">
        <w:rPr>
          <w:rFonts w:asciiTheme="minorHAnsi" w:hAnsiTheme="minorHAnsi" w:cstheme="minorHAnsi"/>
          <w:b/>
          <w:sz w:val="20"/>
        </w:rPr>
        <w:t xml:space="preserve">(PAPEL MEMBRETADO DE LA EMPRESA O </w:t>
      </w:r>
      <w:r w:rsidR="00A30143">
        <w:rPr>
          <w:rFonts w:asciiTheme="minorHAnsi" w:hAnsiTheme="minorHAnsi" w:cstheme="minorHAnsi"/>
          <w:b/>
          <w:sz w:val="20"/>
        </w:rPr>
        <w:t>COTIZANTE</w:t>
      </w:r>
      <w:r w:rsidRPr="00BB7928">
        <w:rPr>
          <w:rFonts w:asciiTheme="minorHAnsi" w:hAnsiTheme="minorHAnsi" w:cstheme="minorHAnsi"/>
          <w:b/>
          <w:sz w:val="20"/>
        </w:rPr>
        <w:t>)</w:t>
      </w:r>
    </w:p>
    <w:p w14:paraId="78005FE5" w14:textId="77777777" w:rsidR="00D316F5" w:rsidRPr="00BB7928" w:rsidRDefault="00D316F5" w:rsidP="00D316F5">
      <w:pPr>
        <w:keepNext/>
        <w:keepLines/>
        <w:jc w:val="both"/>
        <w:rPr>
          <w:rFonts w:asciiTheme="minorHAnsi" w:hAnsiTheme="minorHAnsi" w:cstheme="minorHAnsi"/>
          <w:b/>
          <w:sz w:val="20"/>
        </w:rPr>
      </w:pPr>
    </w:p>
    <w:p w14:paraId="416BC1AA" w14:textId="77777777" w:rsidR="00D316F5" w:rsidRPr="00BB7928" w:rsidRDefault="00D316F5" w:rsidP="00D316F5">
      <w:pPr>
        <w:keepNext/>
        <w:keepLines/>
        <w:jc w:val="both"/>
        <w:rPr>
          <w:rFonts w:asciiTheme="minorHAnsi" w:hAnsiTheme="minorHAnsi" w:cstheme="minorHAnsi"/>
          <w:sz w:val="20"/>
        </w:rPr>
      </w:pPr>
      <w:r w:rsidRPr="00BB7928">
        <w:rPr>
          <w:rFonts w:asciiTheme="minorHAnsi" w:hAnsiTheme="minorHAnsi" w:cstheme="minorHAnsi"/>
          <w:sz w:val="20"/>
        </w:rPr>
        <w:t>LUGAR Y FECHA</w:t>
      </w:r>
    </w:p>
    <w:p w14:paraId="5DF16FB2" w14:textId="77777777" w:rsidR="00D316F5" w:rsidRPr="00BB7928" w:rsidRDefault="00D316F5" w:rsidP="00D316F5">
      <w:pPr>
        <w:keepNext/>
        <w:keepLines/>
        <w:jc w:val="both"/>
        <w:rPr>
          <w:rFonts w:asciiTheme="minorHAnsi" w:hAnsiTheme="minorHAnsi" w:cstheme="minorHAnsi"/>
          <w:b/>
          <w:sz w:val="20"/>
        </w:rPr>
      </w:pPr>
      <w:r w:rsidRPr="00BB7928">
        <w:rPr>
          <w:rFonts w:asciiTheme="minorHAnsi" w:hAnsiTheme="minorHAnsi" w:cstheme="minorHAnsi"/>
          <w:b/>
          <w:sz w:val="20"/>
        </w:rPr>
        <w:t>INSTITUTO MEXICANO DEL SEGURO SOCIAL</w:t>
      </w:r>
    </w:p>
    <w:p w14:paraId="1256F0CF" w14:textId="77777777" w:rsidR="00D316F5" w:rsidRPr="00BB7928" w:rsidRDefault="00D316F5" w:rsidP="00D316F5">
      <w:pPr>
        <w:keepNext/>
        <w:keepLines/>
        <w:jc w:val="both"/>
        <w:rPr>
          <w:rFonts w:asciiTheme="minorHAnsi" w:hAnsiTheme="minorHAnsi" w:cstheme="minorHAnsi"/>
          <w:b/>
          <w:sz w:val="20"/>
          <w:lang w:val="es-MX"/>
        </w:rPr>
      </w:pPr>
      <w:r w:rsidRPr="00BB7928">
        <w:rPr>
          <w:rFonts w:asciiTheme="minorHAnsi" w:hAnsiTheme="minorHAnsi" w:cstheme="minorHAnsi"/>
          <w:b/>
          <w:sz w:val="20"/>
          <w:lang w:val="es-MX"/>
        </w:rPr>
        <w:t>ÓRGANO DE OPERACIÓN ADMINISTRATIVA</w:t>
      </w:r>
    </w:p>
    <w:p w14:paraId="2C60F351" w14:textId="77777777" w:rsidR="00D316F5" w:rsidRPr="00BB7928" w:rsidRDefault="00D316F5" w:rsidP="00D316F5">
      <w:pPr>
        <w:keepNext/>
        <w:keepLines/>
        <w:jc w:val="both"/>
        <w:rPr>
          <w:rFonts w:asciiTheme="minorHAnsi" w:hAnsiTheme="minorHAnsi" w:cstheme="minorHAnsi"/>
          <w:b/>
          <w:sz w:val="20"/>
          <w:lang w:val="es-MX"/>
        </w:rPr>
      </w:pPr>
      <w:r w:rsidRPr="00BB7928">
        <w:rPr>
          <w:rFonts w:asciiTheme="minorHAnsi" w:hAnsiTheme="minorHAnsi" w:cstheme="minorHAnsi"/>
          <w:b/>
          <w:sz w:val="20"/>
          <w:lang w:val="es-MX"/>
        </w:rPr>
        <w:t>DESCONCENTRADA ESTATAL JALISCO</w:t>
      </w:r>
    </w:p>
    <w:p w14:paraId="1E633428" w14:textId="77777777" w:rsidR="00D316F5" w:rsidRPr="00BB7928" w:rsidRDefault="00D316F5" w:rsidP="00D316F5">
      <w:pPr>
        <w:keepNext/>
        <w:keepLines/>
        <w:jc w:val="both"/>
        <w:rPr>
          <w:rFonts w:asciiTheme="minorHAnsi" w:hAnsiTheme="minorHAnsi" w:cstheme="minorHAnsi"/>
          <w:b/>
          <w:sz w:val="20"/>
        </w:rPr>
      </w:pPr>
      <w:r w:rsidRPr="00BB7928">
        <w:rPr>
          <w:rFonts w:asciiTheme="minorHAnsi" w:hAnsiTheme="minorHAnsi" w:cstheme="minorHAnsi"/>
          <w:b/>
          <w:sz w:val="20"/>
        </w:rPr>
        <w:t>JEFATURA DE SERVICIOS ADMINISTRATIVOS</w:t>
      </w:r>
    </w:p>
    <w:p w14:paraId="5ED4B22E" w14:textId="77777777" w:rsidR="00D316F5" w:rsidRPr="00BB7928" w:rsidRDefault="00D316F5" w:rsidP="00D316F5">
      <w:pPr>
        <w:keepNext/>
        <w:keepLines/>
        <w:jc w:val="both"/>
        <w:rPr>
          <w:rFonts w:asciiTheme="minorHAnsi" w:hAnsiTheme="minorHAnsi" w:cstheme="minorHAnsi"/>
          <w:b/>
          <w:sz w:val="20"/>
        </w:rPr>
      </w:pPr>
      <w:r w:rsidRPr="00BB7928">
        <w:rPr>
          <w:rFonts w:asciiTheme="minorHAnsi" w:hAnsiTheme="minorHAnsi" w:cstheme="minorHAnsi"/>
          <w:b/>
          <w:sz w:val="20"/>
        </w:rPr>
        <w:t>COORDINACIÓN DE ABASTECIMIENTO Y EQUIPAMIENTO.</w:t>
      </w:r>
    </w:p>
    <w:p w14:paraId="20C46BC6" w14:textId="77777777" w:rsidR="00D316F5" w:rsidRPr="00BB7928" w:rsidRDefault="00D316F5" w:rsidP="00D316F5">
      <w:pPr>
        <w:keepNext/>
        <w:keepLines/>
        <w:jc w:val="both"/>
        <w:rPr>
          <w:rFonts w:asciiTheme="minorHAnsi" w:hAnsiTheme="minorHAnsi" w:cstheme="minorHAnsi"/>
          <w:b/>
          <w:sz w:val="20"/>
        </w:rPr>
      </w:pPr>
      <w:r w:rsidRPr="00BB7928">
        <w:rPr>
          <w:rFonts w:asciiTheme="minorHAnsi" w:hAnsiTheme="minorHAnsi" w:cstheme="minorHAnsi"/>
          <w:b/>
          <w:sz w:val="20"/>
        </w:rPr>
        <w:t>PRESENTE:</w:t>
      </w:r>
    </w:p>
    <w:p w14:paraId="2A675556" w14:textId="77777777" w:rsidR="00D316F5" w:rsidRPr="00BB7928" w:rsidRDefault="00D316F5" w:rsidP="00D316F5">
      <w:pPr>
        <w:keepNext/>
        <w:keepLines/>
        <w:jc w:val="both"/>
        <w:rPr>
          <w:rFonts w:asciiTheme="minorHAnsi" w:hAnsiTheme="minorHAnsi" w:cstheme="minorHAnsi"/>
          <w:sz w:val="20"/>
        </w:rPr>
      </w:pPr>
    </w:p>
    <w:p w14:paraId="594185E1" w14:textId="74099635" w:rsidR="00D316F5" w:rsidRPr="00BB7928" w:rsidRDefault="00D316F5" w:rsidP="00D316F5">
      <w:pPr>
        <w:keepNext/>
        <w:keepLines/>
        <w:jc w:val="both"/>
        <w:rPr>
          <w:rFonts w:asciiTheme="minorHAnsi" w:hAnsiTheme="minorHAnsi" w:cstheme="minorHAnsi"/>
          <w:sz w:val="20"/>
          <w:lang w:val="es-ES_tradnl"/>
        </w:rPr>
      </w:pPr>
      <w:r w:rsidRPr="00BB7928">
        <w:rPr>
          <w:rFonts w:asciiTheme="minorHAnsi" w:hAnsiTheme="minorHAnsi" w:cstheme="minorHAnsi"/>
          <w:b/>
          <w:bCs/>
          <w:sz w:val="20"/>
        </w:rPr>
        <w:t>(__________</w:t>
      </w:r>
      <w:r w:rsidRPr="00BB7928">
        <w:rPr>
          <w:rFonts w:asciiTheme="minorHAnsi" w:hAnsiTheme="minorHAnsi" w:cstheme="minorHAnsi"/>
          <w:b/>
          <w:bCs/>
          <w:sz w:val="20"/>
          <w:u w:val="single"/>
        </w:rPr>
        <w:t>NOMBRE</w:t>
      </w:r>
      <w:r w:rsidRPr="00BB7928">
        <w:rPr>
          <w:rFonts w:asciiTheme="minorHAnsi" w:hAnsiTheme="minorHAnsi" w:cstheme="minorHAnsi"/>
          <w:b/>
          <w:bCs/>
          <w:sz w:val="20"/>
        </w:rPr>
        <w:t>________)</w:t>
      </w:r>
      <w:r w:rsidRPr="00BB7928">
        <w:rPr>
          <w:rFonts w:asciiTheme="minorHAnsi" w:hAnsiTheme="minorHAnsi" w:cstheme="minorHAnsi"/>
          <w:sz w:val="20"/>
        </w:rPr>
        <w:t xml:space="preserve"> EN MI CARÁCTER DE REPRESENTANTE LEGAL DE LA </w:t>
      </w:r>
      <w:r w:rsidRPr="00BB7928">
        <w:rPr>
          <w:rFonts w:asciiTheme="minorHAnsi" w:hAnsiTheme="minorHAnsi" w:cstheme="minorHAnsi"/>
          <w:b/>
          <w:bCs/>
          <w:sz w:val="20"/>
        </w:rPr>
        <w:t>(__________</w:t>
      </w:r>
      <w:r w:rsidRPr="00BB7928">
        <w:rPr>
          <w:rFonts w:asciiTheme="minorHAnsi" w:hAnsiTheme="minorHAnsi" w:cstheme="minorHAnsi"/>
          <w:b/>
          <w:bCs/>
          <w:sz w:val="20"/>
          <w:u w:val="single"/>
        </w:rPr>
        <w:t>NOMBRE O RAZÓN SOCIAL DE LA EMPRESA</w:t>
      </w:r>
      <w:r w:rsidRPr="00BB7928">
        <w:rPr>
          <w:rFonts w:asciiTheme="minorHAnsi" w:hAnsiTheme="minorHAnsi" w:cstheme="minorHAnsi"/>
          <w:b/>
          <w:bCs/>
          <w:sz w:val="20"/>
        </w:rPr>
        <w:t>________)</w:t>
      </w:r>
      <w:r w:rsidRPr="00BB7928">
        <w:rPr>
          <w:rFonts w:asciiTheme="minorHAnsi" w:hAnsiTheme="minorHAnsi" w:cstheme="minorHAnsi"/>
          <w:sz w:val="20"/>
        </w:rPr>
        <w:t>, Y EN TÉRMINOS DEL NUMERAL 6 INCISO K)</w:t>
      </w:r>
      <w:r w:rsidR="00E6122E" w:rsidRPr="00BB7928">
        <w:rPr>
          <w:rFonts w:asciiTheme="minorHAnsi" w:hAnsiTheme="minorHAnsi" w:cstheme="minorHAnsi"/>
          <w:sz w:val="20"/>
        </w:rPr>
        <w:t xml:space="preserve"> y L</w:t>
      </w:r>
      <w:r w:rsidR="004B29F9" w:rsidRPr="00BB7928">
        <w:rPr>
          <w:rFonts w:asciiTheme="minorHAnsi" w:hAnsiTheme="minorHAnsi" w:cstheme="minorHAnsi"/>
          <w:sz w:val="20"/>
        </w:rPr>
        <w:t>) DE</w:t>
      </w:r>
      <w:r w:rsidRPr="00BB7928">
        <w:rPr>
          <w:rFonts w:asciiTheme="minorHAnsi" w:hAnsiTheme="minorHAnsi" w:cstheme="minorHAnsi"/>
          <w:sz w:val="20"/>
        </w:rPr>
        <w:t xml:space="preserve"> LAS BASES DE LA </w:t>
      </w:r>
      <w:r w:rsidR="00922D1A">
        <w:rPr>
          <w:rFonts w:asciiTheme="minorHAnsi" w:hAnsiTheme="minorHAnsi" w:cstheme="minorHAnsi"/>
          <w:sz w:val="20"/>
        </w:rPr>
        <w:t xml:space="preserve">INVITACION </w:t>
      </w:r>
      <w:r w:rsidRPr="00BB7928">
        <w:rPr>
          <w:rFonts w:asciiTheme="minorHAnsi" w:hAnsiTheme="minorHAnsi" w:cstheme="minorHAnsi"/>
          <w:sz w:val="20"/>
        </w:rPr>
        <w:t xml:space="preserve">DE LA </w:t>
      </w:r>
      <w:r w:rsidR="00A30143">
        <w:rPr>
          <w:rFonts w:asciiTheme="minorHAnsi" w:hAnsiTheme="minorHAnsi" w:cstheme="minorHAnsi"/>
          <w:sz w:val="20"/>
        </w:rPr>
        <w:t>ADJUDICACION</w:t>
      </w:r>
      <w:r w:rsidRPr="00BB7928">
        <w:rPr>
          <w:rFonts w:asciiTheme="minorHAnsi" w:hAnsiTheme="minorHAnsi" w:cstheme="minorHAnsi"/>
          <w:sz w:val="20"/>
        </w:rPr>
        <w:t xml:space="preserve"> PÚBLICA </w:t>
      </w:r>
      <w:r w:rsidR="002112B6">
        <w:rPr>
          <w:rFonts w:asciiTheme="minorHAnsi" w:hAnsiTheme="minorHAnsi" w:cstheme="minorHAnsi"/>
          <w:sz w:val="20"/>
        </w:rPr>
        <w:t xml:space="preserve">NACIONAL </w:t>
      </w:r>
      <w:r w:rsidRPr="00BB7928">
        <w:rPr>
          <w:rFonts w:asciiTheme="minorHAnsi" w:hAnsiTheme="minorHAnsi" w:cstheme="minorHAnsi"/>
          <w:sz w:val="20"/>
        </w:rPr>
        <w:t>No.______________________________, PARA LA ADJUDICACIÓN DEL CONTRATO DE: _______________________________ MANIFIESTO LO SIGUIENTE</w:t>
      </w:r>
      <w:r w:rsidRPr="00BB7928">
        <w:rPr>
          <w:rFonts w:asciiTheme="minorHAnsi" w:hAnsiTheme="minorHAnsi" w:cstheme="minorHAnsi"/>
          <w:sz w:val="20"/>
          <w:lang w:val="es-ES_tradnl"/>
        </w:rPr>
        <w:t>:</w:t>
      </w:r>
    </w:p>
    <w:p w14:paraId="65343AA4" w14:textId="77777777" w:rsidR="005F0DE6" w:rsidRPr="00BB7928" w:rsidRDefault="005F0DE6" w:rsidP="00D316F5">
      <w:pPr>
        <w:keepNext/>
        <w:keepLines/>
        <w:jc w:val="both"/>
        <w:rPr>
          <w:rFonts w:asciiTheme="minorHAnsi" w:hAnsiTheme="minorHAnsi" w:cstheme="minorHAnsi"/>
          <w:sz w:val="20"/>
        </w:rPr>
      </w:pPr>
    </w:p>
    <w:p w14:paraId="75FB8884" w14:textId="77777777" w:rsidR="00D316F5" w:rsidRPr="00BB7928" w:rsidRDefault="00D316F5" w:rsidP="00D316F5">
      <w:pPr>
        <w:keepNext/>
        <w:keepLines/>
        <w:jc w:val="both"/>
        <w:rPr>
          <w:rFonts w:asciiTheme="minorHAnsi" w:hAnsiTheme="minorHAnsi" w:cstheme="minorHAnsi"/>
          <w:sz w:val="20"/>
        </w:rPr>
      </w:pPr>
    </w:p>
    <w:p w14:paraId="5A376853" w14:textId="6A1698AD" w:rsidR="007A2DFD" w:rsidRPr="00BB7928" w:rsidRDefault="00436343" w:rsidP="007A2DFD">
      <w:pPr>
        <w:keepNext/>
        <w:keepLines/>
        <w:ind w:right="15"/>
        <w:jc w:val="both"/>
        <w:rPr>
          <w:rFonts w:asciiTheme="minorHAnsi" w:hAnsiTheme="minorHAnsi" w:cstheme="minorHAnsi"/>
          <w:sz w:val="20"/>
        </w:rPr>
      </w:pPr>
      <w:r w:rsidRPr="00BB7928">
        <w:rPr>
          <w:rFonts w:asciiTheme="minorHAnsi" w:hAnsiTheme="minorHAnsi" w:cstheme="minorHAnsi"/>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AAA148B" w14:textId="77777777" w:rsidR="007A2DFD" w:rsidRPr="00BB7928"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BB7928" w:rsidRDefault="00436343" w:rsidP="007A2DFD">
      <w:pPr>
        <w:keepNext/>
        <w:keepLines/>
        <w:numPr>
          <w:ilvl w:val="12"/>
          <w:numId w:val="0"/>
        </w:numPr>
        <w:ind w:right="15"/>
        <w:jc w:val="both"/>
        <w:rPr>
          <w:rFonts w:asciiTheme="minorHAnsi" w:hAnsiTheme="minorHAnsi" w:cstheme="minorHAnsi"/>
          <w:sz w:val="20"/>
        </w:rPr>
      </w:pPr>
      <w:r w:rsidRPr="00BB7928">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BB7928"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BB7928" w:rsidRDefault="00436343" w:rsidP="007A2DFD">
      <w:pPr>
        <w:ind w:right="15"/>
        <w:jc w:val="both"/>
        <w:rPr>
          <w:rFonts w:asciiTheme="minorHAnsi" w:hAnsiTheme="minorHAnsi" w:cstheme="minorHAnsi"/>
          <w:sz w:val="20"/>
        </w:rPr>
      </w:pPr>
      <w:r w:rsidRPr="00BB7928">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BB7928" w:rsidRDefault="00D316F5" w:rsidP="007A2DFD">
      <w:pPr>
        <w:keepNext/>
        <w:keepLines/>
        <w:jc w:val="both"/>
        <w:rPr>
          <w:rFonts w:asciiTheme="minorHAnsi" w:hAnsiTheme="minorHAnsi" w:cstheme="minorHAnsi"/>
          <w:sz w:val="20"/>
        </w:rPr>
      </w:pPr>
    </w:p>
    <w:p w14:paraId="45671668" w14:textId="2FB3C175" w:rsidR="00D316F5" w:rsidRPr="00BB7928" w:rsidRDefault="00436343" w:rsidP="00E6122E">
      <w:pPr>
        <w:pStyle w:val="Textoindependiente"/>
        <w:spacing w:after="0"/>
        <w:jc w:val="both"/>
        <w:rPr>
          <w:rFonts w:asciiTheme="minorHAnsi" w:hAnsiTheme="minorHAnsi" w:cstheme="minorHAnsi"/>
          <w:b/>
          <w:sz w:val="20"/>
        </w:rPr>
      </w:pPr>
      <w:r w:rsidRPr="00BB7928">
        <w:rPr>
          <w:rFonts w:asciiTheme="minorHAnsi" w:hAnsiTheme="minorHAnsi" w:cstheme="minorHAnsi"/>
          <w:sz w:val="20"/>
        </w:rPr>
        <w:t xml:space="preserve">ASÍ MISMO MANIFIESTO QUE CUENTO CON LA </w:t>
      </w:r>
      <w:r w:rsidRPr="00BB7928">
        <w:rPr>
          <w:rFonts w:asciiTheme="minorHAnsi" w:hAnsiTheme="minorHAnsi" w:cstheme="minorHAnsi"/>
          <w:b/>
          <w:bCs/>
          <w:sz w:val="20"/>
        </w:rPr>
        <w:t>INFRAESTRUCTURA MATERIAL, HUMANA, TÉCNICA Y FINANCIERA</w:t>
      </w:r>
      <w:r w:rsidRPr="00BB7928">
        <w:rPr>
          <w:rFonts w:asciiTheme="minorHAnsi" w:hAnsiTheme="minorHAnsi" w:cstheme="minorHAnsi"/>
          <w:sz w:val="20"/>
        </w:rPr>
        <w:t xml:space="preserve"> QUE GARANTICE LA PRESTACIÓN EFICIENTE DEL SERVICIO OBJETO DE ESTA </w:t>
      </w:r>
      <w:r w:rsidR="00A30143">
        <w:rPr>
          <w:rFonts w:asciiTheme="minorHAnsi" w:hAnsiTheme="minorHAnsi" w:cstheme="minorHAnsi"/>
          <w:sz w:val="20"/>
        </w:rPr>
        <w:t>ADJUDICACION</w:t>
      </w:r>
      <w:r w:rsidRPr="00BB7928">
        <w:rPr>
          <w:rFonts w:asciiTheme="minorHAnsi" w:hAnsiTheme="minorHAnsi" w:cstheme="minorHAnsi"/>
          <w:sz w:val="20"/>
        </w:rPr>
        <w:t>.</w:t>
      </w:r>
      <w:r w:rsidRPr="00BB7928">
        <w:rPr>
          <w:rFonts w:asciiTheme="minorHAnsi" w:hAnsiTheme="minorHAnsi" w:cstheme="minorHAnsi"/>
          <w:b/>
          <w:sz w:val="20"/>
        </w:rPr>
        <w:t xml:space="preserve"> </w:t>
      </w:r>
    </w:p>
    <w:p w14:paraId="326AD02E" w14:textId="77777777" w:rsidR="00D316F5" w:rsidRPr="00BB7928"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BB7928" w:rsidRDefault="00D316F5" w:rsidP="00D316F5">
      <w:pPr>
        <w:pStyle w:val="Textoindependiente"/>
        <w:spacing w:after="0"/>
        <w:jc w:val="both"/>
        <w:rPr>
          <w:rFonts w:asciiTheme="minorHAnsi" w:hAnsiTheme="minorHAnsi" w:cstheme="minorHAnsi"/>
          <w:sz w:val="20"/>
        </w:rPr>
      </w:pPr>
      <w:r w:rsidRPr="00BB7928">
        <w:rPr>
          <w:rFonts w:asciiTheme="minorHAnsi" w:hAnsiTheme="minorHAnsi" w:cstheme="minorHAnsi"/>
          <w:b/>
          <w:sz w:val="20"/>
        </w:rPr>
        <w:t xml:space="preserve">  </w:t>
      </w:r>
    </w:p>
    <w:p w14:paraId="1ED371F8" w14:textId="77777777" w:rsidR="00D316F5" w:rsidRPr="00BB7928" w:rsidRDefault="00D316F5" w:rsidP="00D316F5">
      <w:pPr>
        <w:keepNext/>
        <w:keepLines/>
        <w:jc w:val="both"/>
        <w:rPr>
          <w:rFonts w:asciiTheme="minorHAnsi" w:hAnsiTheme="minorHAnsi" w:cstheme="minorHAnsi"/>
          <w:sz w:val="20"/>
        </w:rPr>
      </w:pPr>
    </w:p>
    <w:p w14:paraId="30C7F6EF" w14:textId="77777777" w:rsidR="00D316F5" w:rsidRPr="00BB7928" w:rsidRDefault="00D316F5" w:rsidP="00D316F5">
      <w:pPr>
        <w:keepNext/>
        <w:keepLines/>
        <w:jc w:val="both"/>
        <w:rPr>
          <w:rFonts w:asciiTheme="minorHAnsi" w:hAnsiTheme="minorHAnsi" w:cstheme="minorHAnsi"/>
          <w:sz w:val="20"/>
        </w:rPr>
      </w:pPr>
      <w:r w:rsidRPr="00BB7928">
        <w:rPr>
          <w:rFonts w:asciiTheme="minorHAnsi" w:hAnsiTheme="minorHAnsi" w:cstheme="minorHAnsi"/>
          <w:sz w:val="20"/>
        </w:rPr>
        <w:t xml:space="preserve">(NOMBRE Y FIRMA)  </w:t>
      </w:r>
    </w:p>
    <w:p w14:paraId="0258FF60" w14:textId="77777777" w:rsidR="00D316F5" w:rsidRPr="00BB7928" w:rsidRDefault="00D316F5" w:rsidP="00D316F5">
      <w:pPr>
        <w:keepNext/>
        <w:keepLines/>
        <w:jc w:val="both"/>
        <w:rPr>
          <w:rFonts w:asciiTheme="minorHAnsi" w:hAnsiTheme="minorHAnsi" w:cstheme="minorHAnsi"/>
          <w:sz w:val="20"/>
        </w:rPr>
      </w:pPr>
      <w:r w:rsidRPr="00BB7928">
        <w:rPr>
          <w:rFonts w:asciiTheme="minorHAnsi" w:hAnsiTheme="minorHAnsi" w:cstheme="minorHAnsi"/>
          <w:sz w:val="20"/>
        </w:rPr>
        <w:t>(DEL REPRESENTANTE LEGAL).</w:t>
      </w:r>
    </w:p>
    <w:p w14:paraId="2B49C378" w14:textId="77777777" w:rsidR="00D316F5" w:rsidRPr="00BB7928" w:rsidRDefault="00D316F5" w:rsidP="00D316F5">
      <w:pPr>
        <w:jc w:val="both"/>
        <w:rPr>
          <w:rFonts w:asciiTheme="minorHAnsi" w:hAnsiTheme="minorHAnsi" w:cstheme="minorHAnsi"/>
          <w:sz w:val="20"/>
        </w:rPr>
      </w:pPr>
    </w:p>
    <w:p w14:paraId="47DC91E9" w14:textId="77777777" w:rsidR="00D316F5" w:rsidRPr="00BB7928" w:rsidRDefault="00D316F5" w:rsidP="00D316F5">
      <w:pPr>
        <w:suppressAutoHyphens w:val="0"/>
        <w:jc w:val="both"/>
        <w:rPr>
          <w:rFonts w:asciiTheme="minorHAnsi" w:hAnsiTheme="minorHAnsi" w:cstheme="minorHAnsi"/>
          <w:b/>
          <w:sz w:val="20"/>
        </w:rPr>
      </w:pPr>
      <w:r w:rsidRPr="00BB7928">
        <w:rPr>
          <w:rFonts w:asciiTheme="minorHAnsi" w:hAnsiTheme="minorHAnsi" w:cstheme="minorHAnsi"/>
          <w:b/>
          <w:sz w:val="20"/>
        </w:rPr>
        <w:br w:type="page"/>
      </w:r>
    </w:p>
    <w:p w14:paraId="52D1C0E2" w14:textId="0BCAB60B" w:rsidR="00D316F5" w:rsidRPr="00BB7928" w:rsidRDefault="00D316F5" w:rsidP="00D316F5">
      <w:pPr>
        <w:tabs>
          <w:tab w:val="left" w:pos="720"/>
        </w:tabs>
        <w:jc w:val="center"/>
        <w:rPr>
          <w:rFonts w:asciiTheme="minorHAnsi" w:hAnsiTheme="minorHAnsi" w:cstheme="minorHAnsi"/>
          <w:b/>
          <w:bCs/>
          <w:sz w:val="20"/>
        </w:rPr>
      </w:pPr>
      <w:r w:rsidRPr="00BB7928">
        <w:rPr>
          <w:rFonts w:asciiTheme="minorHAnsi" w:hAnsiTheme="minorHAnsi" w:cstheme="minorHAnsi"/>
          <w:b/>
          <w:bCs/>
          <w:sz w:val="20"/>
        </w:rPr>
        <w:lastRenderedPageBreak/>
        <w:t>ANEXO NUMERO 17 (DIECISIETE)</w:t>
      </w:r>
    </w:p>
    <w:p w14:paraId="53E16F2C" w14:textId="77777777" w:rsidR="00D316F5" w:rsidRPr="00BB7928" w:rsidRDefault="00D316F5" w:rsidP="00D316F5">
      <w:pPr>
        <w:tabs>
          <w:tab w:val="left" w:pos="720"/>
        </w:tabs>
        <w:jc w:val="center"/>
        <w:rPr>
          <w:rFonts w:asciiTheme="minorHAnsi" w:hAnsiTheme="minorHAnsi" w:cstheme="minorHAnsi"/>
          <w:b/>
          <w:bCs/>
          <w:sz w:val="20"/>
        </w:rPr>
      </w:pPr>
    </w:p>
    <w:p w14:paraId="0A72D95B" w14:textId="1809647D" w:rsidR="00D316F5" w:rsidRPr="00BB7928" w:rsidRDefault="00D316F5" w:rsidP="00D316F5">
      <w:pPr>
        <w:jc w:val="both"/>
        <w:rPr>
          <w:rFonts w:asciiTheme="minorHAnsi" w:hAnsiTheme="minorHAnsi" w:cstheme="minorHAnsi"/>
          <w:b/>
          <w:sz w:val="20"/>
        </w:rPr>
      </w:pPr>
      <w:r w:rsidRPr="00BB7928">
        <w:rPr>
          <w:rFonts w:asciiTheme="minorHAnsi" w:hAnsiTheme="minorHAnsi" w:cstheme="minorHAnsi"/>
          <w:b/>
          <w:sz w:val="20"/>
        </w:rPr>
        <w:t xml:space="preserve">(PAPEL MEMBRETADO DE LA EMPRESA O </w:t>
      </w:r>
      <w:r w:rsidR="00A30143">
        <w:rPr>
          <w:rFonts w:asciiTheme="minorHAnsi" w:hAnsiTheme="minorHAnsi" w:cstheme="minorHAnsi"/>
          <w:b/>
          <w:sz w:val="20"/>
        </w:rPr>
        <w:t>COTIZANTE</w:t>
      </w:r>
      <w:r w:rsidRPr="00BB7928">
        <w:rPr>
          <w:rFonts w:asciiTheme="minorHAnsi" w:hAnsiTheme="minorHAnsi" w:cstheme="minorHAnsi"/>
          <w:b/>
          <w:sz w:val="20"/>
        </w:rPr>
        <w:t>)</w:t>
      </w:r>
    </w:p>
    <w:p w14:paraId="730940E3" w14:textId="77777777" w:rsidR="00D316F5" w:rsidRPr="00BB7928" w:rsidRDefault="00D316F5" w:rsidP="00D316F5">
      <w:pPr>
        <w:jc w:val="both"/>
        <w:rPr>
          <w:rFonts w:asciiTheme="minorHAnsi" w:hAnsiTheme="minorHAnsi" w:cstheme="minorHAnsi"/>
          <w:b/>
          <w:sz w:val="20"/>
        </w:rPr>
      </w:pPr>
    </w:p>
    <w:p w14:paraId="450B3395" w14:textId="77777777" w:rsidR="00D316F5" w:rsidRPr="00BB7928" w:rsidRDefault="00D316F5" w:rsidP="00D316F5">
      <w:pPr>
        <w:jc w:val="both"/>
        <w:rPr>
          <w:rFonts w:asciiTheme="minorHAnsi" w:hAnsiTheme="minorHAnsi" w:cstheme="minorHAnsi"/>
          <w:b/>
          <w:sz w:val="20"/>
        </w:rPr>
      </w:pPr>
    </w:p>
    <w:p w14:paraId="59C6C35A" w14:textId="77777777" w:rsidR="00D316F5" w:rsidRPr="00BB7928" w:rsidRDefault="00D316F5" w:rsidP="00D316F5">
      <w:pPr>
        <w:jc w:val="both"/>
        <w:rPr>
          <w:rFonts w:asciiTheme="minorHAnsi" w:hAnsiTheme="minorHAnsi" w:cstheme="minorHAnsi"/>
          <w:b/>
          <w:sz w:val="20"/>
        </w:rPr>
      </w:pPr>
    </w:p>
    <w:p w14:paraId="394146F0" w14:textId="77777777" w:rsidR="00D316F5" w:rsidRPr="00BB7928" w:rsidRDefault="00D316F5" w:rsidP="00D316F5">
      <w:pPr>
        <w:jc w:val="both"/>
        <w:rPr>
          <w:rFonts w:asciiTheme="minorHAnsi" w:hAnsiTheme="minorHAnsi" w:cstheme="minorHAnsi"/>
          <w:sz w:val="20"/>
        </w:rPr>
      </w:pPr>
      <w:r w:rsidRPr="00BB7928">
        <w:rPr>
          <w:rFonts w:asciiTheme="minorHAnsi" w:hAnsiTheme="minorHAnsi" w:cstheme="minorHAnsi"/>
          <w:sz w:val="20"/>
        </w:rPr>
        <w:t>LUGAR Y FECHA</w:t>
      </w:r>
    </w:p>
    <w:p w14:paraId="184B269A" w14:textId="77777777" w:rsidR="00D316F5" w:rsidRPr="00BB7928" w:rsidRDefault="00D316F5" w:rsidP="00D316F5">
      <w:pPr>
        <w:keepNext/>
        <w:keepLines/>
        <w:jc w:val="both"/>
        <w:rPr>
          <w:rFonts w:asciiTheme="minorHAnsi" w:hAnsiTheme="minorHAnsi" w:cstheme="minorHAnsi"/>
          <w:b/>
          <w:sz w:val="20"/>
        </w:rPr>
      </w:pPr>
      <w:r w:rsidRPr="00BB7928">
        <w:rPr>
          <w:rFonts w:asciiTheme="minorHAnsi" w:hAnsiTheme="minorHAnsi" w:cstheme="minorHAnsi"/>
          <w:b/>
          <w:sz w:val="20"/>
        </w:rPr>
        <w:t>INSTITUTO MEXICANO DEL SEGURO SOCIAL</w:t>
      </w:r>
    </w:p>
    <w:p w14:paraId="1614AB61" w14:textId="77777777" w:rsidR="00D316F5" w:rsidRPr="00BB7928" w:rsidRDefault="00D316F5" w:rsidP="00D316F5">
      <w:pPr>
        <w:keepNext/>
        <w:keepLines/>
        <w:jc w:val="both"/>
        <w:rPr>
          <w:rFonts w:asciiTheme="minorHAnsi" w:hAnsiTheme="minorHAnsi" w:cstheme="minorHAnsi"/>
          <w:b/>
          <w:sz w:val="20"/>
          <w:lang w:val="es-MX"/>
        </w:rPr>
      </w:pPr>
      <w:r w:rsidRPr="00BB7928">
        <w:rPr>
          <w:rFonts w:asciiTheme="minorHAnsi" w:hAnsiTheme="minorHAnsi" w:cstheme="minorHAnsi"/>
          <w:b/>
          <w:sz w:val="20"/>
          <w:lang w:val="es-MX"/>
        </w:rPr>
        <w:t>ÓRGANO DE OPERACIÓN ADMINISTRATIVA</w:t>
      </w:r>
    </w:p>
    <w:p w14:paraId="31FF5C04" w14:textId="77777777" w:rsidR="00D316F5" w:rsidRPr="00BB7928" w:rsidRDefault="00D316F5" w:rsidP="00D316F5">
      <w:pPr>
        <w:keepNext/>
        <w:keepLines/>
        <w:jc w:val="both"/>
        <w:rPr>
          <w:rFonts w:asciiTheme="minorHAnsi" w:hAnsiTheme="minorHAnsi" w:cstheme="minorHAnsi"/>
          <w:b/>
          <w:sz w:val="20"/>
          <w:lang w:val="es-MX"/>
        </w:rPr>
      </w:pPr>
      <w:r w:rsidRPr="00BB7928">
        <w:rPr>
          <w:rFonts w:asciiTheme="minorHAnsi" w:hAnsiTheme="minorHAnsi" w:cstheme="minorHAnsi"/>
          <w:b/>
          <w:sz w:val="20"/>
          <w:lang w:val="es-MX"/>
        </w:rPr>
        <w:t>DESCONCENTRADA ESTATAL JALISCO</w:t>
      </w:r>
    </w:p>
    <w:p w14:paraId="2C79CCA3" w14:textId="77777777" w:rsidR="00D316F5" w:rsidRPr="00BB7928" w:rsidRDefault="00D316F5" w:rsidP="00D316F5">
      <w:pPr>
        <w:keepNext/>
        <w:keepLines/>
        <w:jc w:val="both"/>
        <w:rPr>
          <w:rFonts w:asciiTheme="minorHAnsi" w:hAnsiTheme="minorHAnsi" w:cstheme="minorHAnsi"/>
          <w:b/>
          <w:sz w:val="20"/>
        </w:rPr>
      </w:pPr>
      <w:r w:rsidRPr="00BB7928">
        <w:rPr>
          <w:rFonts w:asciiTheme="minorHAnsi" w:hAnsiTheme="minorHAnsi" w:cstheme="minorHAnsi"/>
          <w:b/>
          <w:sz w:val="20"/>
        </w:rPr>
        <w:t>JEFATURA DE SERVICIOS ADMINISTRATIVOS</w:t>
      </w:r>
    </w:p>
    <w:p w14:paraId="57AC521E" w14:textId="77777777" w:rsidR="00D316F5" w:rsidRPr="00BB7928" w:rsidRDefault="00D316F5" w:rsidP="00D316F5">
      <w:pPr>
        <w:keepNext/>
        <w:keepLines/>
        <w:jc w:val="both"/>
        <w:rPr>
          <w:rFonts w:asciiTheme="minorHAnsi" w:hAnsiTheme="minorHAnsi" w:cstheme="minorHAnsi"/>
          <w:b/>
          <w:sz w:val="20"/>
        </w:rPr>
      </w:pPr>
      <w:r w:rsidRPr="00BB7928">
        <w:rPr>
          <w:rFonts w:asciiTheme="minorHAnsi" w:hAnsiTheme="minorHAnsi" w:cstheme="minorHAnsi"/>
          <w:b/>
          <w:sz w:val="20"/>
        </w:rPr>
        <w:t>COORDINACIÓN DE ABASTECIMIENTO Y EQUIPAMIENTO.</w:t>
      </w:r>
    </w:p>
    <w:p w14:paraId="08D73EFD" w14:textId="77777777" w:rsidR="00D316F5" w:rsidRPr="00BB7928" w:rsidRDefault="00D316F5" w:rsidP="00D316F5">
      <w:pPr>
        <w:keepNext/>
        <w:keepLines/>
        <w:jc w:val="both"/>
        <w:rPr>
          <w:rFonts w:asciiTheme="minorHAnsi" w:hAnsiTheme="minorHAnsi" w:cstheme="minorHAnsi"/>
          <w:b/>
          <w:sz w:val="20"/>
        </w:rPr>
      </w:pPr>
    </w:p>
    <w:p w14:paraId="44982D94" w14:textId="77777777" w:rsidR="00D316F5" w:rsidRPr="00BB7928" w:rsidRDefault="00D316F5" w:rsidP="00D316F5">
      <w:pPr>
        <w:keepNext/>
        <w:keepLines/>
        <w:jc w:val="both"/>
        <w:rPr>
          <w:rFonts w:asciiTheme="minorHAnsi" w:hAnsiTheme="minorHAnsi" w:cstheme="minorHAnsi"/>
          <w:b/>
          <w:sz w:val="20"/>
        </w:rPr>
      </w:pPr>
      <w:r w:rsidRPr="00BB7928">
        <w:rPr>
          <w:rFonts w:asciiTheme="minorHAnsi" w:hAnsiTheme="minorHAnsi" w:cstheme="minorHAnsi"/>
          <w:b/>
          <w:sz w:val="20"/>
        </w:rPr>
        <w:t>PRESENTE:</w:t>
      </w:r>
    </w:p>
    <w:p w14:paraId="1D194D0D" w14:textId="77777777" w:rsidR="00D316F5" w:rsidRPr="00BB7928" w:rsidRDefault="00D316F5" w:rsidP="00D316F5">
      <w:pPr>
        <w:keepNext/>
        <w:keepLines/>
        <w:jc w:val="both"/>
        <w:rPr>
          <w:rFonts w:asciiTheme="minorHAnsi" w:hAnsiTheme="minorHAnsi" w:cstheme="minorHAnsi"/>
          <w:b/>
          <w:sz w:val="20"/>
        </w:rPr>
      </w:pPr>
    </w:p>
    <w:p w14:paraId="6EADADBB" w14:textId="77777777" w:rsidR="00D316F5" w:rsidRPr="00BB7928" w:rsidRDefault="00D316F5" w:rsidP="00D316F5">
      <w:pPr>
        <w:keepNext/>
        <w:keepLines/>
        <w:jc w:val="both"/>
        <w:rPr>
          <w:rFonts w:asciiTheme="minorHAnsi" w:hAnsiTheme="minorHAnsi" w:cstheme="minorHAnsi"/>
          <w:b/>
          <w:sz w:val="20"/>
        </w:rPr>
      </w:pPr>
    </w:p>
    <w:p w14:paraId="17EEE01D" w14:textId="77777777" w:rsidR="00D316F5" w:rsidRPr="00BB7928" w:rsidRDefault="00D316F5" w:rsidP="00D316F5">
      <w:pPr>
        <w:keepNext/>
        <w:keepLines/>
        <w:jc w:val="both"/>
        <w:rPr>
          <w:rFonts w:asciiTheme="minorHAnsi" w:hAnsiTheme="minorHAnsi" w:cstheme="minorHAnsi"/>
          <w:b/>
          <w:sz w:val="20"/>
        </w:rPr>
      </w:pPr>
    </w:p>
    <w:p w14:paraId="421871B5" w14:textId="77777777" w:rsidR="00D316F5" w:rsidRPr="00BB7928" w:rsidRDefault="00D316F5" w:rsidP="00D316F5">
      <w:pPr>
        <w:keepNext/>
        <w:keepLines/>
        <w:jc w:val="both"/>
        <w:rPr>
          <w:rFonts w:asciiTheme="minorHAnsi" w:hAnsiTheme="minorHAnsi" w:cstheme="minorHAnsi"/>
          <w:b/>
          <w:sz w:val="20"/>
        </w:rPr>
      </w:pPr>
    </w:p>
    <w:p w14:paraId="3ECEF6EF" w14:textId="77777777" w:rsidR="00D316F5" w:rsidRPr="00BB7928" w:rsidRDefault="00D316F5" w:rsidP="00D316F5">
      <w:pPr>
        <w:jc w:val="both"/>
        <w:rPr>
          <w:rFonts w:asciiTheme="minorHAnsi" w:hAnsiTheme="minorHAnsi" w:cstheme="minorHAnsi"/>
          <w:sz w:val="20"/>
        </w:rPr>
      </w:pPr>
    </w:p>
    <w:p w14:paraId="24E401EC" w14:textId="2CAE0468" w:rsidR="00D316F5" w:rsidRPr="00BB7928" w:rsidRDefault="00D316F5" w:rsidP="00D316F5">
      <w:pPr>
        <w:jc w:val="both"/>
        <w:rPr>
          <w:rFonts w:asciiTheme="minorHAnsi" w:hAnsiTheme="minorHAnsi" w:cstheme="minorHAnsi"/>
          <w:sz w:val="20"/>
        </w:rPr>
      </w:pPr>
      <w:r w:rsidRPr="00BB7928">
        <w:rPr>
          <w:rFonts w:asciiTheme="minorHAnsi" w:hAnsiTheme="minorHAnsi" w:cstheme="minorHAnsi"/>
          <w:sz w:val="20"/>
          <w:u w:val="single"/>
        </w:rPr>
        <w:t>(_______________NOMBRE____________)</w:t>
      </w:r>
      <w:r w:rsidRPr="00BB7928">
        <w:rPr>
          <w:rFonts w:asciiTheme="minorHAnsi" w:hAnsiTheme="minorHAnsi" w:cstheme="minorHAnsi"/>
          <w:sz w:val="20"/>
        </w:rPr>
        <w:t xml:space="preserve">, EN MI CARÁCTER DE REPRESENTANTE LEGAL DE LA EMPRESA ______________________________, </w:t>
      </w:r>
      <w:r w:rsidR="00E6122E" w:rsidRPr="00BB7928">
        <w:rPr>
          <w:rFonts w:asciiTheme="minorHAnsi" w:hAnsiTheme="minorHAnsi" w:cstheme="minorHAnsi"/>
          <w:sz w:val="20"/>
        </w:rPr>
        <w:t>MANIFIESTO</w:t>
      </w:r>
      <w:r w:rsidR="00A728F2" w:rsidRPr="00BB7928">
        <w:rPr>
          <w:rFonts w:asciiTheme="minorHAnsi" w:hAnsiTheme="minorHAnsi" w:cstheme="minorHAnsi"/>
          <w:sz w:val="20"/>
        </w:rPr>
        <w:t xml:space="preserve"> BAJO PROTESTA DE DECIR VERDAD</w:t>
      </w:r>
      <w:r w:rsidRPr="00BB7928">
        <w:rPr>
          <w:rFonts w:asciiTheme="minorHAnsi" w:hAnsiTheme="minorHAnsi" w:cstheme="minorHAnsi"/>
          <w:sz w:val="20"/>
        </w:rPr>
        <w:t xml:space="preserve"> LO SIGUIENTE:</w:t>
      </w:r>
    </w:p>
    <w:p w14:paraId="5A2A7F11" w14:textId="77777777" w:rsidR="00D316F5" w:rsidRPr="00BB7928" w:rsidRDefault="00D316F5" w:rsidP="00D316F5">
      <w:pPr>
        <w:jc w:val="both"/>
        <w:rPr>
          <w:rFonts w:asciiTheme="minorHAnsi" w:hAnsiTheme="minorHAnsi" w:cstheme="minorHAnsi"/>
          <w:sz w:val="20"/>
          <w:lang w:val="es-ES_tradnl"/>
        </w:rPr>
      </w:pPr>
    </w:p>
    <w:p w14:paraId="2B59A231" w14:textId="77777777" w:rsidR="00D316F5" w:rsidRPr="00BB7928" w:rsidRDefault="00D316F5" w:rsidP="00D316F5">
      <w:pPr>
        <w:jc w:val="both"/>
        <w:rPr>
          <w:rFonts w:asciiTheme="minorHAnsi" w:hAnsiTheme="minorHAnsi" w:cstheme="minorHAnsi"/>
          <w:sz w:val="20"/>
          <w:lang w:val="es-ES_tradnl"/>
        </w:rPr>
      </w:pPr>
    </w:p>
    <w:p w14:paraId="28B004AC" w14:textId="77777777" w:rsidR="00D316F5" w:rsidRPr="00BB7928" w:rsidRDefault="00D316F5" w:rsidP="00D316F5">
      <w:pPr>
        <w:jc w:val="both"/>
        <w:rPr>
          <w:rFonts w:asciiTheme="minorHAnsi" w:hAnsiTheme="minorHAnsi" w:cstheme="minorHAnsi"/>
          <w:sz w:val="20"/>
          <w:lang w:val="es-ES_tradnl"/>
        </w:rPr>
      </w:pPr>
    </w:p>
    <w:p w14:paraId="03B01048" w14:textId="77777777" w:rsidR="00D316F5" w:rsidRPr="00BB7928" w:rsidRDefault="00D316F5" w:rsidP="00D316F5">
      <w:pPr>
        <w:jc w:val="both"/>
        <w:rPr>
          <w:rFonts w:asciiTheme="minorHAnsi" w:hAnsiTheme="minorHAnsi" w:cstheme="minorHAnsi"/>
          <w:sz w:val="20"/>
          <w:lang w:val="es-ES_tradnl"/>
        </w:rPr>
      </w:pPr>
    </w:p>
    <w:p w14:paraId="402872F2" w14:textId="77777777" w:rsidR="00D316F5" w:rsidRPr="00BB7928" w:rsidRDefault="00D316F5" w:rsidP="00D316F5">
      <w:pPr>
        <w:pStyle w:val="Prrafodelista"/>
        <w:jc w:val="both"/>
        <w:rPr>
          <w:rFonts w:asciiTheme="minorHAnsi" w:hAnsiTheme="minorHAnsi" w:cstheme="minorHAnsi"/>
          <w:sz w:val="20"/>
          <w:lang w:val="es-ES_tradnl"/>
        </w:rPr>
      </w:pPr>
    </w:p>
    <w:p w14:paraId="6ACE8E45" w14:textId="2AEBCC52" w:rsidR="00D316F5" w:rsidRPr="00806B98" w:rsidRDefault="00D316F5" w:rsidP="00806B98">
      <w:pPr>
        <w:contextualSpacing/>
        <w:jc w:val="both"/>
        <w:rPr>
          <w:rFonts w:asciiTheme="minorHAnsi" w:hAnsiTheme="minorHAnsi" w:cstheme="minorHAnsi"/>
          <w:sz w:val="20"/>
          <w:lang w:val="es-ES_tradnl"/>
        </w:rPr>
      </w:pPr>
      <w:r w:rsidRPr="00806B98">
        <w:rPr>
          <w:rFonts w:asciiTheme="minorHAnsi" w:hAnsiTheme="minorHAnsi" w:cstheme="minorHAnsi"/>
          <w:sz w:val="20"/>
          <w:lang w:val="es-ES_tradnl"/>
        </w:rPr>
        <w:t xml:space="preserve">QUE LOS PRECIOS QUE SE PRESENTAN EN MI PROPUESTA ECONÓMICA </w:t>
      </w:r>
      <w:r w:rsidRPr="00806B98">
        <w:rPr>
          <w:rFonts w:asciiTheme="minorHAnsi" w:hAnsiTheme="minorHAnsi" w:cstheme="minorHAnsi"/>
          <w:b/>
          <w:bCs/>
          <w:sz w:val="20"/>
          <w:lang w:val="es-ES_tradnl"/>
        </w:rPr>
        <w:t>NO SE COTIZAN EN CONDICIONES DE PRÁCTICAS DESLEALES</w:t>
      </w:r>
      <w:r w:rsidRPr="00806B98">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BB7928" w:rsidRDefault="00D316F5" w:rsidP="00D316F5">
      <w:pPr>
        <w:jc w:val="both"/>
        <w:rPr>
          <w:rFonts w:asciiTheme="minorHAnsi" w:hAnsiTheme="minorHAnsi" w:cstheme="minorHAnsi"/>
          <w:sz w:val="20"/>
        </w:rPr>
      </w:pPr>
    </w:p>
    <w:p w14:paraId="34239CF9" w14:textId="77777777" w:rsidR="00D316F5" w:rsidRPr="00BB7928" w:rsidRDefault="00D316F5" w:rsidP="00D316F5">
      <w:pPr>
        <w:jc w:val="both"/>
        <w:rPr>
          <w:rFonts w:asciiTheme="minorHAnsi" w:hAnsiTheme="minorHAnsi" w:cstheme="minorHAnsi"/>
          <w:sz w:val="20"/>
        </w:rPr>
      </w:pPr>
    </w:p>
    <w:p w14:paraId="5549CBE1" w14:textId="77777777" w:rsidR="00D316F5" w:rsidRPr="00BB7928" w:rsidRDefault="00D316F5" w:rsidP="00D316F5">
      <w:pPr>
        <w:jc w:val="both"/>
        <w:rPr>
          <w:rFonts w:asciiTheme="minorHAnsi" w:hAnsiTheme="minorHAnsi" w:cstheme="minorHAnsi"/>
          <w:sz w:val="20"/>
        </w:rPr>
      </w:pPr>
    </w:p>
    <w:p w14:paraId="0B1F6543" w14:textId="77777777" w:rsidR="00D316F5" w:rsidRPr="00BB7928" w:rsidRDefault="00D316F5" w:rsidP="00D316F5">
      <w:pPr>
        <w:jc w:val="both"/>
        <w:rPr>
          <w:rFonts w:asciiTheme="minorHAnsi" w:hAnsiTheme="minorHAnsi" w:cstheme="minorHAnsi"/>
          <w:sz w:val="20"/>
        </w:rPr>
      </w:pPr>
    </w:p>
    <w:p w14:paraId="4E7C6BBE" w14:textId="77777777" w:rsidR="00D316F5" w:rsidRPr="00BB7928" w:rsidRDefault="00D316F5" w:rsidP="00D316F5">
      <w:pPr>
        <w:jc w:val="both"/>
        <w:rPr>
          <w:rFonts w:asciiTheme="minorHAnsi" w:hAnsiTheme="minorHAnsi" w:cstheme="minorHAnsi"/>
          <w:sz w:val="20"/>
        </w:rPr>
      </w:pPr>
      <w:r w:rsidRPr="00BB7928">
        <w:rPr>
          <w:rFonts w:asciiTheme="minorHAnsi" w:hAnsiTheme="minorHAnsi" w:cstheme="minorHAnsi"/>
          <w:sz w:val="20"/>
        </w:rPr>
        <w:t xml:space="preserve">(NOMBRE Y FIRMA)  </w:t>
      </w:r>
    </w:p>
    <w:p w14:paraId="163E3EE7" w14:textId="77777777" w:rsidR="00D316F5" w:rsidRPr="00BB7928" w:rsidRDefault="00D316F5" w:rsidP="00D316F5">
      <w:pPr>
        <w:jc w:val="both"/>
        <w:rPr>
          <w:rFonts w:asciiTheme="minorHAnsi" w:hAnsiTheme="minorHAnsi" w:cstheme="minorHAnsi"/>
          <w:sz w:val="20"/>
        </w:rPr>
      </w:pPr>
      <w:r w:rsidRPr="00BB7928">
        <w:rPr>
          <w:rFonts w:asciiTheme="minorHAnsi" w:hAnsiTheme="minorHAnsi" w:cstheme="minorHAnsi"/>
          <w:sz w:val="20"/>
        </w:rPr>
        <w:t>(DEL REPRESENTANTE LEGAL).</w:t>
      </w:r>
    </w:p>
    <w:p w14:paraId="6CFFE674" w14:textId="77777777" w:rsidR="00D316F5" w:rsidRPr="00BB7928" w:rsidRDefault="00D316F5" w:rsidP="00D316F5">
      <w:pPr>
        <w:suppressAutoHyphens w:val="0"/>
        <w:jc w:val="both"/>
        <w:rPr>
          <w:rFonts w:asciiTheme="minorHAnsi" w:hAnsiTheme="minorHAnsi" w:cstheme="minorHAnsi"/>
          <w:sz w:val="20"/>
        </w:rPr>
      </w:pPr>
      <w:r w:rsidRPr="00BB7928">
        <w:rPr>
          <w:rFonts w:asciiTheme="minorHAnsi" w:hAnsiTheme="minorHAnsi" w:cstheme="minorHAnsi"/>
          <w:sz w:val="20"/>
        </w:rPr>
        <w:br w:type="page"/>
      </w:r>
    </w:p>
    <w:p w14:paraId="5E79FCB0" w14:textId="162C0B33" w:rsidR="0054671D" w:rsidRPr="00BB7928" w:rsidRDefault="0054671D" w:rsidP="0054671D">
      <w:pPr>
        <w:jc w:val="center"/>
        <w:rPr>
          <w:rFonts w:asciiTheme="minorHAnsi" w:hAnsiTheme="minorHAnsi" w:cstheme="minorHAnsi"/>
          <w:b/>
          <w:sz w:val="20"/>
        </w:rPr>
      </w:pPr>
      <w:r w:rsidRPr="00BB7928">
        <w:rPr>
          <w:rFonts w:asciiTheme="minorHAnsi" w:hAnsiTheme="minorHAnsi" w:cstheme="minorHAnsi"/>
          <w:b/>
          <w:sz w:val="20"/>
        </w:rPr>
        <w:lastRenderedPageBreak/>
        <w:t>ANEXO NÚMERO 18 (DIECIOCHO)</w:t>
      </w:r>
    </w:p>
    <w:p w14:paraId="08DFC6AE" w14:textId="77777777" w:rsidR="0054671D" w:rsidRPr="00BB7928" w:rsidRDefault="0054671D" w:rsidP="0054671D">
      <w:pPr>
        <w:jc w:val="both"/>
        <w:rPr>
          <w:rFonts w:asciiTheme="minorHAnsi" w:hAnsiTheme="minorHAnsi" w:cstheme="minorHAnsi"/>
          <w:b/>
          <w:sz w:val="20"/>
        </w:rPr>
      </w:pPr>
    </w:p>
    <w:p w14:paraId="0BD5B36B" w14:textId="77777777" w:rsidR="0054671D" w:rsidRPr="00BB7928" w:rsidRDefault="0054671D" w:rsidP="0054671D">
      <w:pPr>
        <w:jc w:val="both"/>
        <w:rPr>
          <w:rFonts w:asciiTheme="minorHAnsi" w:hAnsiTheme="minorHAnsi" w:cstheme="minorHAnsi"/>
          <w:b/>
          <w:sz w:val="20"/>
        </w:rPr>
      </w:pPr>
    </w:p>
    <w:p w14:paraId="2050B7CF" w14:textId="77777777" w:rsidR="0054671D" w:rsidRPr="00BB7928" w:rsidRDefault="0054671D" w:rsidP="0054671D">
      <w:pPr>
        <w:jc w:val="both"/>
        <w:rPr>
          <w:rFonts w:asciiTheme="minorHAnsi" w:hAnsiTheme="minorHAnsi" w:cstheme="minorHAnsi"/>
          <w:b/>
          <w:sz w:val="20"/>
        </w:rPr>
      </w:pPr>
    </w:p>
    <w:p w14:paraId="53A852EB" w14:textId="77777777" w:rsidR="0054671D" w:rsidRPr="00BB7928" w:rsidRDefault="0054671D" w:rsidP="0054671D">
      <w:pPr>
        <w:jc w:val="both"/>
        <w:rPr>
          <w:rFonts w:asciiTheme="minorHAnsi" w:hAnsiTheme="minorHAnsi" w:cstheme="minorHAnsi"/>
          <w:b/>
          <w:sz w:val="20"/>
        </w:rPr>
      </w:pPr>
    </w:p>
    <w:p w14:paraId="7B81EF96" w14:textId="2CA06221" w:rsidR="0054671D" w:rsidRPr="00BB7928" w:rsidRDefault="00436343" w:rsidP="0054671D">
      <w:pPr>
        <w:jc w:val="both"/>
        <w:rPr>
          <w:rFonts w:asciiTheme="minorHAnsi" w:hAnsiTheme="minorHAnsi" w:cstheme="minorHAnsi"/>
          <w:sz w:val="20"/>
          <w:u w:val="single"/>
        </w:rPr>
      </w:pPr>
      <w:r w:rsidRPr="00BB7928">
        <w:rPr>
          <w:rFonts w:asciiTheme="minorHAnsi" w:hAnsiTheme="minorHAnsi" w:cstheme="minorHAnsi"/>
          <w:sz w:val="20"/>
          <w:u w:val="single"/>
        </w:rPr>
        <w:t>________(NOMBRE)             ,</w:t>
      </w:r>
      <w:r w:rsidRPr="00BB7928">
        <w:rPr>
          <w:rFonts w:asciiTheme="minorHAnsi" w:hAnsiTheme="minorHAnsi" w:cstheme="minorHAnsi"/>
          <w:sz w:val="20"/>
        </w:rPr>
        <w:t xml:space="preserve"> MANIFIESTO BAJO PROTESTA A DECIR VERDAD, QUE LOS DATOS AQUÍ ASENTADOS SON CIERTOS, ASÍ COMO QUE CUENTO CON </w:t>
      </w:r>
      <w:r w:rsidRPr="00BB7928">
        <w:rPr>
          <w:rFonts w:asciiTheme="minorHAnsi" w:hAnsiTheme="minorHAnsi" w:cstheme="minorHAnsi"/>
          <w:b/>
          <w:bCs/>
          <w:sz w:val="20"/>
        </w:rPr>
        <w:t>FACULTADES SUFICIENTES</w:t>
      </w:r>
      <w:r w:rsidRPr="00BB7928">
        <w:rPr>
          <w:rFonts w:asciiTheme="minorHAnsi" w:hAnsiTheme="minorHAnsi" w:cstheme="minorHAnsi"/>
          <w:sz w:val="20"/>
        </w:rPr>
        <w:t xml:space="preserve"> PARA INTERVENIR EN EL ACTO DE PRESENTACIÓN Y APERTURA DE PROPOSICIONES, PARA COMPROMETERSE POR MI O POR MI REPRESENTADA EN LA PRESENTE </w:t>
      </w:r>
      <w:r w:rsidR="00A30143">
        <w:rPr>
          <w:rFonts w:asciiTheme="minorHAnsi" w:hAnsiTheme="minorHAnsi" w:cstheme="minorHAnsi"/>
          <w:sz w:val="20"/>
        </w:rPr>
        <w:t>ADJUDICACION</w:t>
      </w:r>
      <w:r w:rsidRPr="00BB7928">
        <w:rPr>
          <w:rFonts w:asciiTheme="minorHAnsi" w:hAnsiTheme="minorHAnsi" w:cstheme="minorHAnsi"/>
          <w:sz w:val="20"/>
        </w:rPr>
        <w:t xml:space="preserve"> PÚBLICA </w:t>
      </w:r>
      <w:r w:rsidR="002112B6">
        <w:rPr>
          <w:rFonts w:asciiTheme="minorHAnsi" w:hAnsiTheme="minorHAnsi" w:cstheme="minorHAnsi"/>
          <w:sz w:val="20"/>
        </w:rPr>
        <w:t xml:space="preserve">NACIONAL </w:t>
      </w:r>
      <w:r w:rsidRPr="00BB7928">
        <w:rPr>
          <w:rFonts w:asciiTheme="minorHAnsi" w:hAnsiTheme="minorHAnsi" w:cstheme="minorHAnsi"/>
          <w:sz w:val="20"/>
        </w:rPr>
        <w:t xml:space="preserve">NO. _________, A NOMBRE Y REPRESENTACIÓN DE: </w:t>
      </w:r>
      <w:r w:rsidRPr="00BB7928">
        <w:rPr>
          <w:rFonts w:asciiTheme="minorHAnsi" w:hAnsiTheme="minorHAnsi" w:cstheme="minorHAnsi"/>
          <w:sz w:val="20"/>
          <w:u w:val="single"/>
        </w:rPr>
        <w:t>__</w:t>
      </w:r>
      <w:proofErr w:type="gramStart"/>
      <w:r w:rsidRPr="00BB7928">
        <w:rPr>
          <w:rFonts w:asciiTheme="minorHAnsi" w:hAnsiTheme="minorHAnsi" w:cstheme="minorHAnsi"/>
          <w:sz w:val="20"/>
          <w:u w:val="single"/>
        </w:rPr>
        <w:t>_(</w:t>
      </w:r>
      <w:proofErr w:type="gramEnd"/>
      <w:r w:rsidRPr="00BB7928">
        <w:rPr>
          <w:rFonts w:asciiTheme="minorHAnsi" w:hAnsiTheme="minorHAnsi" w:cstheme="minorHAnsi"/>
          <w:sz w:val="20"/>
          <w:u w:val="single"/>
        </w:rPr>
        <w:t>PERSONA FÍSICA O MORAL)___.</w:t>
      </w:r>
    </w:p>
    <w:p w14:paraId="42D1551D" w14:textId="77777777" w:rsidR="0054671D" w:rsidRPr="00BB7928" w:rsidRDefault="0054671D" w:rsidP="0054671D">
      <w:pPr>
        <w:jc w:val="both"/>
        <w:rPr>
          <w:rFonts w:asciiTheme="minorHAnsi" w:hAnsiTheme="minorHAnsi" w:cstheme="minorHAnsi"/>
          <w:sz w:val="20"/>
        </w:rPr>
      </w:pPr>
    </w:p>
    <w:p w14:paraId="73BB0AAE" w14:textId="77777777" w:rsidR="0054671D" w:rsidRPr="00BB7928" w:rsidRDefault="0054671D" w:rsidP="0054671D">
      <w:pPr>
        <w:jc w:val="both"/>
        <w:rPr>
          <w:rFonts w:asciiTheme="minorHAnsi" w:hAnsiTheme="minorHAnsi" w:cstheme="minorHAnsi"/>
          <w:sz w:val="20"/>
        </w:rPr>
      </w:pPr>
    </w:p>
    <w:p w14:paraId="6995AA8C" w14:textId="77777777" w:rsidR="0054671D" w:rsidRPr="00BB7928" w:rsidRDefault="0054671D" w:rsidP="0054671D">
      <w:pPr>
        <w:jc w:val="both"/>
        <w:rPr>
          <w:rFonts w:asciiTheme="minorHAnsi" w:hAnsiTheme="minorHAnsi" w:cstheme="minorHAnsi"/>
          <w:sz w:val="20"/>
        </w:rPr>
      </w:pPr>
    </w:p>
    <w:p w14:paraId="2DBCA815" w14:textId="77777777" w:rsidR="0054671D" w:rsidRPr="00BB7928" w:rsidRDefault="0054671D" w:rsidP="0054671D">
      <w:pPr>
        <w:jc w:val="both"/>
        <w:rPr>
          <w:rFonts w:asciiTheme="minorHAnsi" w:hAnsiTheme="minorHAnsi" w:cstheme="minorHAnsi"/>
          <w:sz w:val="20"/>
        </w:rPr>
      </w:pPr>
    </w:p>
    <w:p w14:paraId="398904B2" w14:textId="77777777" w:rsidR="0054671D" w:rsidRPr="00BB7928" w:rsidRDefault="0054671D" w:rsidP="0054671D">
      <w:pPr>
        <w:jc w:val="both"/>
        <w:rPr>
          <w:rFonts w:asciiTheme="minorHAnsi" w:hAnsiTheme="minorHAnsi" w:cstheme="minorHAnsi"/>
          <w:sz w:val="20"/>
        </w:rPr>
      </w:pPr>
    </w:p>
    <w:p w14:paraId="5885FD0D" w14:textId="77777777" w:rsidR="0054671D" w:rsidRPr="00BB7928" w:rsidRDefault="0054671D" w:rsidP="0054671D">
      <w:pPr>
        <w:jc w:val="both"/>
        <w:rPr>
          <w:rFonts w:asciiTheme="minorHAnsi" w:hAnsiTheme="minorHAnsi" w:cstheme="minorHAnsi"/>
          <w:sz w:val="20"/>
        </w:rPr>
      </w:pPr>
    </w:p>
    <w:p w14:paraId="2749B424" w14:textId="77777777" w:rsidR="0054671D" w:rsidRPr="00BB7928" w:rsidRDefault="0054671D" w:rsidP="0054671D">
      <w:pPr>
        <w:jc w:val="both"/>
        <w:rPr>
          <w:rFonts w:asciiTheme="minorHAnsi" w:hAnsiTheme="minorHAnsi" w:cstheme="minorHAnsi"/>
          <w:sz w:val="20"/>
        </w:rPr>
      </w:pPr>
    </w:p>
    <w:p w14:paraId="51908971" w14:textId="77777777" w:rsidR="0054671D" w:rsidRPr="00BB7928" w:rsidRDefault="0054671D" w:rsidP="0054671D">
      <w:pPr>
        <w:jc w:val="both"/>
        <w:rPr>
          <w:rFonts w:asciiTheme="minorHAnsi" w:hAnsiTheme="minorHAnsi" w:cstheme="minorHAnsi"/>
          <w:sz w:val="20"/>
        </w:rPr>
      </w:pPr>
      <w:r w:rsidRPr="00BB7928">
        <w:rPr>
          <w:rFonts w:asciiTheme="minorHAnsi" w:hAnsiTheme="minorHAnsi" w:cstheme="minorHAnsi"/>
          <w:sz w:val="20"/>
        </w:rPr>
        <w:t>(Lugar y fecha)</w:t>
      </w:r>
    </w:p>
    <w:p w14:paraId="30F58F04" w14:textId="77777777" w:rsidR="0054671D" w:rsidRPr="00BB7928" w:rsidRDefault="0054671D" w:rsidP="0054671D">
      <w:pPr>
        <w:jc w:val="both"/>
        <w:rPr>
          <w:rFonts w:asciiTheme="minorHAnsi" w:hAnsiTheme="minorHAnsi" w:cstheme="minorHAnsi"/>
          <w:sz w:val="20"/>
        </w:rPr>
      </w:pPr>
    </w:p>
    <w:p w14:paraId="577C538F" w14:textId="77777777" w:rsidR="0054671D" w:rsidRPr="00BB7928" w:rsidRDefault="0054671D" w:rsidP="0054671D">
      <w:pPr>
        <w:jc w:val="both"/>
        <w:rPr>
          <w:rFonts w:asciiTheme="minorHAnsi" w:hAnsiTheme="minorHAnsi" w:cstheme="minorHAnsi"/>
          <w:sz w:val="20"/>
        </w:rPr>
      </w:pPr>
    </w:p>
    <w:p w14:paraId="579E7D40" w14:textId="77777777" w:rsidR="0054671D" w:rsidRPr="00BB7928" w:rsidRDefault="0054671D" w:rsidP="0054671D">
      <w:pPr>
        <w:jc w:val="both"/>
        <w:rPr>
          <w:rFonts w:asciiTheme="minorHAnsi" w:hAnsiTheme="minorHAnsi" w:cstheme="minorHAnsi"/>
          <w:sz w:val="20"/>
        </w:rPr>
      </w:pPr>
      <w:r w:rsidRPr="00BB7928">
        <w:rPr>
          <w:rFonts w:asciiTheme="minorHAnsi" w:hAnsiTheme="minorHAnsi" w:cstheme="minorHAnsi"/>
          <w:sz w:val="20"/>
        </w:rPr>
        <w:t>________________________________________</w:t>
      </w:r>
    </w:p>
    <w:p w14:paraId="7637D417" w14:textId="77777777" w:rsidR="0054671D" w:rsidRPr="00BB7928" w:rsidRDefault="0054671D" w:rsidP="0054671D">
      <w:pPr>
        <w:jc w:val="both"/>
        <w:rPr>
          <w:rFonts w:asciiTheme="minorHAnsi" w:hAnsiTheme="minorHAnsi" w:cstheme="minorHAnsi"/>
          <w:sz w:val="20"/>
        </w:rPr>
      </w:pPr>
      <w:r w:rsidRPr="00BB7928">
        <w:rPr>
          <w:rFonts w:asciiTheme="minorHAnsi" w:hAnsiTheme="minorHAnsi" w:cstheme="minorHAnsi"/>
          <w:sz w:val="20"/>
        </w:rPr>
        <w:t>Protesto lo necesario</w:t>
      </w:r>
    </w:p>
    <w:p w14:paraId="56D0805F" w14:textId="77777777" w:rsidR="0054671D" w:rsidRPr="00BB7928" w:rsidRDefault="0054671D" w:rsidP="0054671D">
      <w:pPr>
        <w:jc w:val="both"/>
        <w:rPr>
          <w:rFonts w:asciiTheme="minorHAnsi" w:hAnsiTheme="minorHAnsi" w:cstheme="minorHAnsi"/>
          <w:sz w:val="20"/>
        </w:rPr>
      </w:pPr>
      <w:r w:rsidRPr="00BB7928">
        <w:rPr>
          <w:rFonts w:asciiTheme="minorHAnsi" w:hAnsiTheme="minorHAnsi" w:cstheme="minorHAnsi"/>
          <w:sz w:val="20"/>
        </w:rPr>
        <w:t>(Nombre y firma)</w:t>
      </w:r>
    </w:p>
    <w:p w14:paraId="0C5225B5" w14:textId="17D9ACD5" w:rsidR="00D316F5" w:rsidRPr="00BB7928" w:rsidRDefault="0054671D" w:rsidP="0054671D">
      <w:pPr>
        <w:rPr>
          <w:rFonts w:asciiTheme="minorHAnsi" w:hAnsiTheme="minorHAnsi" w:cstheme="minorHAnsi"/>
          <w:sz w:val="20"/>
        </w:rPr>
      </w:pPr>
      <w:r w:rsidRPr="00BB7928">
        <w:rPr>
          <w:rFonts w:asciiTheme="minorHAnsi" w:hAnsiTheme="minorHAnsi" w:cstheme="minorHAnsi"/>
          <w:sz w:val="20"/>
        </w:rPr>
        <w:br w:type="page"/>
      </w:r>
    </w:p>
    <w:p w14:paraId="14C82593" w14:textId="77777777" w:rsidR="0054671D" w:rsidRPr="00BB7928" w:rsidRDefault="0054671D" w:rsidP="0054671D">
      <w:pPr>
        <w:rPr>
          <w:rFonts w:asciiTheme="minorHAnsi" w:hAnsiTheme="minorHAnsi" w:cstheme="minorHAnsi"/>
          <w:sz w:val="20"/>
        </w:rPr>
      </w:pPr>
    </w:p>
    <w:p w14:paraId="5172BD1D" w14:textId="13EC151A" w:rsidR="008F0CEC" w:rsidRPr="00BB7928" w:rsidRDefault="008F0CEC" w:rsidP="008F0CEC">
      <w:pPr>
        <w:tabs>
          <w:tab w:val="left" w:pos="720"/>
        </w:tabs>
        <w:jc w:val="center"/>
        <w:rPr>
          <w:rFonts w:asciiTheme="minorHAnsi" w:hAnsiTheme="minorHAnsi" w:cstheme="minorHAnsi"/>
          <w:b/>
          <w:bCs/>
          <w:sz w:val="20"/>
        </w:rPr>
      </w:pPr>
      <w:r w:rsidRPr="00BB7928">
        <w:rPr>
          <w:rFonts w:asciiTheme="minorHAnsi" w:hAnsiTheme="minorHAnsi" w:cstheme="minorHAnsi"/>
          <w:b/>
          <w:bCs/>
          <w:sz w:val="20"/>
        </w:rPr>
        <w:t>ANEXO NUMERO 19 (DIECINUEVE)</w:t>
      </w:r>
    </w:p>
    <w:p w14:paraId="39CDDC6D" w14:textId="77777777" w:rsidR="008F0CEC" w:rsidRPr="00BB7928" w:rsidRDefault="008F0CEC" w:rsidP="008F0CEC">
      <w:pPr>
        <w:tabs>
          <w:tab w:val="left" w:pos="720"/>
        </w:tabs>
        <w:jc w:val="center"/>
        <w:rPr>
          <w:rFonts w:asciiTheme="minorHAnsi" w:hAnsiTheme="minorHAnsi" w:cstheme="minorHAnsi"/>
          <w:b/>
          <w:bCs/>
          <w:sz w:val="20"/>
        </w:rPr>
      </w:pPr>
    </w:p>
    <w:p w14:paraId="298E01BD" w14:textId="0CEA3011" w:rsidR="008F0CEC" w:rsidRPr="00BB7928" w:rsidRDefault="008F0CEC" w:rsidP="008F0CEC">
      <w:pPr>
        <w:jc w:val="both"/>
        <w:rPr>
          <w:rFonts w:asciiTheme="minorHAnsi" w:hAnsiTheme="minorHAnsi" w:cstheme="minorHAnsi"/>
          <w:b/>
          <w:sz w:val="20"/>
        </w:rPr>
      </w:pPr>
      <w:r w:rsidRPr="00BB7928">
        <w:rPr>
          <w:rFonts w:asciiTheme="minorHAnsi" w:hAnsiTheme="minorHAnsi" w:cstheme="minorHAnsi"/>
          <w:b/>
          <w:sz w:val="20"/>
        </w:rPr>
        <w:t xml:space="preserve">(PAPEL MEMBRETADO DE LA EMPRESA O </w:t>
      </w:r>
      <w:r w:rsidR="00A30143">
        <w:rPr>
          <w:rFonts w:asciiTheme="minorHAnsi" w:hAnsiTheme="minorHAnsi" w:cstheme="minorHAnsi"/>
          <w:b/>
          <w:sz w:val="20"/>
        </w:rPr>
        <w:t>COTIZANTE</w:t>
      </w:r>
      <w:r w:rsidRPr="00BB7928">
        <w:rPr>
          <w:rFonts w:asciiTheme="minorHAnsi" w:hAnsiTheme="minorHAnsi" w:cstheme="minorHAnsi"/>
          <w:b/>
          <w:sz w:val="20"/>
        </w:rPr>
        <w:t>)</w:t>
      </w:r>
    </w:p>
    <w:p w14:paraId="47E575B8" w14:textId="77777777" w:rsidR="008F0CEC" w:rsidRPr="00BB7928" w:rsidRDefault="008F0CEC" w:rsidP="008F0CEC">
      <w:pPr>
        <w:jc w:val="both"/>
        <w:rPr>
          <w:rFonts w:asciiTheme="minorHAnsi" w:hAnsiTheme="minorHAnsi" w:cstheme="minorHAnsi"/>
          <w:b/>
          <w:sz w:val="20"/>
        </w:rPr>
      </w:pPr>
    </w:p>
    <w:p w14:paraId="48E1E750" w14:textId="77777777" w:rsidR="008F0CEC" w:rsidRPr="00BB7928" w:rsidRDefault="008F0CEC" w:rsidP="008F0CEC">
      <w:pPr>
        <w:jc w:val="both"/>
        <w:rPr>
          <w:rFonts w:asciiTheme="minorHAnsi" w:hAnsiTheme="minorHAnsi" w:cstheme="minorHAnsi"/>
          <w:b/>
          <w:sz w:val="20"/>
        </w:rPr>
      </w:pPr>
    </w:p>
    <w:p w14:paraId="1D73CF3E" w14:textId="77777777" w:rsidR="008F0CEC" w:rsidRPr="00BB7928" w:rsidRDefault="008F0CEC" w:rsidP="008F0CEC">
      <w:pPr>
        <w:jc w:val="both"/>
        <w:rPr>
          <w:rFonts w:asciiTheme="minorHAnsi" w:hAnsiTheme="minorHAnsi" w:cstheme="minorHAnsi"/>
          <w:b/>
          <w:sz w:val="20"/>
        </w:rPr>
      </w:pPr>
    </w:p>
    <w:p w14:paraId="7EE23591" w14:textId="77777777" w:rsidR="008F0CEC" w:rsidRPr="00BB7928" w:rsidRDefault="008F0CEC" w:rsidP="00422D45">
      <w:pPr>
        <w:jc w:val="right"/>
        <w:rPr>
          <w:rFonts w:asciiTheme="minorHAnsi" w:hAnsiTheme="minorHAnsi" w:cstheme="minorHAnsi"/>
          <w:sz w:val="20"/>
        </w:rPr>
      </w:pPr>
      <w:r w:rsidRPr="00BB7928">
        <w:rPr>
          <w:rFonts w:asciiTheme="minorHAnsi" w:hAnsiTheme="minorHAnsi" w:cstheme="minorHAnsi"/>
          <w:sz w:val="20"/>
        </w:rPr>
        <w:t>LUGAR Y FECHA</w:t>
      </w:r>
    </w:p>
    <w:p w14:paraId="472DF6C8" w14:textId="77777777" w:rsidR="008F0CEC" w:rsidRPr="00BB7928" w:rsidRDefault="008F0CEC" w:rsidP="008F0CEC">
      <w:pPr>
        <w:keepNext/>
        <w:keepLines/>
        <w:jc w:val="both"/>
        <w:rPr>
          <w:rFonts w:asciiTheme="minorHAnsi" w:hAnsiTheme="minorHAnsi" w:cstheme="minorHAnsi"/>
          <w:b/>
          <w:sz w:val="20"/>
        </w:rPr>
      </w:pPr>
      <w:r w:rsidRPr="00BB7928">
        <w:rPr>
          <w:rFonts w:asciiTheme="minorHAnsi" w:hAnsiTheme="minorHAnsi" w:cstheme="minorHAnsi"/>
          <w:b/>
          <w:sz w:val="20"/>
        </w:rPr>
        <w:t>INSTITUTO MEXICANO DEL SEGURO SOCIAL</w:t>
      </w:r>
    </w:p>
    <w:p w14:paraId="49614147" w14:textId="77777777" w:rsidR="008F0CEC" w:rsidRPr="00BB7928" w:rsidRDefault="008F0CEC" w:rsidP="008F0CEC">
      <w:pPr>
        <w:keepNext/>
        <w:keepLines/>
        <w:jc w:val="both"/>
        <w:rPr>
          <w:rFonts w:asciiTheme="minorHAnsi" w:hAnsiTheme="minorHAnsi" w:cstheme="minorHAnsi"/>
          <w:b/>
          <w:sz w:val="20"/>
          <w:lang w:val="es-MX"/>
        </w:rPr>
      </w:pPr>
      <w:r w:rsidRPr="00BB7928">
        <w:rPr>
          <w:rFonts w:asciiTheme="minorHAnsi" w:hAnsiTheme="minorHAnsi" w:cstheme="minorHAnsi"/>
          <w:b/>
          <w:sz w:val="20"/>
          <w:lang w:val="es-MX"/>
        </w:rPr>
        <w:t>ÓRGANO DE OPERACIÓN ADMINISTRATIVA</w:t>
      </w:r>
    </w:p>
    <w:p w14:paraId="33122CD7" w14:textId="77777777" w:rsidR="008F0CEC" w:rsidRPr="00BB7928" w:rsidRDefault="008F0CEC" w:rsidP="008F0CEC">
      <w:pPr>
        <w:keepNext/>
        <w:keepLines/>
        <w:jc w:val="both"/>
        <w:rPr>
          <w:rFonts w:asciiTheme="minorHAnsi" w:hAnsiTheme="minorHAnsi" w:cstheme="minorHAnsi"/>
          <w:b/>
          <w:sz w:val="20"/>
          <w:lang w:val="es-MX"/>
        </w:rPr>
      </w:pPr>
      <w:r w:rsidRPr="00BB7928">
        <w:rPr>
          <w:rFonts w:asciiTheme="minorHAnsi" w:hAnsiTheme="minorHAnsi" w:cstheme="minorHAnsi"/>
          <w:b/>
          <w:sz w:val="20"/>
          <w:lang w:val="es-MX"/>
        </w:rPr>
        <w:t>DESCONCENTRADA ESTATAL JALISCO</w:t>
      </w:r>
    </w:p>
    <w:p w14:paraId="5B4F0B19" w14:textId="77777777" w:rsidR="008F0CEC" w:rsidRPr="00BB7928" w:rsidRDefault="008F0CEC" w:rsidP="008F0CEC">
      <w:pPr>
        <w:keepNext/>
        <w:keepLines/>
        <w:jc w:val="both"/>
        <w:rPr>
          <w:rFonts w:asciiTheme="minorHAnsi" w:hAnsiTheme="minorHAnsi" w:cstheme="minorHAnsi"/>
          <w:b/>
          <w:sz w:val="20"/>
        </w:rPr>
      </w:pPr>
      <w:r w:rsidRPr="00BB7928">
        <w:rPr>
          <w:rFonts w:asciiTheme="minorHAnsi" w:hAnsiTheme="minorHAnsi" w:cstheme="minorHAnsi"/>
          <w:b/>
          <w:sz w:val="20"/>
        </w:rPr>
        <w:t>JEFATURA DE SERVICIOS ADMINISTRATIVOS</w:t>
      </w:r>
    </w:p>
    <w:p w14:paraId="02699381" w14:textId="77777777" w:rsidR="008F0CEC" w:rsidRPr="00BB7928" w:rsidRDefault="008F0CEC" w:rsidP="008F0CEC">
      <w:pPr>
        <w:keepNext/>
        <w:keepLines/>
        <w:jc w:val="both"/>
        <w:rPr>
          <w:rFonts w:asciiTheme="minorHAnsi" w:hAnsiTheme="minorHAnsi" w:cstheme="minorHAnsi"/>
          <w:b/>
          <w:sz w:val="20"/>
        </w:rPr>
      </w:pPr>
      <w:r w:rsidRPr="00BB7928">
        <w:rPr>
          <w:rFonts w:asciiTheme="minorHAnsi" w:hAnsiTheme="minorHAnsi" w:cstheme="minorHAnsi"/>
          <w:b/>
          <w:sz w:val="20"/>
        </w:rPr>
        <w:t>COORDINACIÓN DE ABASTECIMIENTO Y EQUIPAMIENTO.</w:t>
      </w:r>
    </w:p>
    <w:p w14:paraId="274C720A" w14:textId="77777777" w:rsidR="008F0CEC" w:rsidRPr="00BB7928" w:rsidRDefault="008F0CEC" w:rsidP="008F0CEC">
      <w:pPr>
        <w:keepNext/>
        <w:keepLines/>
        <w:jc w:val="both"/>
        <w:rPr>
          <w:rFonts w:asciiTheme="minorHAnsi" w:hAnsiTheme="minorHAnsi" w:cstheme="minorHAnsi"/>
          <w:b/>
          <w:sz w:val="20"/>
        </w:rPr>
      </w:pPr>
    </w:p>
    <w:p w14:paraId="3ABFA9A0" w14:textId="77777777" w:rsidR="008F0CEC" w:rsidRPr="00BB7928" w:rsidRDefault="008F0CEC" w:rsidP="008F0CEC">
      <w:pPr>
        <w:keepNext/>
        <w:keepLines/>
        <w:jc w:val="both"/>
        <w:rPr>
          <w:rFonts w:asciiTheme="minorHAnsi" w:hAnsiTheme="minorHAnsi" w:cstheme="minorHAnsi"/>
          <w:b/>
          <w:sz w:val="20"/>
        </w:rPr>
      </w:pPr>
      <w:r w:rsidRPr="00BB7928">
        <w:rPr>
          <w:rFonts w:asciiTheme="minorHAnsi" w:hAnsiTheme="minorHAnsi" w:cstheme="minorHAnsi"/>
          <w:b/>
          <w:sz w:val="20"/>
        </w:rPr>
        <w:t>PRESENTE:</w:t>
      </w:r>
    </w:p>
    <w:p w14:paraId="65DB2E3F" w14:textId="77777777" w:rsidR="008F0CEC" w:rsidRPr="00BB7928" w:rsidRDefault="008F0CEC" w:rsidP="008F0CEC">
      <w:pPr>
        <w:keepNext/>
        <w:keepLines/>
        <w:jc w:val="both"/>
        <w:rPr>
          <w:rFonts w:asciiTheme="minorHAnsi" w:hAnsiTheme="minorHAnsi" w:cstheme="minorHAnsi"/>
          <w:b/>
          <w:sz w:val="20"/>
        </w:rPr>
      </w:pPr>
    </w:p>
    <w:p w14:paraId="248A1FE6" w14:textId="77777777" w:rsidR="008F0CEC" w:rsidRPr="00BB7928" w:rsidRDefault="008F0CEC" w:rsidP="008F0CEC">
      <w:pPr>
        <w:keepNext/>
        <w:keepLines/>
        <w:jc w:val="both"/>
        <w:rPr>
          <w:rFonts w:asciiTheme="minorHAnsi" w:hAnsiTheme="minorHAnsi" w:cstheme="minorHAnsi"/>
          <w:b/>
          <w:sz w:val="20"/>
        </w:rPr>
      </w:pPr>
    </w:p>
    <w:p w14:paraId="61F67B71" w14:textId="77777777" w:rsidR="008F0CEC" w:rsidRPr="00BB7928" w:rsidRDefault="008F0CEC" w:rsidP="008F0CEC">
      <w:pPr>
        <w:keepNext/>
        <w:keepLines/>
        <w:jc w:val="both"/>
        <w:rPr>
          <w:rFonts w:asciiTheme="minorHAnsi" w:hAnsiTheme="minorHAnsi" w:cstheme="minorHAnsi"/>
          <w:b/>
          <w:sz w:val="20"/>
        </w:rPr>
      </w:pPr>
    </w:p>
    <w:p w14:paraId="47EA836E" w14:textId="77777777" w:rsidR="008F0CEC" w:rsidRPr="00BB7928" w:rsidRDefault="008F0CEC" w:rsidP="008F0CEC">
      <w:pPr>
        <w:keepNext/>
        <w:keepLines/>
        <w:jc w:val="both"/>
        <w:rPr>
          <w:rFonts w:asciiTheme="minorHAnsi" w:hAnsiTheme="minorHAnsi" w:cstheme="minorHAnsi"/>
          <w:b/>
          <w:sz w:val="20"/>
        </w:rPr>
      </w:pPr>
    </w:p>
    <w:p w14:paraId="0AC0E396" w14:textId="77777777" w:rsidR="008F0CEC" w:rsidRPr="00BB7928" w:rsidRDefault="008F0CEC" w:rsidP="008F0CEC">
      <w:pPr>
        <w:jc w:val="both"/>
        <w:rPr>
          <w:rFonts w:asciiTheme="minorHAnsi" w:hAnsiTheme="minorHAnsi" w:cstheme="minorHAnsi"/>
          <w:sz w:val="20"/>
        </w:rPr>
      </w:pPr>
    </w:p>
    <w:p w14:paraId="24E7B60E" w14:textId="6D553114" w:rsidR="008F0CEC" w:rsidRPr="00BB7928" w:rsidRDefault="008F0CEC" w:rsidP="008F0CEC">
      <w:pPr>
        <w:jc w:val="both"/>
        <w:rPr>
          <w:rFonts w:asciiTheme="minorHAnsi" w:hAnsiTheme="minorHAnsi" w:cstheme="minorHAnsi"/>
          <w:sz w:val="20"/>
        </w:rPr>
      </w:pPr>
      <w:r w:rsidRPr="00BB7928">
        <w:rPr>
          <w:rFonts w:asciiTheme="minorHAnsi" w:hAnsiTheme="minorHAnsi" w:cstheme="minorHAnsi"/>
          <w:sz w:val="20"/>
          <w:u w:val="single"/>
        </w:rPr>
        <w:t xml:space="preserve">(_______________NOMBRE____________) </w:t>
      </w:r>
      <w:r w:rsidR="00BB47B1" w:rsidRPr="00BB7928">
        <w:rPr>
          <w:rFonts w:asciiTheme="minorHAnsi" w:hAnsiTheme="minorHAnsi" w:cstheme="minorHAnsi"/>
          <w:sz w:val="20"/>
        </w:rPr>
        <w:t>BAJO PROTESTA DE DECIR VERDAD,</w:t>
      </w:r>
      <w:r w:rsidRPr="00BB7928">
        <w:rPr>
          <w:rFonts w:asciiTheme="minorHAnsi" w:hAnsiTheme="minorHAnsi" w:cstheme="minorHAnsi"/>
          <w:sz w:val="20"/>
        </w:rPr>
        <w:t xml:space="preserve"> EN MI CARÁCTER DE REPRESENTANTE LEGAL DE LA EMPRESA ______________________________, DECLARO LO SIGUIENTE:</w:t>
      </w:r>
    </w:p>
    <w:p w14:paraId="683FF247" w14:textId="77777777" w:rsidR="008F0CEC" w:rsidRPr="00BB7928" w:rsidRDefault="008F0CEC" w:rsidP="008F0CEC">
      <w:pPr>
        <w:jc w:val="both"/>
        <w:rPr>
          <w:rFonts w:asciiTheme="minorHAnsi" w:hAnsiTheme="minorHAnsi" w:cstheme="minorHAnsi"/>
          <w:sz w:val="20"/>
          <w:lang w:val="es-ES_tradnl"/>
        </w:rPr>
      </w:pPr>
    </w:p>
    <w:p w14:paraId="783E7AA9" w14:textId="77777777" w:rsidR="008F0CEC" w:rsidRPr="00BB7928" w:rsidRDefault="008F0CEC" w:rsidP="008F0CEC">
      <w:pPr>
        <w:jc w:val="both"/>
        <w:rPr>
          <w:rFonts w:asciiTheme="minorHAnsi" w:hAnsiTheme="minorHAnsi" w:cstheme="minorHAnsi"/>
          <w:sz w:val="20"/>
          <w:lang w:val="es-ES_tradnl"/>
        </w:rPr>
      </w:pPr>
    </w:p>
    <w:p w14:paraId="0CFDE637" w14:textId="77777777" w:rsidR="00BB47B1" w:rsidRPr="00BB7928" w:rsidRDefault="00BB47B1" w:rsidP="00BB47B1">
      <w:pPr>
        <w:jc w:val="both"/>
        <w:rPr>
          <w:rFonts w:asciiTheme="minorHAnsi" w:hAnsiTheme="minorHAnsi" w:cstheme="minorHAnsi"/>
          <w:sz w:val="20"/>
        </w:rPr>
      </w:pPr>
    </w:p>
    <w:p w14:paraId="31F9B299" w14:textId="1747F57E" w:rsidR="00BB47B1" w:rsidRPr="0063255F" w:rsidRDefault="00436343" w:rsidP="0063255F">
      <w:pPr>
        <w:jc w:val="both"/>
        <w:rPr>
          <w:rFonts w:asciiTheme="minorHAnsi" w:hAnsiTheme="minorHAnsi" w:cstheme="minorHAnsi"/>
          <w:sz w:val="20"/>
        </w:rPr>
      </w:pPr>
      <w:r w:rsidRPr="0063255F">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BB7928" w:rsidRDefault="00BE082C" w:rsidP="0063255F">
      <w:pPr>
        <w:pStyle w:val="Prrafodelista"/>
        <w:ind w:left="360"/>
        <w:jc w:val="both"/>
        <w:rPr>
          <w:rFonts w:asciiTheme="minorHAnsi" w:hAnsiTheme="minorHAnsi" w:cstheme="minorHAnsi"/>
          <w:sz w:val="20"/>
        </w:rPr>
      </w:pPr>
    </w:p>
    <w:p w14:paraId="7D48DC09" w14:textId="330D44D7" w:rsidR="00BE082C" w:rsidRPr="0063255F" w:rsidRDefault="00436343" w:rsidP="0063255F">
      <w:pPr>
        <w:ind w:left="360"/>
        <w:jc w:val="both"/>
        <w:rPr>
          <w:rFonts w:asciiTheme="minorHAnsi" w:hAnsiTheme="minorHAnsi" w:cstheme="minorHAnsi"/>
          <w:sz w:val="20"/>
        </w:rPr>
      </w:pPr>
      <w:r w:rsidRPr="0063255F">
        <w:rPr>
          <w:rFonts w:asciiTheme="minorHAnsi" w:hAnsiTheme="minorHAnsi" w:cstheme="minorHAnsi"/>
          <w:sz w:val="20"/>
        </w:rPr>
        <w:t>____________________________________________________________________________________</w:t>
      </w:r>
    </w:p>
    <w:p w14:paraId="5DCB1630" w14:textId="420FD735" w:rsidR="005F0DE6" w:rsidRPr="00BB7928" w:rsidRDefault="005F0DE6" w:rsidP="0063255F">
      <w:pPr>
        <w:pStyle w:val="Prrafodelista"/>
        <w:ind w:left="436"/>
        <w:jc w:val="both"/>
        <w:rPr>
          <w:rFonts w:asciiTheme="minorHAnsi" w:hAnsiTheme="minorHAnsi" w:cstheme="minorHAnsi"/>
          <w:sz w:val="20"/>
        </w:rPr>
      </w:pPr>
    </w:p>
    <w:p w14:paraId="41C8D4E1" w14:textId="77777777" w:rsidR="00BB47B1" w:rsidRPr="00BB7928" w:rsidRDefault="00BB47B1" w:rsidP="0063255F">
      <w:pPr>
        <w:ind w:left="42"/>
        <w:jc w:val="both"/>
        <w:rPr>
          <w:rFonts w:asciiTheme="minorHAnsi" w:hAnsiTheme="minorHAnsi" w:cstheme="minorHAnsi"/>
          <w:b/>
          <w:bCs/>
          <w:sz w:val="20"/>
        </w:rPr>
      </w:pPr>
    </w:p>
    <w:p w14:paraId="53457278" w14:textId="0E591453" w:rsidR="00BB47B1" w:rsidRPr="0063255F" w:rsidRDefault="00436343" w:rsidP="0063255F">
      <w:pPr>
        <w:jc w:val="both"/>
        <w:rPr>
          <w:rFonts w:asciiTheme="minorHAnsi" w:hAnsiTheme="minorHAnsi" w:cstheme="minorHAnsi"/>
          <w:b/>
          <w:bCs/>
          <w:sz w:val="20"/>
        </w:rPr>
      </w:pPr>
      <w:r w:rsidRPr="0063255F">
        <w:rPr>
          <w:rFonts w:asciiTheme="minorHAnsi" w:hAnsiTheme="minorHAnsi" w:cstheme="minorHAnsi"/>
          <w:sz w:val="20"/>
        </w:rPr>
        <w:t xml:space="preserve">MANIFIESTO BAJO PROTESTA DE DECIR VERDAD, QUE NO EJECUTARE CON OTRO </w:t>
      </w:r>
      <w:r w:rsidR="00A30143">
        <w:rPr>
          <w:rFonts w:asciiTheme="minorHAnsi" w:hAnsiTheme="minorHAnsi" w:cstheme="minorHAnsi"/>
          <w:sz w:val="20"/>
        </w:rPr>
        <w:t>COTIZANTE</w:t>
      </w:r>
      <w:r w:rsidRPr="0063255F">
        <w:rPr>
          <w:rFonts w:asciiTheme="minorHAnsi" w:hAnsiTheme="minorHAnsi" w:cstheme="minorHAnsi"/>
          <w:sz w:val="20"/>
        </w:rPr>
        <w:t xml:space="preserve"> ACCIONES QUE IMPLIQUEN O TENGAN POR OBJETO OBTENER UN BENEFICIO O VENTAJA INDEBIDA EN EL PROCEDIMIENTO.</w:t>
      </w:r>
      <w:r w:rsidRPr="0063255F">
        <w:rPr>
          <w:rFonts w:asciiTheme="minorHAnsi" w:hAnsiTheme="minorHAnsi" w:cstheme="minorHAnsi"/>
          <w:b/>
          <w:bCs/>
          <w:sz w:val="20"/>
        </w:rPr>
        <w:t xml:space="preserve"> </w:t>
      </w:r>
    </w:p>
    <w:p w14:paraId="2C45DDB8" w14:textId="77777777" w:rsidR="00BB47B1" w:rsidRPr="00BB7928" w:rsidRDefault="00BB47B1" w:rsidP="0063255F">
      <w:pPr>
        <w:pStyle w:val="Prrafodelista"/>
        <w:ind w:left="424"/>
        <w:rPr>
          <w:rFonts w:asciiTheme="minorHAnsi" w:hAnsiTheme="minorHAnsi" w:cstheme="minorHAnsi"/>
          <w:b/>
          <w:bCs/>
          <w:sz w:val="20"/>
        </w:rPr>
      </w:pPr>
    </w:p>
    <w:p w14:paraId="2A454C19" w14:textId="2169E5F5" w:rsidR="00BB47B1" w:rsidRPr="0063255F" w:rsidRDefault="00436343" w:rsidP="0063255F">
      <w:pPr>
        <w:jc w:val="both"/>
        <w:rPr>
          <w:rFonts w:asciiTheme="minorHAnsi" w:hAnsiTheme="minorHAnsi" w:cstheme="minorHAnsi"/>
          <w:b/>
          <w:bCs/>
          <w:sz w:val="20"/>
        </w:rPr>
      </w:pPr>
      <w:r w:rsidRPr="0063255F">
        <w:rPr>
          <w:rFonts w:asciiTheme="minorHAnsi" w:hAnsiTheme="minorHAnsi" w:cstheme="minorHAnsi"/>
          <w:sz w:val="20"/>
        </w:rPr>
        <w:t xml:space="preserve"> MANIFIESTO BAJO PROTESTA DE DECIR VERDAD QUE, EN CASO DE RESULTAR GANADOR,  NO SUBCONTRATARE A OTRO </w:t>
      </w:r>
      <w:r w:rsidR="00A30143">
        <w:rPr>
          <w:rFonts w:asciiTheme="minorHAnsi" w:hAnsiTheme="minorHAnsi" w:cstheme="minorHAnsi"/>
          <w:sz w:val="20"/>
        </w:rPr>
        <w:t>COTIZANTE</w:t>
      </w:r>
      <w:r w:rsidRPr="0063255F">
        <w:rPr>
          <w:rFonts w:asciiTheme="minorHAnsi" w:hAnsiTheme="minorHAnsi" w:cstheme="minorHAnsi"/>
          <w:sz w:val="20"/>
        </w:rPr>
        <w:t xml:space="preserve"> QUE HAYA PARTICIPADO EN EL PROCEDIMIENTO. </w:t>
      </w:r>
    </w:p>
    <w:p w14:paraId="2BDF6E4D" w14:textId="77777777" w:rsidR="008F0CEC" w:rsidRPr="00BB7928" w:rsidRDefault="008F0CEC" w:rsidP="008F0CEC">
      <w:pPr>
        <w:jc w:val="both"/>
        <w:rPr>
          <w:rFonts w:asciiTheme="minorHAnsi" w:hAnsiTheme="minorHAnsi" w:cstheme="minorHAnsi"/>
          <w:sz w:val="20"/>
        </w:rPr>
      </w:pPr>
    </w:p>
    <w:p w14:paraId="35973E3D" w14:textId="77777777" w:rsidR="008F0CEC" w:rsidRPr="00BB7928" w:rsidRDefault="008F0CEC" w:rsidP="008F0CEC">
      <w:pPr>
        <w:jc w:val="both"/>
        <w:rPr>
          <w:rFonts w:asciiTheme="minorHAnsi" w:hAnsiTheme="minorHAnsi" w:cstheme="minorHAnsi"/>
          <w:sz w:val="20"/>
        </w:rPr>
      </w:pPr>
    </w:p>
    <w:p w14:paraId="063B81D5" w14:textId="77777777" w:rsidR="008F0CEC" w:rsidRPr="00BB7928" w:rsidRDefault="008F0CEC" w:rsidP="008F0CEC">
      <w:pPr>
        <w:jc w:val="both"/>
        <w:rPr>
          <w:rFonts w:asciiTheme="minorHAnsi" w:hAnsiTheme="minorHAnsi" w:cstheme="minorHAnsi"/>
          <w:sz w:val="20"/>
        </w:rPr>
      </w:pPr>
    </w:p>
    <w:p w14:paraId="33F0696C" w14:textId="77777777" w:rsidR="008F0CEC" w:rsidRPr="00BB7928" w:rsidRDefault="008F0CEC" w:rsidP="008F0CEC">
      <w:pPr>
        <w:jc w:val="both"/>
        <w:rPr>
          <w:rFonts w:asciiTheme="minorHAnsi" w:hAnsiTheme="minorHAnsi" w:cstheme="minorHAnsi"/>
          <w:sz w:val="20"/>
        </w:rPr>
      </w:pPr>
    </w:p>
    <w:p w14:paraId="2909320C" w14:textId="77777777" w:rsidR="008F0CEC" w:rsidRPr="00BB7928" w:rsidRDefault="008F0CEC" w:rsidP="008F0CEC">
      <w:pPr>
        <w:jc w:val="both"/>
        <w:rPr>
          <w:rFonts w:asciiTheme="minorHAnsi" w:hAnsiTheme="minorHAnsi" w:cstheme="minorHAnsi"/>
          <w:sz w:val="20"/>
        </w:rPr>
      </w:pPr>
      <w:r w:rsidRPr="00BB7928">
        <w:rPr>
          <w:rFonts w:asciiTheme="minorHAnsi" w:hAnsiTheme="minorHAnsi" w:cstheme="minorHAnsi"/>
          <w:sz w:val="20"/>
        </w:rPr>
        <w:t xml:space="preserve">(NOMBRE Y FIRMA)  </w:t>
      </w:r>
    </w:p>
    <w:p w14:paraId="60D1B9B8" w14:textId="77777777" w:rsidR="008F0CEC" w:rsidRPr="00BB7928" w:rsidRDefault="008F0CEC" w:rsidP="008F0CEC">
      <w:pPr>
        <w:jc w:val="both"/>
        <w:rPr>
          <w:rFonts w:asciiTheme="minorHAnsi" w:hAnsiTheme="minorHAnsi" w:cstheme="minorHAnsi"/>
          <w:sz w:val="20"/>
        </w:rPr>
      </w:pPr>
      <w:r w:rsidRPr="00BB7928">
        <w:rPr>
          <w:rFonts w:asciiTheme="minorHAnsi" w:hAnsiTheme="minorHAnsi" w:cstheme="minorHAnsi"/>
          <w:sz w:val="20"/>
        </w:rPr>
        <w:t>(DEL REPRESENTANTE LEGAL).</w:t>
      </w:r>
    </w:p>
    <w:p w14:paraId="5D5622BC" w14:textId="77777777" w:rsidR="0054671D" w:rsidRPr="00BB7928" w:rsidRDefault="0054671D" w:rsidP="0054671D">
      <w:pPr>
        <w:rPr>
          <w:rFonts w:asciiTheme="minorHAnsi" w:hAnsiTheme="minorHAnsi" w:cstheme="minorHAnsi"/>
          <w:sz w:val="20"/>
        </w:rPr>
      </w:pPr>
    </w:p>
    <w:p w14:paraId="4C7F7830" w14:textId="77777777" w:rsidR="0054671D" w:rsidRPr="00BB7928" w:rsidRDefault="0054671D" w:rsidP="0054671D">
      <w:pPr>
        <w:rPr>
          <w:rFonts w:asciiTheme="minorHAnsi" w:hAnsiTheme="minorHAnsi" w:cstheme="minorHAnsi"/>
          <w:sz w:val="20"/>
        </w:rPr>
      </w:pPr>
    </w:p>
    <w:p w14:paraId="5132A6DF" w14:textId="77777777" w:rsidR="0054671D" w:rsidRPr="00BB7928" w:rsidRDefault="0054671D" w:rsidP="0054671D">
      <w:pPr>
        <w:rPr>
          <w:rFonts w:asciiTheme="minorHAnsi" w:hAnsiTheme="minorHAnsi" w:cstheme="minorHAnsi"/>
          <w:b/>
          <w:sz w:val="20"/>
        </w:rPr>
      </w:pPr>
    </w:p>
    <w:p w14:paraId="7848CABE" w14:textId="77777777" w:rsidR="00BB47B1" w:rsidRPr="00BB7928" w:rsidRDefault="00BB47B1" w:rsidP="0054671D">
      <w:pPr>
        <w:rPr>
          <w:rFonts w:asciiTheme="minorHAnsi" w:hAnsiTheme="minorHAnsi" w:cstheme="minorHAnsi"/>
          <w:b/>
          <w:sz w:val="20"/>
        </w:rPr>
      </w:pPr>
    </w:p>
    <w:p w14:paraId="1B96CC3E" w14:textId="77777777" w:rsidR="00BB47B1" w:rsidRPr="00BB7928" w:rsidRDefault="00BB47B1" w:rsidP="0054671D">
      <w:pPr>
        <w:rPr>
          <w:rFonts w:asciiTheme="minorHAnsi" w:hAnsiTheme="minorHAnsi" w:cstheme="minorHAnsi"/>
          <w:b/>
          <w:sz w:val="20"/>
        </w:rPr>
      </w:pPr>
    </w:p>
    <w:p w14:paraId="03262BB0" w14:textId="77777777" w:rsidR="00BB47B1" w:rsidRPr="00BB7928" w:rsidRDefault="00BB47B1" w:rsidP="0054671D">
      <w:pPr>
        <w:rPr>
          <w:rFonts w:asciiTheme="minorHAnsi" w:hAnsiTheme="minorHAnsi" w:cstheme="minorHAnsi"/>
          <w:b/>
          <w:sz w:val="20"/>
        </w:rPr>
      </w:pPr>
    </w:p>
    <w:p w14:paraId="6A66A526" w14:textId="77777777" w:rsidR="00BB47B1" w:rsidRPr="00BB7928" w:rsidRDefault="00BB47B1" w:rsidP="0054671D">
      <w:pPr>
        <w:rPr>
          <w:rFonts w:asciiTheme="minorHAnsi" w:hAnsiTheme="minorHAnsi" w:cstheme="minorHAnsi"/>
          <w:b/>
          <w:sz w:val="20"/>
        </w:rPr>
      </w:pPr>
    </w:p>
    <w:p w14:paraId="7EDA9512" w14:textId="77777777" w:rsidR="00BB47B1" w:rsidRPr="00BB7928" w:rsidRDefault="00BB47B1" w:rsidP="0054671D">
      <w:pPr>
        <w:rPr>
          <w:rFonts w:asciiTheme="minorHAnsi" w:hAnsiTheme="minorHAnsi" w:cstheme="minorHAnsi"/>
          <w:b/>
          <w:sz w:val="20"/>
        </w:rPr>
      </w:pPr>
    </w:p>
    <w:p w14:paraId="2295C475" w14:textId="77777777" w:rsidR="00BB47B1" w:rsidRPr="00BB7928" w:rsidRDefault="00BB47B1" w:rsidP="0054671D">
      <w:pPr>
        <w:rPr>
          <w:rFonts w:asciiTheme="minorHAnsi" w:hAnsiTheme="minorHAnsi" w:cstheme="minorHAnsi"/>
          <w:b/>
          <w:sz w:val="20"/>
        </w:rPr>
      </w:pPr>
    </w:p>
    <w:p w14:paraId="631957EA" w14:textId="77777777" w:rsidR="006C5A22" w:rsidRPr="00BB7928" w:rsidRDefault="006C5A22" w:rsidP="0054671D">
      <w:pPr>
        <w:rPr>
          <w:rFonts w:asciiTheme="minorHAnsi" w:hAnsiTheme="minorHAnsi" w:cstheme="minorHAnsi"/>
          <w:b/>
          <w:sz w:val="20"/>
        </w:rPr>
      </w:pPr>
    </w:p>
    <w:p w14:paraId="7E0778D8" w14:textId="432F9A8E" w:rsidR="00432943" w:rsidRDefault="00436343" w:rsidP="00C420D3">
      <w:pPr>
        <w:jc w:val="center"/>
        <w:rPr>
          <w:rFonts w:asciiTheme="minorHAnsi" w:hAnsiTheme="minorHAnsi" w:cstheme="minorHAnsi"/>
          <w:b/>
          <w:sz w:val="20"/>
          <w:lang w:val="es-MX"/>
        </w:rPr>
      </w:pPr>
      <w:r w:rsidRPr="00BB7928">
        <w:rPr>
          <w:rFonts w:asciiTheme="minorHAnsi" w:hAnsiTheme="minorHAnsi" w:cstheme="minorHAnsi"/>
          <w:b/>
          <w:sz w:val="20"/>
          <w:lang w:val="es-MX"/>
        </w:rPr>
        <w:lastRenderedPageBreak/>
        <w:t xml:space="preserve">ANEXO NÚMERO 20 </w:t>
      </w:r>
      <w:r w:rsidR="007A2DFD" w:rsidRPr="00BB7928">
        <w:rPr>
          <w:rFonts w:asciiTheme="minorHAnsi" w:hAnsiTheme="minorHAnsi" w:cstheme="minorHAnsi"/>
          <w:b/>
          <w:sz w:val="20"/>
          <w:lang w:val="es-MX"/>
        </w:rPr>
        <w:t>(VEINTE)</w:t>
      </w:r>
    </w:p>
    <w:p w14:paraId="5851FA9D" w14:textId="77777777" w:rsidR="00436343" w:rsidRPr="00BB7928" w:rsidRDefault="00436343" w:rsidP="00C420D3">
      <w:pPr>
        <w:jc w:val="center"/>
        <w:rPr>
          <w:rFonts w:asciiTheme="minorHAnsi" w:hAnsiTheme="minorHAnsi" w:cstheme="minorHAnsi"/>
          <w:b/>
          <w:sz w:val="20"/>
        </w:rPr>
      </w:pPr>
    </w:p>
    <w:p w14:paraId="688AB667" w14:textId="77777777" w:rsidR="00C420D3" w:rsidRPr="00BB7928" w:rsidRDefault="00C420D3" w:rsidP="00C420D3">
      <w:pPr>
        <w:jc w:val="center"/>
        <w:rPr>
          <w:rFonts w:asciiTheme="minorHAnsi" w:hAnsiTheme="minorHAnsi" w:cstheme="minorHAnsi"/>
          <w:b/>
          <w:sz w:val="20"/>
        </w:rPr>
      </w:pPr>
      <w:r w:rsidRPr="00BB7928">
        <w:rPr>
          <w:rFonts w:asciiTheme="minorHAnsi" w:hAnsiTheme="minorHAnsi" w:cstheme="minorHAnsi"/>
          <w:b/>
          <w:sz w:val="20"/>
        </w:rPr>
        <w:t>LISTA DE VERIFICACIÓN PARA REVISAR PROPOSICIONES</w:t>
      </w:r>
    </w:p>
    <w:p w14:paraId="42517C8F" w14:textId="22830C96" w:rsidR="002E1B85" w:rsidRPr="00BB7928"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6343"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ENTREGA</w:t>
            </w:r>
          </w:p>
        </w:tc>
      </w:tr>
      <w:tr w:rsidR="00432943" w:rsidRPr="00436343"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3634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3634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NO</w:t>
            </w:r>
          </w:p>
        </w:tc>
      </w:tr>
      <w:tr w:rsidR="00CD7976" w:rsidRPr="00436343"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2F9380A1" w:rsidR="00CD7976" w:rsidRPr="00436343" w:rsidRDefault="00436343" w:rsidP="002112B6">
            <w:pPr>
              <w:suppressAutoHyphens w:val="0"/>
              <w:jc w:val="center"/>
              <w:rPr>
                <w:rFonts w:asciiTheme="minorHAnsi" w:hAnsiTheme="minorHAnsi" w:cstheme="minorHAnsi"/>
                <w:color w:val="000000"/>
                <w:sz w:val="16"/>
                <w:szCs w:val="16"/>
                <w:lang w:eastAsia="es-MX"/>
              </w:rPr>
            </w:pPr>
            <w:r w:rsidRPr="00436343">
              <w:rPr>
                <w:rFonts w:asciiTheme="minorHAnsi" w:hAnsiTheme="minorHAnsi" w:cstheme="minorHAnsi"/>
                <w:color w:val="000000"/>
                <w:sz w:val="16"/>
                <w:szCs w:val="16"/>
                <w:lang w:eastAsia="es-MX"/>
              </w:rPr>
              <w:t>EN CASO DE QUE SE PRESENTEN PROPOSICIONES EN FORMA CONJUNTA, CADA UNA DE LAS PERSONAS AGRUPADAS, DEBERÁ</w:t>
            </w:r>
            <w:r w:rsidR="002112B6">
              <w:rPr>
                <w:rFonts w:asciiTheme="minorHAnsi" w:hAnsiTheme="minorHAnsi" w:cstheme="minorHAnsi"/>
                <w:color w:val="000000"/>
                <w:sz w:val="16"/>
                <w:szCs w:val="16"/>
                <w:lang w:eastAsia="es-MX"/>
              </w:rPr>
              <w:t xml:space="preserve"> ENVIAR EN FORMA INDIVIDUAL LOS</w:t>
            </w:r>
            <w:r w:rsidRPr="00436343">
              <w:rPr>
                <w:rFonts w:asciiTheme="minorHAnsi" w:hAnsiTheme="minorHAnsi" w:cstheme="minorHAnsi"/>
                <w:color w:val="000000"/>
                <w:sz w:val="16"/>
                <w:szCs w:val="16"/>
                <w:lang w:eastAsia="es-MX"/>
              </w:rPr>
              <w:t xml:space="preserve"> ESCRITOS SEÑALADOS EN ESTE NUMERAL, ADEMÁS DEL CONVENIO FIRMADO POR CADA UNA DE LAS PERSONAS QUE INTEGREN LA PROPOSICIÓN. CONFORME AL </w:t>
            </w:r>
            <w:r w:rsidRPr="00436343">
              <w:rPr>
                <w:rFonts w:asciiTheme="minorHAnsi" w:hAnsiTheme="minorHAnsi" w:cstheme="minorHAnsi"/>
                <w:b/>
                <w:bCs/>
                <w:color w:val="000000"/>
                <w:sz w:val="16"/>
                <w:szCs w:val="16"/>
                <w:lang w:eastAsia="es-MX"/>
              </w:rPr>
              <w:t>ANEXO NÚMERO 06 (SEIS)</w:t>
            </w:r>
            <w:r w:rsidR="002112B6">
              <w:rPr>
                <w:rFonts w:asciiTheme="minorHAnsi" w:hAnsiTheme="minorHAnsi" w:cstheme="minorHAnsi"/>
                <w:color w:val="000000"/>
                <w:sz w:val="16"/>
                <w:szCs w:val="16"/>
                <w:lang w:eastAsia="es-MX"/>
              </w:rPr>
              <w:t xml:space="preserve"> DE LA PRESENTE</w:t>
            </w:r>
            <w:r w:rsidRPr="00436343">
              <w:rPr>
                <w:rFonts w:asciiTheme="minorHAnsi" w:hAnsiTheme="minorHAnsi" w:cstheme="minorHAnsi"/>
                <w:color w:val="000000"/>
                <w:sz w:val="16"/>
                <w:szCs w:val="16"/>
                <w:lang w:eastAsia="es-MX"/>
              </w:rPr>
              <w:t xml:space="preserve"> </w:t>
            </w:r>
            <w:r w:rsidR="002112B6">
              <w:rPr>
                <w:rFonts w:asciiTheme="minorHAnsi" w:hAnsiTheme="minorHAnsi" w:cstheme="minorHAnsi"/>
                <w:color w:val="000000"/>
                <w:sz w:val="16"/>
                <w:szCs w:val="16"/>
                <w:lang w:eastAsia="es-MX"/>
              </w:rPr>
              <w:t>INVITACION</w:t>
            </w:r>
            <w:r w:rsidRPr="00436343">
              <w:rPr>
                <w:rFonts w:asciiTheme="minorHAnsi" w:hAnsiTheme="minorHAnsi" w:cstheme="minorHAns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43634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436343"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36343"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436343" w:rsidRDefault="00436343" w:rsidP="00436343">
            <w:pPr>
              <w:suppressAutoHyphens w:val="0"/>
              <w:jc w:val="center"/>
              <w:rPr>
                <w:rFonts w:asciiTheme="minorHAnsi" w:hAnsiTheme="minorHAnsi" w:cstheme="minorHAnsi"/>
                <w:color w:val="000000"/>
                <w:sz w:val="16"/>
                <w:szCs w:val="16"/>
                <w:lang w:eastAsia="es-MX"/>
              </w:rPr>
            </w:pPr>
            <w:r w:rsidRPr="00436343">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436343">
              <w:rPr>
                <w:rFonts w:asciiTheme="minorHAnsi" w:hAnsiTheme="minorHAnsi" w:cstheme="minorHAnsi"/>
                <w:b/>
                <w:sz w:val="16"/>
                <w:szCs w:val="16"/>
              </w:rPr>
              <w:t xml:space="preserve"> ANEXO NÚMERO </w:t>
            </w:r>
            <w:r>
              <w:rPr>
                <w:rFonts w:asciiTheme="minorHAnsi" w:hAnsiTheme="minorHAnsi" w:cstheme="minorHAnsi"/>
                <w:b/>
                <w:sz w:val="16"/>
                <w:szCs w:val="16"/>
              </w:rPr>
              <w:t>0</w:t>
            </w:r>
            <w:r w:rsidRPr="00436343">
              <w:rPr>
                <w:rFonts w:asciiTheme="minorHAnsi" w:hAnsiTheme="minorHAnsi" w:cstheme="minorHAnsi"/>
                <w:b/>
                <w:sz w:val="16"/>
                <w:szCs w:val="16"/>
              </w:rPr>
              <w:t>7 (SIETE</w:t>
            </w:r>
            <w:r w:rsidRPr="00436343">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43634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436343"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436343"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DEF56E6" w:rsidR="00CD7976" w:rsidRPr="00436343" w:rsidRDefault="00436343" w:rsidP="002112B6">
            <w:pPr>
              <w:suppressAutoHyphens w:val="0"/>
              <w:jc w:val="center"/>
              <w:rPr>
                <w:rFonts w:asciiTheme="minorHAnsi" w:hAnsiTheme="minorHAnsi" w:cstheme="minorHAnsi"/>
                <w:color w:val="000000"/>
                <w:sz w:val="16"/>
                <w:szCs w:val="16"/>
                <w:lang w:eastAsia="es-MX"/>
              </w:rPr>
            </w:pPr>
            <w:r w:rsidRPr="00436343">
              <w:rPr>
                <w:rFonts w:asciiTheme="minorHAnsi" w:hAnsiTheme="minorHAnsi" w:cstheme="minorHAnsi"/>
                <w:color w:val="000000"/>
                <w:sz w:val="16"/>
                <w:szCs w:val="16"/>
                <w:lang w:eastAsia="es-MX"/>
              </w:rPr>
              <w:t xml:space="preserve">LOS </w:t>
            </w:r>
            <w:r w:rsidR="00A30143">
              <w:rPr>
                <w:rFonts w:asciiTheme="minorHAnsi" w:hAnsiTheme="minorHAnsi" w:cstheme="minorHAnsi"/>
                <w:color w:val="000000"/>
                <w:sz w:val="16"/>
                <w:szCs w:val="16"/>
                <w:lang w:eastAsia="es-MX"/>
              </w:rPr>
              <w:t>COTIZANTES</w:t>
            </w:r>
            <w:r w:rsidRPr="00436343">
              <w:rPr>
                <w:rFonts w:asciiTheme="minorHAnsi" w:hAnsiTheme="minorHAnsi" w:cstheme="minorHAnsi"/>
                <w:color w:val="000000"/>
                <w:sz w:val="16"/>
                <w:szCs w:val="16"/>
                <w:lang w:eastAsia="es-MX"/>
              </w:rPr>
              <w:t xml:space="preserve">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36343">
              <w:rPr>
                <w:rFonts w:asciiTheme="minorHAnsi" w:hAnsiTheme="minorHAnsi" w:cstheme="minorHAnsi"/>
                <w:b/>
                <w:bCs/>
                <w:color w:val="000000"/>
                <w:sz w:val="16"/>
                <w:szCs w:val="16"/>
                <w:lang w:eastAsia="es-MX"/>
              </w:rPr>
              <w:t xml:space="preserve"> ANEXO NÚMERO 09 (NUEVE)</w:t>
            </w:r>
            <w:r w:rsidR="002112B6">
              <w:rPr>
                <w:rFonts w:asciiTheme="minorHAnsi" w:hAnsiTheme="minorHAnsi" w:cstheme="minorHAnsi"/>
                <w:color w:val="000000"/>
                <w:sz w:val="16"/>
                <w:szCs w:val="16"/>
                <w:lang w:eastAsia="es-MX"/>
              </w:rPr>
              <w:t>, DE LA PRESENTE</w:t>
            </w:r>
            <w:r w:rsidRPr="00436343">
              <w:rPr>
                <w:rFonts w:asciiTheme="minorHAnsi" w:hAnsiTheme="minorHAnsi" w:cstheme="minorHAnsi"/>
                <w:color w:val="000000"/>
                <w:sz w:val="16"/>
                <w:szCs w:val="16"/>
                <w:lang w:eastAsia="es-MX"/>
              </w:rPr>
              <w:t xml:space="preserve"> </w:t>
            </w:r>
            <w:r w:rsidR="002112B6">
              <w:rPr>
                <w:rFonts w:asciiTheme="minorHAnsi" w:hAnsiTheme="minorHAnsi" w:cstheme="minorHAnsi"/>
                <w:color w:val="000000"/>
                <w:sz w:val="16"/>
                <w:szCs w:val="16"/>
                <w:lang w:eastAsia="es-MX"/>
              </w:rPr>
              <w:t>INVITACION</w:t>
            </w:r>
            <w:r w:rsidRPr="00436343">
              <w:rPr>
                <w:rFonts w:asciiTheme="minorHAnsi" w:hAnsiTheme="minorHAnsi" w:cstheme="minorHAnsi"/>
                <w:color w:val="000000"/>
                <w:sz w:val="16"/>
                <w:szCs w:val="16"/>
                <w:lang w:eastAsia="es-MX"/>
              </w:rPr>
              <w:t>.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436343"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436343"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436343"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69FF3216" w:rsidR="00E6769D" w:rsidRPr="00436343" w:rsidRDefault="00436343" w:rsidP="002112B6">
            <w:pPr>
              <w:suppressAutoHyphens w:val="0"/>
              <w:jc w:val="center"/>
              <w:rPr>
                <w:rFonts w:asciiTheme="minorHAnsi" w:hAnsiTheme="minorHAnsi" w:cstheme="minorHAnsi"/>
                <w:b/>
                <w:bCs/>
                <w:color w:val="000000"/>
                <w:sz w:val="16"/>
                <w:szCs w:val="16"/>
                <w:lang w:eastAsia="es-MX"/>
              </w:rPr>
            </w:pPr>
            <w:r w:rsidRPr="00436343">
              <w:rPr>
                <w:rFonts w:asciiTheme="minorHAnsi" w:hAnsiTheme="minorHAnsi" w:cstheme="minorHAnsi"/>
                <w:color w:val="000000"/>
                <w:sz w:val="16"/>
                <w:szCs w:val="16"/>
                <w:lang w:eastAsia="es-MX"/>
              </w:rPr>
              <w:t xml:space="preserve">UNA DECLARACIÓN FIRMADA EN FORMA AUTÓGRAFA POR EL PROPIO </w:t>
            </w:r>
            <w:r w:rsidR="00A30143">
              <w:rPr>
                <w:rFonts w:asciiTheme="minorHAnsi" w:hAnsiTheme="minorHAnsi" w:cstheme="minorHAnsi"/>
                <w:color w:val="000000"/>
                <w:sz w:val="16"/>
                <w:szCs w:val="16"/>
                <w:lang w:eastAsia="es-MX"/>
              </w:rPr>
              <w:t>COTIZANTE</w:t>
            </w:r>
            <w:r w:rsidRPr="00436343">
              <w:rPr>
                <w:rFonts w:asciiTheme="minorHAnsi" w:hAnsiTheme="minorHAnsi" w:cstheme="minorHAnsi"/>
                <w:color w:val="000000"/>
                <w:sz w:val="16"/>
                <w:szCs w:val="16"/>
                <w:lang w:eastAsia="es-MX"/>
              </w:rPr>
              <w:t xml:space="preserve"> O SU REPRESENTANTE LEGAL, POR EL QUE MANIFIESTE BAJO PROTESTA DE DECIR VERDAD, NO ENCONTRARSE EN ALGUNO DE LOS SUPUESTOS ESTABLEC</w:t>
            </w:r>
            <w:r w:rsidR="00A727E3">
              <w:rPr>
                <w:rFonts w:asciiTheme="minorHAnsi" w:hAnsiTheme="minorHAnsi" w:cstheme="minorHAnsi"/>
                <w:color w:val="000000"/>
                <w:sz w:val="16"/>
                <w:szCs w:val="16"/>
                <w:lang w:eastAsia="es-MX"/>
              </w:rPr>
              <w:t>IDOS POR LOS ARTÍCULOS 71 Y 90</w:t>
            </w:r>
            <w:r w:rsidRPr="00436343">
              <w:rPr>
                <w:rFonts w:asciiTheme="minorHAnsi" w:hAnsiTheme="minorHAnsi" w:cstheme="minorHAnsi"/>
                <w:color w:val="000000"/>
                <w:sz w:val="16"/>
                <w:szCs w:val="16"/>
                <w:lang w:eastAsia="es-MX"/>
              </w:rPr>
              <w:t xml:space="preserve">, DE LA LEY DE ADQUISICIONES, ARRENDAMIENTOS Y SERVICIOS DEL SECTOR PÚBLICO, CONFORME AL </w:t>
            </w:r>
            <w:r w:rsidRPr="00436343">
              <w:rPr>
                <w:rFonts w:asciiTheme="minorHAnsi" w:hAnsiTheme="minorHAnsi" w:cstheme="minorHAnsi"/>
                <w:b/>
                <w:bCs/>
                <w:color w:val="000000"/>
                <w:sz w:val="16"/>
                <w:szCs w:val="16"/>
                <w:lang w:eastAsia="es-MX"/>
              </w:rPr>
              <w:t>ANEXO NÚMERO 10 (DIEZ),</w:t>
            </w:r>
            <w:r w:rsidR="002112B6">
              <w:rPr>
                <w:rFonts w:asciiTheme="minorHAnsi" w:hAnsiTheme="minorHAnsi" w:cstheme="minorHAnsi"/>
                <w:color w:val="000000"/>
                <w:sz w:val="16"/>
                <w:szCs w:val="16"/>
                <w:lang w:eastAsia="es-MX"/>
              </w:rPr>
              <w:t xml:space="preserve"> DE LA PRESENTE</w:t>
            </w:r>
            <w:r w:rsidRPr="00436343">
              <w:rPr>
                <w:rFonts w:asciiTheme="minorHAnsi" w:hAnsiTheme="minorHAnsi" w:cstheme="minorHAnsi"/>
                <w:color w:val="000000"/>
                <w:sz w:val="16"/>
                <w:szCs w:val="16"/>
                <w:lang w:eastAsia="es-MX"/>
              </w:rPr>
              <w:t xml:space="preserve"> </w:t>
            </w:r>
            <w:r w:rsidR="002112B6">
              <w:rPr>
                <w:rFonts w:asciiTheme="minorHAnsi" w:hAnsiTheme="minorHAnsi" w:cstheme="minorHAnsi"/>
                <w:color w:val="000000"/>
                <w:sz w:val="16"/>
                <w:szCs w:val="16"/>
                <w:lang w:eastAsia="es-MX"/>
              </w:rPr>
              <w:t>INVITACION</w:t>
            </w:r>
            <w:r w:rsidRPr="00436343">
              <w:rPr>
                <w:rFonts w:asciiTheme="minorHAnsi" w:hAnsiTheme="minorHAnsi" w:cstheme="minorHAns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436343"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436343"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436343"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776329D4" w:rsidR="007C1B9B" w:rsidRPr="00436343" w:rsidRDefault="00436343" w:rsidP="002112B6">
            <w:pPr>
              <w:suppressAutoHyphens w:val="0"/>
              <w:jc w:val="center"/>
              <w:rPr>
                <w:rFonts w:asciiTheme="minorHAnsi" w:hAnsiTheme="minorHAnsi" w:cstheme="minorHAnsi"/>
                <w:color w:val="000000"/>
                <w:sz w:val="16"/>
                <w:szCs w:val="16"/>
                <w:lang w:eastAsia="es-MX"/>
              </w:rPr>
            </w:pPr>
            <w:r w:rsidRPr="00436343">
              <w:rPr>
                <w:rFonts w:asciiTheme="minorHAnsi" w:hAnsiTheme="minorHAnsi" w:cstheme="minorHAnsi"/>
                <w:color w:val="000000"/>
                <w:sz w:val="16"/>
                <w:szCs w:val="16"/>
                <w:lang w:eastAsia="es-MX"/>
              </w:rPr>
              <w:t xml:space="preserve">ESCRITO DE DECLARACIÓN DE INTEGRIDAD, A TRAVÉS DEL CUAL EL </w:t>
            </w:r>
            <w:r w:rsidR="00A30143">
              <w:rPr>
                <w:rFonts w:asciiTheme="minorHAnsi" w:hAnsiTheme="minorHAnsi" w:cstheme="minorHAnsi"/>
                <w:color w:val="000000"/>
                <w:sz w:val="16"/>
                <w:szCs w:val="16"/>
                <w:lang w:eastAsia="es-MX"/>
              </w:rPr>
              <w:t>COTIZANTE</w:t>
            </w:r>
            <w:r w:rsidRPr="00436343">
              <w:rPr>
                <w:rFonts w:asciiTheme="minorHAnsi" w:hAnsiTheme="minorHAnsi" w:cstheme="minorHAnsi"/>
                <w:color w:val="000000"/>
                <w:sz w:val="16"/>
                <w:szCs w:val="16"/>
                <w:lang w:eastAsia="es-MX"/>
              </w:rPr>
              <w:t xml:space="preserv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A30143">
              <w:rPr>
                <w:rFonts w:asciiTheme="minorHAnsi" w:hAnsiTheme="minorHAnsi" w:cstheme="minorHAnsi"/>
                <w:color w:val="000000"/>
                <w:sz w:val="16"/>
                <w:szCs w:val="16"/>
                <w:lang w:eastAsia="es-MX"/>
              </w:rPr>
              <w:t>COTIZANTES</w:t>
            </w:r>
            <w:r w:rsidRPr="00436343">
              <w:rPr>
                <w:rFonts w:asciiTheme="minorHAnsi" w:hAnsiTheme="minorHAnsi" w:cstheme="minorHAnsi"/>
                <w:color w:val="000000"/>
                <w:sz w:val="16"/>
                <w:szCs w:val="16"/>
                <w:lang w:eastAsia="es-MX"/>
              </w:rPr>
              <w:t xml:space="preserve">, CONFORME AL </w:t>
            </w:r>
            <w:r w:rsidRPr="00436343">
              <w:rPr>
                <w:rFonts w:asciiTheme="minorHAnsi" w:hAnsiTheme="minorHAnsi" w:cstheme="minorHAnsi"/>
                <w:b/>
                <w:bCs/>
                <w:color w:val="000000"/>
                <w:sz w:val="16"/>
                <w:szCs w:val="16"/>
                <w:lang w:eastAsia="es-MX"/>
              </w:rPr>
              <w:t>ANEXO NÚMERO 11 (ONCE)</w:t>
            </w:r>
            <w:r w:rsidR="002112B6">
              <w:rPr>
                <w:rFonts w:asciiTheme="minorHAnsi" w:hAnsiTheme="minorHAnsi" w:cstheme="minorHAnsi"/>
                <w:color w:val="000000"/>
                <w:sz w:val="16"/>
                <w:szCs w:val="16"/>
                <w:lang w:eastAsia="es-MX"/>
              </w:rPr>
              <w:t>,  DE LA PRESENTE</w:t>
            </w:r>
            <w:r w:rsidRPr="00436343">
              <w:rPr>
                <w:rFonts w:asciiTheme="minorHAnsi" w:hAnsiTheme="minorHAnsi" w:cstheme="minorHAnsi"/>
                <w:color w:val="000000"/>
                <w:sz w:val="16"/>
                <w:szCs w:val="16"/>
                <w:lang w:eastAsia="es-MX"/>
              </w:rPr>
              <w:t xml:space="preserve"> </w:t>
            </w:r>
            <w:r w:rsidR="002112B6">
              <w:rPr>
                <w:rFonts w:asciiTheme="minorHAnsi" w:hAnsiTheme="minorHAnsi" w:cstheme="minorHAnsi"/>
                <w:color w:val="000000"/>
                <w:sz w:val="16"/>
                <w:szCs w:val="16"/>
                <w:lang w:eastAsia="es-MX"/>
              </w:rPr>
              <w:t>INVITACION</w:t>
            </w:r>
            <w:r w:rsidRPr="00436343">
              <w:rPr>
                <w:rFonts w:asciiTheme="minorHAnsi" w:hAnsiTheme="minorHAnsi" w:cstheme="minorHAns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436343"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436343"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436343"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70EB64DA" w:rsidR="000931D3" w:rsidRPr="00436343" w:rsidRDefault="00436343" w:rsidP="00436343">
            <w:pPr>
              <w:suppressAutoHyphens w:val="0"/>
              <w:jc w:val="center"/>
              <w:rPr>
                <w:rFonts w:asciiTheme="minorHAnsi" w:hAnsiTheme="minorHAnsi" w:cstheme="minorHAnsi"/>
                <w:color w:val="000000"/>
                <w:sz w:val="16"/>
                <w:szCs w:val="16"/>
                <w:lang w:eastAsia="es-MX"/>
              </w:rPr>
            </w:pPr>
            <w:r w:rsidRPr="00436343">
              <w:rPr>
                <w:rFonts w:asciiTheme="minorHAnsi" w:hAnsiTheme="minorHAnsi" w:cstheme="minorHAnsi"/>
                <w:color w:val="000000"/>
                <w:sz w:val="16"/>
                <w:szCs w:val="16"/>
                <w:lang w:eastAsia="es-MX"/>
              </w:rPr>
              <w:t xml:space="preserve">ESCRITO BAJO PROTESTA DE DECIR VERDAD, DONDE EL </w:t>
            </w:r>
            <w:r w:rsidR="00A30143">
              <w:rPr>
                <w:rFonts w:asciiTheme="minorHAnsi" w:hAnsiTheme="minorHAnsi" w:cstheme="minorHAnsi"/>
                <w:color w:val="000000"/>
                <w:sz w:val="16"/>
                <w:szCs w:val="16"/>
                <w:lang w:eastAsia="es-MX"/>
              </w:rPr>
              <w:t>COTIZANTE</w:t>
            </w:r>
            <w:r w:rsidRPr="00436343">
              <w:rPr>
                <w:rFonts w:asciiTheme="minorHAnsi" w:hAnsiTheme="minorHAnsi" w:cstheme="minorHAnsi"/>
                <w:color w:val="000000"/>
                <w:sz w:val="16"/>
                <w:szCs w:val="16"/>
                <w:lang w:eastAsia="es-MX"/>
              </w:rPr>
              <w:t xml:space="preserve"> MANIFIESTE QUE NO DESEMPEÑA EMPLEO, O COMISIÓN EN EL SERVICIO PÚBLICO O EN SU CASO, QUE A PESAR DE DESEMPEÑARLO, CON LA FORMALIZACIÓN DE LA PRESENTE </w:t>
            </w:r>
            <w:r w:rsidR="00A30143">
              <w:rPr>
                <w:rFonts w:asciiTheme="minorHAnsi" w:hAnsiTheme="minorHAnsi" w:cstheme="minorHAnsi"/>
                <w:color w:val="000000"/>
                <w:sz w:val="16"/>
                <w:szCs w:val="16"/>
                <w:lang w:eastAsia="es-MX"/>
              </w:rPr>
              <w:t>ADJUDICACION</w:t>
            </w:r>
            <w:r w:rsidRPr="00436343">
              <w:rPr>
                <w:rFonts w:asciiTheme="minorHAnsi" w:hAnsiTheme="minorHAnsi" w:cstheme="minorHAnsi"/>
                <w:color w:val="000000"/>
                <w:sz w:val="16"/>
                <w:szCs w:val="16"/>
                <w:lang w:eastAsia="es-MX"/>
              </w:rPr>
              <w:t xml:space="preserve"> PÚBLICA NO SE ACTUALIZA UN CONFLICTO DE INTERÉS. </w:t>
            </w:r>
            <w:r w:rsidRPr="00436343">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436343"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436343"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436343"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28A09FDB" w:rsidR="003C1317" w:rsidRPr="00436343" w:rsidRDefault="00436343" w:rsidP="00436343">
            <w:pPr>
              <w:suppressAutoHyphens w:val="0"/>
              <w:jc w:val="center"/>
              <w:rPr>
                <w:rFonts w:asciiTheme="minorHAnsi" w:hAnsiTheme="minorHAnsi" w:cstheme="minorHAnsi"/>
                <w:color w:val="000000"/>
                <w:sz w:val="16"/>
                <w:szCs w:val="16"/>
                <w:lang w:eastAsia="es-MX"/>
              </w:rPr>
            </w:pPr>
            <w:r w:rsidRPr="00436343">
              <w:rPr>
                <w:rFonts w:asciiTheme="minorHAnsi" w:hAnsiTheme="minorHAnsi" w:cstheme="minorHAnsi"/>
                <w:color w:val="000000"/>
                <w:sz w:val="16"/>
                <w:szCs w:val="16"/>
                <w:lang w:eastAsia="es-MX"/>
              </w:rPr>
              <w:t xml:space="preserve">ESCRITO EN EL QUE EL </w:t>
            </w:r>
            <w:r w:rsidR="00A30143">
              <w:rPr>
                <w:rFonts w:asciiTheme="minorHAnsi" w:hAnsiTheme="minorHAnsi" w:cstheme="minorHAnsi"/>
                <w:color w:val="000000"/>
                <w:sz w:val="16"/>
                <w:szCs w:val="16"/>
                <w:lang w:eastAsia="es-MX"/>
              </w:rPr>
              <w:t>COTIZANTE</w:t>
            </w:r>
            <w:r w:rsidRPr="00436343">
              <w:rPr>
                <w:rFonts w:asciiTheme="minorHAnsi" w:hAnsiTheme="minorHAnsi" w:cstheme="minorHAnsi"/>
                <w:color w:val="000000"/>
                <w:sz w:val="16"/>
                <w:szCs w:val="16"/>
                <w:lang w:eastAsia="es-MX"/>
              </w:rPr>
              <w:t xml:space="preserv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36343">
              <w:rPr>
                <w:rFonts w:asciiTheme="minorHAnsi" w:hAnsiTheme="minorHAnsi" w:cstheme="minorHAnsi"/>
                <w:b/>
                <w:bCs/>
                <w:color w:val="000000"/>
                <w:sz w:val="16"/>
                <w:szCs w:val="16"/>
                <w:lang w:eastAsia="es-MX"/>
              </w:rPr>
              <w:t xml:space="preserve">ANEXO NUMERO 13 (TRECE) </w:t>
            </w:r>
            <w:r w:rsidRPr="00436343">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436343"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436343"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436343"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436343" w:rsidRDefault="00436343" w:rsidP="00436343">
            <w:pPr>
              <w:suppressAutoHyphens w:val="0"/>
              <w:jc w:val="center"/>
              <w:rPr>
                <w:rFonts w:asciiTheme="minorHAnsi" w:hAnsiTheme="minorHAnsi" w:cstheme="minorHAnsi"/>
                <w:color w:val="000000"/>
                <w:sz w:val="16"/>
                <w:szCs w:val="16"/>
                <w:lang w:eastAsia="es-MX"/>
              </w:rPr>
            </w:pPr>
            <w:r w:rsidRPr="00436343">
              <w:rPr>
                <w:rFonts w:asciiTheme="minorHAnsi" w:hAnsiTheme="minorHAnsi" w:cstheme="minorHAnsi"/>
                <w:sz w:val="16"/>
                <w:szCs w:val="16"/>
              </w:rPr>
              <w:t xml:space="preserve">ESCRITO EN EL QUE MANIFIESTE LA INFORMACIÓN RESERVADA Y CONFIDENCIAL DE SU PROPUESTA CONFORME AL </w:t>
            </w:r>
            <w:r w:rsidRPr="00436343">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43634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436343"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36343"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5939EE6A" w:rsidR="001932A8" w:rsidRPr="00436343" w:rsidRDefault="00436343" w:rsidP="00436343">
            <w:pPr>
              <w:suppressAutoHyphens w:val="0"/>
              <w:jc w:val="center"/>
              <w:rPr>
                <w:rFonts w:asciiTheme="minorHAnsi" w:hAnsiTheme="minorHAnsi" w:cstheme="minorHAnsi"/>
                <w:color w:val="000000"/>
                <w:sz w:val="16"/>
                <w:szCs w:val="16"/>
                <w:lang w:eastAsia="es-MX"/>
              </w:rPr>
            </w:pPr>
            <w:r w:rsidRPr="00436343">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w:t>
            </w:r>
            <w:r w:rsidR="00A30143">
              <w:rPr>
                <w:rFonts w:asciiTheme="minorHAnsi" w:hAnsiTheme="minorHAnsi" w:cstheme="minorHAnsi"/>
                <w:color w:val="000000"/>
                <w:sz w:val="16"/>
                <w:szCs w:val="16"/>
                <w:lang w:eastAsia="es-MX"/>
              </w:rPr>
              <w:t>COTIZANTE</w:t>
            </w:r>
            <w:r w:rsidRPr="00436343">
              <w:rPr>
                <w:rFonts w:asciiTheme="minorHAnsi" w:hAnsiTheme="minorHAnsi" w:cstheme="minorHAnsi"/>
                <w:color w:val="000000"/>
                <w:sz w:val="16"/>
                <w:szCs w:val="16"/>
                <w:lang w:eastAsia="es-MX"/>
              </w:rPr>
              <w:t xml:space="preserve"> MANIFIESTE QUE ES DE NACIONALIDAD MEXICANA. </w:t>
            </w:r>
            <w:r w:rsidRPr="00436343">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43634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436343"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436343"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1EF4A2E0" w:rsidR="001932A8" w:rsidRPr="00436343" w:rsidRDefault="00436343" w:rsidP="00436343">
            <w:pPr>
              <w:pStyle w:val="Sinespaciado"/>
              <w:jc w:val="center"/>
              <w:rPr>
                <w:rFonts w:asciiTheme="minorHAnsi" w:hAnsiTheme="minorHAnsi" w:cstheme="minorHAnsi"/>
                <w:sz w:val="16"/>
                <w:szCs w:val="16"/>
              </w:rPr>
            </w:pPr>
            <w:r w:rsidRPr="00436343">
              <w:rPr>
                <w:rFonts w:asciiTheme="minorHAnsi" w:hAnsiTheme="minorHAnsi" w:cstheme="minorHAnsi"/>
                <w:sz w:val="16"/>
                <w:szCs w:val="16"/>
              </w:rPr>
              <w:t xml:space="preserve">ESCRITO LIBRE DE QUE EL </w:t>
            </w:r>
            <w:r w:rsidR="00A30143">
              <w:rPr>
                <w:rFonts w:asciiTheme="minorHAnsi" w:hAnsiTheme="minorHAnsi" w:cstheme="minorHAnsi"/>
                <w:sz w:val="16"/>
                <w:szCs w:val="16"/>
              </w:rPr>
              <w:t>COTIZANTE</w:t>
            </w:r>
            <w:r w:rsidRPr="00436343">
              <w:rPr>
                <w:rFonts w:asciiTheme="minorHAnsi" w:hAnsiTheme="minorHAnsi" w:cstheme="minorHAnsi"/>
                <w:sz w:val="16"/>
                <w:szCs w:val="16"/>
              </w:rPr>
              <w:t xml:space="preserv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43634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436343"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436343"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436343" w:rsidRDefault="00436343" w:rsidP="00436343">
            <w:pPr>
              <w:pStyle w:val="Sinespaciado"/>
              <w:jc w:val="center"/>
              <w:rPr>
                <w:rFonts w:asciiTheme="minorHAnsi" w:hAnsiTheme="minorHAnsi" w:cstheme="minorHAnsi"/>
                <w:sz w:val="16"/>
                <w:szCs w:val="16"/>
              </w:rPr>
            </w:pPr>
            <w:r w:rsidRPr="00436343">
              <w:rPr>
                <w:rFonts w:asciiTheme="minorHAnsi" w:hAnsiTheme="minorHAnsi" w:cstheme="minorHAnsi"/>
                <w:sz w:val="16"/>
                <w:szCs w:val="16"/>
                <w:lang w:val="es-MX"/>
              </w:rPr>
              <w:t xml:space="preserve">MANIFIESTO EN EL QUE SE OBLIGA EN CASO DE RESULTAR ADJUDICADO, A </w:t>
            </w:r>
            <w:r w:rsidRPr="00436343">
              <w:rPr>
                <w:rFonts w:asciiTheme="minorHAnsi" w:hAnsiTheme="minorHAnsi" w:cstheme="minorHAnsi"/>
                <w:bCs/>
                <w:sz w:val="16"/>
                <w:szCs w:val="16"/>
                <w:lang w:val="es-MX"/>
              </w:rPr>
              <w:t>LIBERAR AL INSTITUTO DE TODA RESPONSABILIDAD DE CARÁCTER CIVIL, MERCANTIL, PENAL O ADMINISTRATIVA</w:t>
            </w:r>
            <w:r w:rsidRPr="00436343">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436343">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43634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43634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36343" w14:paraId="240C6422"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522BF577" w:rsidR="00961A04" w:rsidRPr="00436343" w:rsidRDefault="00436343" w:rsidP="00436343">
            <w:pPr>
              <w:suppressAutoHyphens w:val="0"/>
              <w:jc w:val="center"/>
              <w:rPr>
                <w:rFonts w:asciiTheme="minorHAnsi" w:hAnsiTheme="minorHAnsi" w:cstheme="minorHAnsi"/>
                <w:bCs/>
                <w:color w:val="000000"/>
                <w:sz w:val="16"/>
                <w:szCs w:val="16"/>
                <w:lang w:val="es-MX" w:eastAsia="es-MX"/>
              </w:rPr>
            </w:pPr>
            <w:r w:rsidRPr="00436343">
              <w:rPr>
                <w:rFonts w:asciiTheme="minorHAnsi" w:hAnsiTheme="minorHAnsi" w:cstheme="minorHAnsi"/>
                <w:sz w:val="16"/>
                <w:szCs w:val="16"/>
              </w:rPr>
              <w:t xml:space="preserve">ESCRITO EN EL QUE MANIFIESTE QUE CUENTA CON LA </w:t>
            </w:r>
            <w:r w:rsidRPr="00436343">
              <w:rPr>
                <w:rFonts w:asciiTheme="minorHAnsi" w:hAnsiTheme="minorHAnsi" w:cstheme="minorHAnsi"/>
                <w:bCs/>
                <w:sz w:val="16"/>
                <w:szCs w:val="16"/>
              </w:rPr>
              <w:t>INFRAESTRUCTURA MATERIAL, HUMANA, TÉCNICA Y FINANCIERA</w:t>
            </w:r>
            <w:r w:rsidRPr="00436343">
              <w:rPr>
                <w:rFonts w:asciiTheme="minorHAnsi" w:hAnsiTheme="minorHAnsi" w:cstheme="minorHAnsi"/>
                <w:sz w:val="16"/>
                <w:szCs w:val="16"/>
              </w:rPr>
              <w:t xml:space="preserve"> QUE GARANTICE LA PRESTACIÓN EFICIENTE DEL SERVICIO OBJETO DE ESTA </w:t>
            </w:r>
            <w:r w:rsidR="00A30143">
              <w:rPr>
                <w:rFonts w:asciiTheme="minorHAnsi" w:hAnsiTheme="minorHAnsi" w:cstheme="minorHAnsi"/>
                <w:sz w:val="16"/>
                <w:szCs w:val="16"/>
              </w:rPr>
              <w:t>ADJUDICACION</w:t>
            </w:r>
            <w:r w:rsidR="002112B6">
              <w:rPr>
                <w:rFonts w:asciiTheme="minorHAnsi" w:hAnsiTheme="minorHAnsi" w:cstheme="minorHAnsi"/>
                <w:sz w:val="16"/>
                <w:szCs w:val="16"/>
              </w:rPr>
              <w:t xml:space="preserve"> PUBLICA</w:t>
            </w:r>
            <w:r w:rsidRPr="00436343">
              <w:rPr>
                <w:rFonts w:asciiTheme="minorHAnsi" w:hAnsiTheme="minorHAnsi" w:cstheme="minorHAnsi"/>
                <w:sz w:val="16"/>
                <w:szCs w:val="16"/>
              </w:rPr>
              <w:t xml:space="preserve"> </w:t>
            </w:r>
            <w:r w:rsidRPr="00436343">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43634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43634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36343"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48A697D7" w:rsidR="00961A04" w:rsidRPr="00436343" w:rsidRDefault="00436343" w:rsidP="002112B6">
            <w:pPr>
              <w:suppressAutoHyphens w:val="0"/>
              <w:jc w:val="center"/>
              <w:rPr>
                <w:rFonts w:asciiTheme="minorHAnsi" w:hAnsiTheme="minorHAnsi" w:cstheme="minorHAnsi"/>
                <w:bCs/>
                <w:color w:val="000000"/>
                <w:sz w:val="16"/>
                <w:szCs w:val="16"/>
                <w:lang w:val="es-MX" w:eastAsia="es-MX"/>
              </w:rPr>
            </w:pPr>
            <w:r w:rsidRPr="00436343">
              <w:rPr>
                <w:rFonts w:asciiTheme="minorHAnsi" w:hAnsiTheme="minorHAnsi" w:cstheme="minorHAnsi"/>
                <w:sz w:val="16"/>
                <w:szCs w:val="16"/>
              </w:rPr>
              <w:t xml:space="preserve">ESCRITO EN FORMATO LIBRE EN EL QUE MENCIONE QUE CONOCE LA </w:t>
            </w:r>
            <w:r w:rsidRPr="00436343">
              <w:rPr>
                <w:rFonts w:asciiTheme="minorHAnsi" w:hAnsiTheme="minorHAnsi" w:cstheme="minorHAnsi"/>
                <w:bCs/>
                <w:sz w:val="16"/>
                <w:szCs w:val="16"/>
              </w:rPr>
              <w:t>LEY DE ADQUISICIONES, ARRENDAMIENTOS Y SERVICIOS DEL SECTOR PÚBLICO</w:t>
            </w:r>
            <w:r w:rsidRPr="00436343">
              <w:rPr>
                <w:rFonts w:asciiTheme="minorHAnsi" w:hAnsiTheme="minorHAnsi" w:cstheme="minorHAnsi"/>
                <w:sz w:val="16"/>
                <w:szCs w:val="16"/>
              </w:rPr>
              <w:t>, SU REGLAMENT</w:t>
            </w:r>
            <w:r w:rsidR="002112B6">
              <w:rPr>
                <w:rFonts w:asciiTheme="minorHAnsi" w:hAnsiTheme="minorHAnsi" w:cstheme="minorHAnsi"/>
                <w:sz w:val="16"/>
                <w:szCs w:val="16"/>
              </w:rPr>
              <w:t>O</w:t>
            </w:r>
            <w:r w:rsidRPr="00436343">
              <w:rPr>
                <w:rFonts w:asciiTheme="minorHAnsi" w:hAnsiTheme="minorHAnsi" w:cstheme="minorHAnsi"/>
                <w:sz w:val="16"/>
                <w:szCs w:val="16"/>
              </w:rPr>
              <w:t xml:space="preserve"> Y LA </w:t>
            </w:r>
            <w:r w:rsidR="002112B6">
              <w:rPr>
                <w:rFonts w:asciiTheme="minorHAnsi" w:hAnsiTheme="minorHAnsi" w:cstheme="minorHAnsi"/>
                <w:sz w:val="16"/>
                <w:szCs w:val="16"/>
              </w:rPr>
              <w:t>INVITACION</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43634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436343"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436343"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232B6710" w:rsidR="00961A04" w:rsidRPr="00436343" w:rsidRDefault="00436343" w:rsidP="00436343">
            <w:pPr>
              <w:suppressAutoHyphens w:val="0"/>
              <w:jc w:val="center"/>
              <w:rPr>
                <w:rFonts w:asciiTheme="minorHAnsi" w:hAnsiTheme="minorHAnsi" w:cstheme="minorHAnsi"/>
                <w:bCs/>
                <w:color w:val="000000"/>
                <w:sz w:val="16"/>
                <w:szCs w:val="16"/>
                <w:lang w:val="es-MX" w:eastAsia="es-MX"/>
              </w:rPr>
            </w:pPr>
            <w:r w:rsidRPr="00436343">
              <w:rPr>
                <w:rFonts w:asciiTheme="minorHAnsi" w:hAnsiTheme="minorHAnsi" w:cstheme="minorHAnsi"/>
                <w:sz w:val="16"/>
                <w:szCs w:val="16"/>
              </w:rPr>
              <w:t xml:space="preserve">ESCRITO BAJO PROTESTA DE DECIR VERDAD EN EL QUE EL </w:t>
            </w:r>
            <w:r w:rsidR="00A30143">
              <w:rPr>
                <w:rFonts w:asciiTheme="minorHAnsi" w:hAnsiTheme="minorHAnsi" w:cstheme="minorHAnsi"/>
                <w:sz w:val="16"/>
                <w:szCs w:val="16"/>
              </w:rPr>
              <w:t>COTIZANTE</w:t>
            </w:r>
            <w:r w:rsidRPr="00436343">
              <w:rPr>
                <w:rFonts w:asciiTheme="minorHAnsi" w:hAnsiTheme="minorHAnsi" w:cstheme="minorHAnsi"/>
                <w:sz w:val="16"/>
                <w:szCs w:val="16"/>
              </w:rPr>
              <w:t xml:space="preserve"> MANIFIESTA QUE LOS PRECIOS QUE SE PRESENTAN EN SU PROPUESTA ECONÓMICA </w:t>
            </w:r>
            <w:r w:rsidRPr="00436343">
              <w:rPr>
                <w:rFonts w:asciiTheme="minorHAnsi" w:hAnsiTheme="minorHAnsi" w:cstheme="minorHAnsi"/>
                <w:bCs/>
                <w:sz w:val="16"/>
                <w:szCs w:val="16"/>
              </w:rPr>
              <w:t>NO SE COTIZAN EN CONDICIONES DE PRÁCTICAS DESLEALES</w:t>
            </w:r>
            <w:r w:rsidRPr="00436343">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436343">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436343"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436343"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436343"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017CCAF3" w:rsidR="001932A8" w:rsidRPr="00436343" w:rsidRDefault="00436343" w:rsidP="00436343">
            <w:pPr>
              <w:jc w:val="center"/>
              <w:rPr>
                <w:rFonts w:asciiTheme="minorHAnsi" w:hAnsiTheme="minorHAnsi" w:cstheme="minorHAnsi"/>
                <w:b/>
                <w:bCs/>
                <w:sz w:val="16"/>
                <w:szCs w:val="16"/>
              </w:rPr>
            </w:pPr>
            <w:r w:rsidRPr="00436343">
              <w:rPr>
                <w:rFonts w:asciiTheme="minorHAnsi" w:hAnsiTheme="minorHAnsi" w:cstheme="minorHAnsi"/>
                <w:sz w:val="16"/>
                <w:szCs w:val="16"/>
              </w:rPr>
              <w:t xml:space="preserve">EL SEÑALAMIENTO DE QUE, PARA INTERVENIR EN EL ACTO DE PRESENTACIÓN Y APERTURA DE PROPOSICIONES, BASTARÁ QUE LOS </w:t>
            </w:r>
            <w:r w:rsidR="00A30143">
              <w:rPr>
                <w:rFonts w:asciiTheme="minorHAnsi" w:hAnsiTheme="minorHAnsi" w:cstheme="minorHAnsi"/>
                <w:sz w:val="16"/>
                <w:szCs w:val="16"/>
              </w:rPr>
              <w:t>COTIZANTES</w:t>
            </w:r>
            <w:r w:rsidRPr="00436343">
              <w:rPr>
                <w:rFonts w:asciiTheme="minorHAnsi" w:hAnsiTheme="minorHAnsi" w:cstheme="minorHAnsi"/>
                <w:sz w:val="16"/>
                <w:szCs w:val="16"/>
              </w:rPr>
              <w:t xml:space="preserve"> PRESENTEN UN ESCRITO EN EL QUE SU FIRMANTE </w:t>
            </w:r>
            <w:r w:rsidRPr="00436343">
              <w:rPr>
                <w:rFonts w:asciiTheme="minorHAnsi" w:hAnsiTheme="minorHAnsi" w:cstheme="minorHAnsi"/>
                <w:sz w:val="16"/>
                <w:szCs w:val="16"/>
              </w:rPr>
              <w:lastRenderedPageBreak/>
              <w:t xml:space="preserve">MANIFIESTE, BAJO PROTESTA DE DECIR VERDAD, QUE CUENTA CON FACULTADES SUFICIENTES PARA COMPROMETERSE POR SÍ O POR SU REPRESENTADA, SIN QUE RESULTE NECESARIO ACREDITAR SU PERSONALIDAD JURÍDICA. CONFORME AL </w:t>
            </w:r>
            <w:r w:rsidRPr="00436343">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436343"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436343"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436343"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436343" w:rsidRDefault="00436343" w:rsidP="00436343">
            <w:pPr>
              <w:tabs>
                <w:tab w:val="left" w:pos="720"/>
              </w:tabs>
              <w:jc w:val="center"/>
              <w:rPr>
                <w:rFonts w:asciiTheme="minorHAnsi" w:hAnsiTheme="minorHAnsi" w:cstheme="minorHAnsi"/>
                <w:b/>
                <w:bCs/>
                <w:sz w:val="16"/>
                <w:szCs w:val="16"/>
              </w:rPr>
            </w:pPr>
            <w:r w:rsidRPr="00436343">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43634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43634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436343"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36343"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338A8174" w:rsidR="009B73B0" w:rsidRPr="00436343" w:rsidRDefault="00436343" w:rsidP="00436343">
            <w:pPr>
              <w:tabs>
                <w:tab w:val="left" w:pos="720"/>
              </w:tabs>
              <w:jc w:val="center"/>
              <w:rPr>
                <w:rFonts w:asciiTheme="minorHAnsi" w:hAnsiTheme="minorHAnsi" w:cstheme="minorHAnsi"/>
                <w:b/>
                <w:bCs/>
                <w:sz w:val="16"/>
                <w:szCs w:val="16"/>
              </w:rPr>
            </w:pPr>
            <w:r w:rsidRPr="00436343">
              <w:rPr>
                <w:rFonts w:asciiTheme="minorHAnsi" w:hAnsiTheme="minorHAnsi" w:cstheme="minorHAnsi"/>
                <w:sz w:val="16"/>
                <w:szCs w:val="16"/>
              </w:rPr>
              <w:t xml:space="preserve">ESCRITO LIBRE EN EL QUE SU FIRMANTE MANIFIESTE BAJO PROTESTA DE DECIR VERDAD, QUE NO EJECUTA CON OTRO </w:t>
            </w:r>
            <w:r w:rsidR="00A30143">
              <w:rPr>
                <w:rFonts w:asciiTheme="minorHAnsi" w:hAnsiTheme="minorHAnsi" w:cstheme="minorHAnsi"/>
                <w:sz w:val="16"/>
                <w:szCs w:val="16"/>
              </w:rPr>
              <w:t>COTIZANTE</w:t>
            </w:r>
            <w:r w:rsidRPr="00436343">
              <w:rPr>
                <w:rFonts w:asciiTheme="minorHAnsi" w:hAnsiTheme="minorHAnsi" w:cstheme="minorHAnsi"/>
                <w:sz w:val="16"/>
                <w:szCs w:val="16"/>
              </w:rPr>
              <w:t xml:space="preserve"> ACCIONES QUE IMPLIQUEN O TENGAN POR OBJETO OBTENER UN BENEFICIO O VENTAJA INDEBIDA EN EL PROCEDIMIENTO. </w:t>
            </w:r>
            <w:r w:rsidRPr="0043634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43634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436343"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436343"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953CDB5" w:rsidR="009B73B0" w:rsidRPr="00436343" w:rsidRDefault="00436343" w:rsidP="00436343">
            <w:pPr>
              <w:tabs>
                <w:tab w:val="left" w:pos="720"/>
              </w:tabs>
              <w:jc w:val="center"/>
              <w:rPr>
                <w:rFonts w:asciiTheme="minorHAnsi" w:hAnsiTheme="minorHAnsi" w:cstheme="minorHAnsi"/>
                <w:b/>
                <w:bCs/>
                <w:sz w:val="16"/>
                <w:szCs w:val="16"/>
              </w:rPr>
            </w:pPr>
            <w:r w:rsidRPr="00436343">
              <w:rPr>
                <w:rFonts w:asciiTheme="minorHAnsi" w:hAnsiTheme="minorHAnsi" w:cstheme="minorHAnsi"/>
                <w:sz w:val="16"/>
                <w:szCs w:val="16"/>
              </w:rPr>
              <w:t xml:space="preserve">ESCRITO EN EL QUE SU FIRMANTE MANIFIESTE BAJO PROTESTA DE DECIR VERDAD QUE, EN CASO DE RESULTAR GANADOR, NO PODRÁ SUBCONTRATAR A OTRO </w:t>
            </w:r>
            <w:r w:rsidR="00A30143">
              <w:rPr>
                <w:rFonts w:asciiTheme="minorHAnsi" w:hAnsiTheme="minorHAnsi" w:cstheme="minorHAnsi"/>
                <w:sz w:val="16"/>
                <w:szCs w:val="16"/>
              </w:rPr>
              <w:t>COTIZANTE</w:t>
            </w:r>
            <w:r w:rsidRPr="00436343">
              <w:rPr>
                <w:rFonts w:asciiTheme="minorHAnsi" w:hAnsiTheme="minorHAnsi" w:cstheme="minorHAnsi"/>
                <w:sz w:val="16"/>
                <w:szCs w:val="16"/>
              </w:rPr>
              <w:t xml:space="preserve"> QUE HAYA PARTICIPADO EN EL PROCEDIMIENTO. </w:t>
            </w:r>
            <w:r w:rsidRPr="00436343">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436343"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436343" w:rsidRDefault="009B73B0" w:rsidP="00436343">
            <w:pPr>
              <w:suppressAutoHyphens w:val="0"/>
              <w:jc w:val="center"/>
              <w:rPr>
                <w:rFonts w:asciiTheme="minorHAnsi" w:hAnsiTheme="minorHAnsi" w:cstheme="minorHAnsi"/>
                <w:color w:val="000000"/>
                <w:sz w:val="16"/>
                <w:szCs w:val="16"/>
                <w:lang w:val="es-MX" w:eastAsia="es-MX"/>
              </w:rPr>
            </w:pPr>
          </w:p>
        </w:tc>
      </w:tr>
      <w:tr w:rsidR="00364AE0" w:rsidRPr="00436343"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6FAF35C1" w:rsidR="00364AE0" w:rsidRPr="00436343" w:rsidRDefault="00436343" w:rsidP="00436343">
            <w:pPr>
              <w:suppressAutoHyphens w:val="0"/>
              <w:jc w:val="center"/>
              <w:rPr>
                <w:rFonts w:asciiTheme="minorHAnsi" w:hAnsiTheme="minorHAnsi" w:cstheme="minorHAnsi"/>
                <w:color w:val="000000"/>
                <w:sz w:val="16"/>
                <w:szCs w:val="16"/>
                <w:lang w:val="es-MX" w:eastAsia="es-MX"/>
              </w:rPr>
            </w:pPr>
            <w:r w:rsidRPr="00436343">
              <w:rPr>
                <w:rFonts w:asciiTheme="minorHAnsi" w:hAnsiTheme="minorHAnsi" w:cstheme="minorHAnsi"/>
                <w:color w:val="000000"/>
                <w:sz w:val="16"/>
                <w:szCs w:val="16"/>
                <w:lang w:eastAsia="es-MX"/>
              </w:rPr>
              <w:t xml:space="preserve">ESCRITO EN FORMATO LIBRE EN EL MANIFIESTA QUE CUENTA CON EL REGISTRO FEDERAL DE CONTRIBUYENTES, REGISTRO PATRONAL IMSS Y REGISTRO INFONAVIT EN EL CASO DE QUE EL </w:t>
            </w:r>
            <w:r w:rsidR="00A30143">
              <w:rPr>
                <w:rFonts w:asciiTheme="minorHAnsi" w:hAnsiTheme="minorHAnsi" w:cstheme="minorHAnsi"/>
                <w:color w:val="000000"/>
                <w:sz w:val="16"/>
                <w:szCs w:val="16"/>
                <w:lang w:eastAsia="es-MX"/>
              </w:rPr>
              <w:t>COTIZANTE</w:t>
            </w:r>
            <w:r w:rsidRPr="00436343">
              <w:rPr>
                <w:rFonts w:asciiTheme="minorHAnsi" w:hAnsiTheme="minorHAnsi" w:cstheme="minorHAnsi"/>
                <w:color w:val="000000"/>
                <w:sz w:val="16"/>
                <w:szCs w:val="16"/>
                <w:lang w:eastAsia="es-MX"/>
              </w:rPr>
              <w:t xml:space="preserv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3BE46B99" w:rsidR="00364AE0" w:rsidRPr="00436343" w:rsidRDefault="00436343" w:rsidP="00440DA6">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 xml:space="preserve">6 INCISO </w:t>
            </w:r>
            <w:r w:rsidR="00440DA6">
              <w:rPr>
                <w:rFonts w:asciiTheme="minorHAnsi" w:hAnsiTheme="minorHAnsi" w:cstheme="minorHAnsi"/>
                <w:b/>
                <w:bCs/>
                <w:color w:val="000000"/>
                <w:sz w:val="16"/>
                <w:szCs w:val="16"/>
                <w:lang w:val="es-MX" w:eastAsia="es-MX"/>
              </w:rPr>
              <w:t>S</w:t>
            </w:r>
            <w:r w:rsidRPr="00436343">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364AE0" w:rsidRPr="00436343"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364AE0" w:rsidRPr="00436343"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436343"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452A8F7C" w:rsidR="00364AE0" w:rsidRPr="00436343" w:rsidRDefault="00436343" w:rsidP="00436343">
            <w:pPr>
              <w:suppressAutoHyphens w:val="0"/>
              <w:jc w:val="center"/>
              <w:rPr>
                <w:rFonts w:asciiTheme="minorHAnsi" w:hAnsiTheme="minorHAnsi" w:cstheme="minorHAnsi"/>
                <w:color w:val="000000"/>
                <w:sz w:val="16"/>
                <w:szCs w:val="16"/>
                <w:lang w:val="es-MX" w:eastAsia="es-MX"/>
              </w:rPr>
            </w:pPr>
            <w:r w:rsidRPr="00436343">
              <w:rPr>
                <w:rFonts w:asciiTheme="minorHAnsi" w:hAnsiTheme="minorHAnsi" w:cstheme="minorHAnsi"/>
                <w:color w:val="000000"/>
                <w:sz w:val="16"/>
                <w:szCs w:val="16"/>
                <w:lang w:eastAsia="es-MX"/>
              </w:rPr>
              <w:t xml:space="preserve">EL </w:t>
            </w:r>
            <w:r w:rsidR="00A30143">
              <w:rPr>
                <w:rFonts w:asciiTheme="minorHAnsi" w:hAnsiTheme="minorHAnsi" w:cstheme="minorHAnsi"/>
                <w:color w:val="000000"/>
                <w:sz w:val="16"/>
                <w:szCs w:val="16"/>
                <w:lang w:eastAsia="es-MX"/>
              </w:rPr>
              <w:t>COTIZANTE</w:t>
            </w:r>
            <w:r w:rsidRPr="00436343">
              <w:rPr>
                <w:rFonts w:asciiTheme="minorHAnsi" w:hAnsiTheme="minorHAnsi" w:cstheme="minorHAnsi"/>
                <w:color w:val="000000"/>
                <w:sz w:val="16"/>
                <w:szCs w:val="16"/>
                <w:lang w:eastAsia="es-MX"/>
              </w:rPr>
              <w:t xml:space="preserv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1C3E574B" w:rsidR="00364AE0"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364AE0" w:rsidRPr="00436343"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364AE0" w:rsidRPr="00436343"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436343"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AAEB5DB" w:rsidR="00364AE0" w:rsidRPr="00436343" w:rsidRDefault="00436343" w:rsidP="00436343">
            <w:pPr>
              <w:suppressAutoHyphens w:val="0"/>
              <w:jc w:val="center"/>
              <w:rPr>
                <w:rFonts w:asciiTheme="minorHAnsi" w:hAnsiTheme="minorHAnsi" w:cstheme="minorHAnsi"/>
                <w:color w:val="000000"/>
                <w:sz w:val="16"/>
                <w:szCs w:val="16"/>
                <w:lang w:val="es-MX" w:eastAsia="es-MX"/>
              </w:rPr>
            </w:pPr>
            <w:r w:rsidRPr="00436343">
              <w:rPr>
                <w:rFonts w:asciiTheme="minorHAnsi" w:hAnsiTheme="minorHAnsi" w:cstheme="minorHAnsi"/>
                <w:color w:val="000000"/>
                <w:sz w:val="16"/>
                <w:szCs w:val="16"/>
                <w:lang w:eastAsia="es-MX"/>
              </w:rPr>
              <w:t xml:space="preserve">EL </w:t>
            </w:r>
            <w:r w:rsidR="00A30143">
              <w:rPr>
                <w:rFonts w:asciiTheme="minorHAnsi" w:hAnsiTheme="minorHAnsi" w:cstheme="minorHAnsi"/>
                <w:color w:val="000000"/>
                <w:sz w:val="16"/>
                <w:szCs w:val="16"/>
                <w:lang w:eastAsia="es-MX"/>
              </w:rPr>
              <w:t>COTIZANTE</w:t>
            </w:r>
            <w:r w:rsidRPr="00436343">
              <w:rPr>
                <w:rFonts w:asciiTheme="minorHAnsi" w:hAnsiTheme="minorHAnsi" w:cstheme="minorHAnsi"/>
                <w:color w:val="000000"/>
                <w:sz w:val="16"/>
                <w:szCs w:val="16"/>
                <w:lang w:eastAsia="es-MX"/>
              </w:rPr>
              <w:t xml:space="preserv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7B0F09E7" w:rsidR="00364AE0"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364AE0" w:rsidRPr="00436343"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364AE0" w:rsidRPr="00436343"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436343"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2789E8C7" w:rsidR="00364AE0" w:rsidRPr="00436343" w:rsidRDefault="00436343" w:rsidP="00436343">
            <w:pPr>
              <w:suppressAutoHyphens w:val="0"/>
              <w:jc w:val="center"/>
              <w:rPr>
                <w:rFonts w:asciiTheme="minorHAnsi" w:hAnsiTheme="minorHAnsi" w:cstheme="minorHAnsi"/>
                <w:color w:val="000000"/>
                <w:sz w:val="16"/>
                <w:szCs w:val="16"/>
                <w:lang w:val="es-MX" w:eastAsia="es-MX"/>
              </w:rPr>
            </w:pPr>
            <w:r w:rsidRPr="00436343">
              <w:rPr>
                <w:rFonts w:asciiTheme="minorHAnsi" w:hAnsiTheme="minorHAnsi" w:cstheme="minorHAnsi"/>
                <w:color w:val="000000"/>
                <w:sz w:val="16"/>
                <w:szCs w:val="16"/>
                <w:lang w:eastAsia="es-MX"/>
              </w:rPr>
              <w:t xml:space="preserve">EL </w:t>
            </w:r>
            <w:r w:rsidR="00A30143">
              <w:rPr>
                <w:rFonts w:asciiTheme="minorHAnsi" w:hAnsiTheme="minorHAnsi" w:cstheme="minorHAnsi"/>
                <w:color w:val="000000"/>
                <w:sz w:val="16"/>
                <w:szCs w:val="16"/>
                <w:lang w:eastAsia="es-MX"/>
              </w:rPr>
              <w:t>COTIZANTE</w:t>
            </w:r>
            <w:r w:rsidRPr="00436343">
              <w:rPr>
                <w:rFonts w:asciiTheme="minorHAnsi" w:hAnsiTheme="minorHAnsi" w:cstheme="minorHAnsi"/>
                <w:color w:val="000000"/>
                <w:sz w:val="16"/>
                <w:szCs w:val="16"/>
                <w:lang w:eastAsia="es-MX"/>
              </w:rPr>
              <w:t xml:space="preserv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19DB0A8A" w:rsidR="00364AE0"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364AE0" w:rsidRPr="00436343"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364AE0" w:rsidRPr="00436343" w:rsidRDefault="00364AE0" w:rsidP="00436343">
            <w:pPr>
              <w:suppressAutoHyphens w:val="0"/>
              <w:jc w:val="center"/>
              <w:rPr>
                <w:rFonts w:asciiTheme="minorHAnsi" w:hAnsiTheme="minorHAnsi" w:cstheme="minorHAnsi"/>
                <w:color w:val="000000"/>
                <w:sz w:val="16"/>
                <w:szCs w:val="16"/>
                <w:lang w:val="es-MX" w:eastAsia="es-MX"/>
              </w:rPr>
            </w:pPr>
          </w:p>
        </w:tc>
      </w:tr>
      <w:tr w:rsidR="00D27FC2" w:rsidRPr="00436343"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D27FC2" w:rsidRPr="00436343" w:rsidRDefault="00436343" w:rsidP="00436343">
            <w:pPr>
              <w:suppressAutoHyphens w:val="0"/>
              <w:jc w:val="center"/>
              <w:rPr>
                <w:rFonts w:asciiTheme="minorHAnsi" w:hAnsiTheme="minorHAnsi" w:cstheme="minorHAnsi"/>
                <w:color w:val="000000"/>
                <w:sz w:val="16"/>
                <w:szCs w:val="16"/>
                <w:lang w:val="es-MX" w:eastAsia="es-MX"/>
              </w:rPr>
            </w:pPr>
            <w:r w:rsidRPr="00436343">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55D68314" w:rsidR="00D27FC2"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D27FC2" w:rsidRPr="00436343" w:rsidRDefault="00D27FC2"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D27FC2" w:rsidRPr="00436343" w:rsidRDefault="00D27FC2" w:rsidP="00436343">
            <w:pPr>
              <w:suppressAutoHyphens w:val="0"/>
              <w:jc w:val="center"/>
              <w:rPr>
                <w:rFonts w:asciiTheme="minorHAnsi" w:hAnsiTheme="minorHAnsi" w:cstheme="minorHAnsi"/>
                <w:color w:val="000000"/>
                <w:sz w:val="16"/>
                <w:szCs w:val="16"/>
                <w:lang w:val="es-MX" w:eastAsia="es-MX"/>
              </w:rPr>
            </w:pPr>
          </w:p>
        </w:tc>
      </w:tr>
      <w:tr w:rsidR="00440DA6" w:rsidRPr="00436343"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3B78A91E" w:rsidR="00440DA6" w:rsidRPr="00436343" w:rsidRDefault="00440DA6" w:rsidP="00436343">
            <w:pPr>
              <w:suppressAutoHyphens w:val="0"/>
              <w:jc w:val="center"/>
              <w:rPr>
                <w:rFonts w:asciiTheme="minorHAnsi" w:hAnsiTheme="minorHAnsi" w:cstheme="minorHAnsi"/>
                <w:color w:val="000000"/>
                <w:sz w:val="16"/>
                <w:szCs w:val="16"/>
                <w:lang w:eastAsia="es-MX"/>
              </w:rPr>
            </w:pPr>
            <w:r w:rsidRPr="00440DA6">
              <w:rPr>
                <w:rFonts w:asciiTheme="minorHAnsi" w:hAnsiTheme="minorHAnsi" w:cstheme="minorHAnsi"/>
                <w:color w:val="000000"/>
                <w:sz w:val="16"/>
                <w:szCs w:val="16"/>
                <w:lang w:eastAsia="es-MX"/>
              </w:rPr>
              <w:t>ESCRITO LIBRE EN EL QUE MANIFIESTE SER UNA PERSONA FÍSICA CON DISCAPACIDAD, O BIEN TRATÁNDOSE DE EMPRESAS QUE CUENTEN CON TRABA</w:t>
            </w:r>
            <w:r>
              <w:rPr>
                <w:rFonts w:asciiTheme="minorHAnsi" w:hAnsiTheme="minorHAnsi" w:cstheme="minorHAnsi"/>
                <w:color w:val="000000"/>
                <w:sz w:val="16"/>
                <w:szCs w:val="16"/>
                <w:lang w:eastAsia="es-MX"/>
              </w:rPr>
              <w:t xml:space="preserve">JADORES CON DISCAPACIDAD EN LA </w:t>
            </w:r>
            <w:r w:rsidRPr="00440DA6">
              <w:rPr>
                <w:rFonts w:asciiTheme="minorHAnsi" w:hAnsiTheme="minorHAnsi" w:cstheme="minorHAnsi"/>
                <w:color w:val="000000"/>
                <w:sz w:val="16"/>
                <w:szCs w:val="16"/>
                <w:lang w:eastAsia="es-MX"/>
              </w:rPr>
              <w:t xml:space="preserve">PROPORCIÓN QUE ESTABLECE EL SEGUNDO PÁRRAFO DEL </w:t>
            </w:r>
            <w:r w:rsidR="001D254F" w:rsidRPr="00440DA6">
              <w:rPr>
                <w:rFonts w:asciiTheme="minorHAnsi" w:hAnsiTheme="minorHAnsi" w:cstheme="minorHAnsi"/>
                <w:color w:val="000000"/>
                <w:sz w:val="16"/>
                <w:szCs w:val="16"/>
                <w:lang w:eastAsia="es-MX"/>
              </w:rPr>
              <w:t xml:space="preserve">ARTÍCULO </w:t>
            </w:r>
            <w:r w:rsidR="001D254F" w:rsidRPr="001D254F">
              <w:rPr>
                <w:rFonts w:asciiTheme="minorHAnsi" w:hAnsiTheme="minorHAnsi" w:cstheme="minorHAnsi"/>
                <w:color w:val="000000"/>
                <w:sz w:val="16"/>
                <w:szCs w:val="16"/>
                <w:lang w:eastAsia="es-MX"/>
              </w:rPr>
              <w:t>18 DE LA LAASSP FRACCIÓN III INCISO A)</w:t>
            </w:r>
            <w:r w:rsidR="001D254F" w:rsidRPr="00440DA6">
              <w:rPr>
                <w:rFonts w:asciiTheme="minorHAnsi" w:hAnsiTheme="minorHAnsi" w:cstheme="minorHAnsi"/>
                <w:color w:val="000000"/>
                <w:sz w:val="16"/>
                <w:szCs w:val="16"/>
                <w:lang w:eastAsia="es-MX"/>
              </w:rPr>
              <w:t xml:space="preserve"> </w:t>
            </w:r>
            <w:r w:rsidRPr="00440DA6">
              <w:rPr>
                <w:rFonts w:asciiTheme="minorHAnsi" w:hAnsiTheme="minorHAnsi" w:cstheme="minorHAnsi"/>
                <w:color w:val="000000"/>
                <w:sz w:val="16"/>
                <w:szCs w:val="16"/>
                <w:lang w:eastAsia="es-MX"/>
              </w:rPr>
              <w:t>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5DA30B4B" w:rsidR="00440DA6" w:rsidRPr="00436343" w:rsidRDefault="00440DA6" w:rsidP="00440DA6">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 xml:space="preserve">6 INCISO </w:t>
            </w:r>
            <w:r>
              <w:rPr>
                <w:rFonts w:asciiTheme="minorHAnsi" w:hAnsiTheme="minorHAnsi" w:cstheme="minorHAnsi"/>
                <w:b/>
                <w:bCs/>
                <w:color w:val="000000"/>
                <w:sz w:val="16"/>
                <w:szCs w:val="16"/>
                <w:lang w:val="es-MX" w:eastAsia="es-MX"/>
              </w:rPr>
              <w:t>X</w:t>
            </w:r>
            <w:r w:rsidRPr="00436343">
              <w:rPr>
                <w:rFonts w:asciiTheme="minorHAnsi" w:hAnsiTheme="minorHAnsi" w:cstheme="minorHAnsi"/>
                <w:b/>
                <w:bCs/>
                <w:color w:val="000000"/>
                <w:sz w:val="16"/>
                <w:szCs w:val="16"/>
                <w:lang w:val="es-MX" w:eastAsia="es-MX"/>
              </w:rPr>
              <w:t>)</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440DA6" w:rsidRPr="00436343" w:rsidRDefault="00440DA6"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440DA6" w:rsidRPr="00436343" w:rsidRDefault="00440DA6"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BB7928" w:rsidRDefault="007C7FAE" w:rsidP="00436343">
      <w:pPr>
        <w:keepNext/>
        <w:tabs>
          <w:tab w:val="left" w:pos="0"/>
        </w:tabs>
        <w:outlineLvl w:val="1"/>
        <w:rPr>
          <w:rFonts w:asciiTheme="minorHAnsi" w:hAnsiTheme="minorHAnsi" w:cstheme="minorHAnsi"/>
          <w:b/>
          <w:sz w:val="20"/>
        </w:rPr>
      </w:pPr>
    </w:p>
    <w:p w14:paraId="3B0BD821" w14:textId="0E3360BD" w:rsidR="00432943" w:rsidRPr="00BB7928" w:rsidRDefault="00432943" w:rsidP="00C420D3">
      <w:pPr>
        <w:keepNext/>
        <w:numPr>
          <w:ilvl w:val="1"/>
          <w:numId w:val="1"/>
        </w:numPr>
        <w:tabs>
          <w:tab w:val="left" w:pos="0"/>
        </w:tabs>
        <w:jc w:val="center"/>
        <w:outlineLvl w:val="1"/>
        <w:rPr>
          <w:rFonts w:asciiTheme="minorHAnsi" w:hAnsiTheme="minorHAnsi" w:cstheme="minorHAnsi"/>
          <w:b/>
          <w:sz w:val="20"/>
        </w:rPr>
      </w:pPr>
      <w:r w:rsidRPr="00BB7928">
        <w:rPr>
          <w:rFonts w:asciiTheme="minorHAnsi" w:hAnsiTheme="minorHAnsi" w:cstheme="minorHAnsi"/>
          <w:b/>
          <w:sz w:val="20"/>
        </w:rPr>
        <w:t>DOCUMENTACIÓN COMPLEMENTARIA</w:t>
      </w:r>
    </w:p>
    <w:p w14:paraId="644D468D" w14:textId="77777777" w:rsidR="00432943" w:rsidRPr="00BB7928"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6343"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ENTREGA</w:t>
            </w:r>
          </w:p>
        </w:tc>
      </w:tr>
      <w:tr w:rsidR="00432943" w:rsidRPr="00436343"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3634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3634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NO</w:t>
            </w:r>
          </w:p>
        </w:tc>
      </w:tr>
      <w:tr w:rsidR="00432943" w:rsidRPr="00436343"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436343" w:rsidRDefault="00436343" w:rsidP="00436343">
            <w:pPr>
              <w:suppressAutoHyphens w:val="0"/>
              <w:jc w:val="center"/>
              <w:rPr>
                <w:rFonts w:asciiTheme="minorHAnsi" w:hAnsiTheme="minorHAnsi" w:cstheme="minorHAnsi"/>
                <w:color w:val="000000"/>
                <w:sz w:val="16"/>
                <w:szCs w:val="16"/>
                <w:lang w:val="es-MX" w:eastAsia="es-MX"/>
              </w:rPr>
            </w:pPr>
            <w:r w:rsidRPr="00436343">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436343"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436343"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436343"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color w:val="000000"/>
                <w:sz w:val="16"/>
                <w:szCs w:val="16"/>
                <w:lang w:eastAsia="es-MX"/>
              </w:rPr>
              <w:t xml:space="preserve">EL DOCUMENTO IDENTIFICADO COMO </w:t>
            </w:r>
            <w:r w:rsidRPr="00436343">
              <w:rPr>
                <w:rFonts w:asciiTheme="minorHAnsi" w:hAnsiTheme="minorHAnsi" w:cstheme="minorHAnsi"/>
                <w:b/>
                <w:sz w:val="16"/>
                <w:szCs w:val="16"/>
                <w:lang w:val="es-MX"/>
              </w:rPr>
              <w:t>ANEXO NÚMERO 20 (VEINTE)</w:t>
            </w:r>
            <w:r w:rsidRPr="00436343">
              <w:rPr>
                <w:rFonts w:asciiTheme="minorHAnsi" w:hAnsiTheme="minorHAnsi" w:cstheme="minorHAnsi"/>
                <w:sz w:val="16"/>
                <w:szCs w:val="16"/>
                <w:lang w:val="es-MX"/>
              </w:rPr>
              <w:t xml:space="preserve"> </w:t>
            </w:r>
            <w:r w:rsidRPr="00436343">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436343"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436343"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436343"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436343" w:rsidRDefault="00436343" w:rsidP="00436343">
            <w:pPr>
              <w:suppressAutoHyphens w:val="0"/>
              <w:jc w:val="center"/>
              <w:rPr>
                <w:rFonts w:asciiTheme="minorHAnsi" w:hAnsiTheme="minorHAnsi" w:cstheme="minorHAnsi"/>
                <w:color w:val="000000"/>
                <w:sz w:val="16"/>
                <w:szCs w:val="16"/>
                <w:lang w:eastAsia="es-MX"/>
              </w:rPr>
            </w:pPr>
            <w:r w:rsidRPr="00436343">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436343"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436343"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436343"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436343" w:rsidRDefault="00436343" w:rsidP="00436343">
            <w:pPr>
              <w:suppressAutoHyphens w:val="0"/>
              <w:jc w:val="center"/>
              <w:rPr>
                <w:rFonts w:asciiTheme="minorHAnsi" w:hAnsiTheme="minorHAnsi" w:cstheme="minorHAnsi"/>
                <w:color w:val="000000"/>
                <w:sz w:val="16"/>
                <w:szCs w:val="16"/>
                <w:lang w:eastAsia="es-MX"/>
              </w:rPr>
            </w:pPr>
            <w:r w:rsidRPr="00436343">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436343"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436343" w:rsidRDefault="00925C33" w:rsidP="00436343">
            <w:pPr>
              <w:suppressAutoHyphens w:val="0"/>
              <w:jc w:val="center"/>
              <w:rPr>
                <w:rFonts w:asciiTheme="minorHAnsi" w:hAnsiTheme="minorHAnsi" w:cstheme="minorHAnsi"/>
                <w:color w:val="000000"/>
                <w:sz w:val="16"/>
                <w:szCs w:val="16"/>
                <w:lang w:val="es-MX" w:eastAsia="es-MX"/>
              </w:rPr>
            </w:pPr>
          </w:p>
        </w:tc>
      </w:tr>
    </w:tbl>
    <w:p w14:paraId="506F4A45" w14:textId="77777777" w:rsidR="00432943" w:rsidRPr="00BB7928" w:rsidRDefault="00432943"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BB7928" w:rsidRDefault="00432943" w:rsidP="00C420D3">
      <w:pPr>
        <w:keepNext/>
        <w:numPr>
          <w:ilvl w:val="1"/>
          <w:numId w:val="1"/>
        </w:numPr>
        <w:tabs>
          <w:tab w:val="left" w:pos="0"/>
        </w:tabs>
        <w:jc w:val="center"/>
        <w:outlineLvl w:val="1"/>
        <w:rPr>
          <w:rFonts w:asciiTheme="minorHAnsi" w:hAnsiTheme="minorHAnsi" w:cstheme="minorHAnsi"/>
          <w:b/>
          <w:sz w:val="20"/>
        </w:rPr>
      </w:pPr>
      <w:r w:rsidRPr="00BB7928">
        <w:rPr>
          <w:rFonts w:asciiTheme="minorHAnsi" w:hAnsiTheme="minorHAnsi" w:cstheme="minorHAnsi"/>
          <w:b/>
          <w:sz w:val="20"/>
        </w:rPr>
        <w:t xml:space="preserve">DOCUMENTACION CORRESPONDIENTE </w:t>
      </w:r>
      <w:r w:rsidR="00C420D3" w:rsidRPr="00BB7928">
        <w:rPr>
          <w:rFonts w:asciiTheme="minorHAnsi" w:hAnsiTheme="minorHAnsi" w:cstheme="minorHAnsi"/>
          <w:b/>
          <w:sz w:val="20"/>
        </w:rPr>
        <w:t>A LA PROPOSICION ECONÓMICA</w:t>
      </w:r>
    </w:p>
    <w:p w14:paraId="61C2CFB4" w14:textId="77777777" w:rsidR="00432943" w:rsidRPr="00BB7928"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36343"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 xml:space="preserve">PUNTO EN EL QUE </w:t>
            </w:r>
            <w:r w:rsidRPr="00436343">
              <w:rPr>
                <w:rFonts w:asciiTheme="minorHAnsi" w:hAnsiTheme="minorHAnsi" w:cstheme="minorHAnsi"/>
                <w:b/>
                <w:bCs/>
                <w:color w:val="000000"/>
                <w:sz w:val="16"/>
                <w:szCs w:val="16"/>
                <w:lang w:val="es-MX" w:eastAsia="es-MX"/>
              </w:rPr>
              <w:lastRenderedPageBreak/>
              <w:t>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lastRenderedPageBreak/>
              <w:t>ENTREGA</w:t>
            </w:r>
          </w:p>
        </w:tc>
      </w:tr>
      <w:tr w:rsidR="00432943" w:rsidRPr="00436343"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36343"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36343"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436343" w:rsidRDefault="00436343" w:rsidP="00436343">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NO</w:t>
            </w:r>
          </w:p>
        </w:tc>
      </w:tr>
      <w:tr w:rsidR="00432943" w:rsidRPr="00436343"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3A27500" w:rsidR="00432943" w:rsidRPr="00436343" w:rsidRDefault="00436343" w:rsidP="00436343">
            <w:pPr>
              <w:suppressAutoHyphens w:val="0"/>
              <w:jc w:val="center"/>
              <w:rPr>
                <w:rFonts w:asciiTheme="minorHAnsi" w:hAnsiTheme="minorHAnsi" w:cstheme="minorHAnsi"/>
                <w:color w:val="000000"/>
                <w:sz w:val="16"/>
                <w:szCs w:val="16"/>
                <w:lang w:val="es-MX" w:eastAsia="es-MX"/>
              </w:rPr>
            </w:pPr>
            <w:r w:rsidRPr="00436343">
              <w:rPr>
                <w:rFonts w:asciiTheme="minorHAnsi" w:hAnsiTheme="minorHAnsi" w:cstheme="minorHAnsi"/>
                <w:color w:val="000000"/>
                <w:sz w:val="16"/>
                <w:szCs w:val="16"/>
                <w:lang w:val="es-MX" w:eastAsia="es-MX"/>
              </w:rPr>
              <w:lastRenderedPageBreak/>
              <w:t xml:space="preserve">LA PROPOSICIÓN ECONÓMICA, DEBERÁ CONTENER LA COTIZACIÓN DEL SERVICIO OFERTADO, INDICANDO PRECIO UNITARIO, CONFORME AL </w:t>
            </w:r>
            <w:r w:rsidRPr="00436343">
              <w:rPr>
                <w:rFonts w:asciiTheme="minorHAnsi" w:hAnsiTheme="minorHAnsi" w:cstheme="minorHAnsi"/>
                <w:b/>
                <w:color w:val="000000"/>
                <w:sz w:val="16"/>
                <w:szCs w:val="16"/>
                <w:lang w:val="es-MX" w:eastAsia="es-MX"/>
              </w:rPr>
              <w:t>ANEXO NÚMEROS 8 (OCHO)</w:t>
            </w:r>
            <w:r w:rsidRPr="00436343">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3248CCB4" w:rsidR="00432943" w:rsidRPr="00436343" w:rsidRDefault="00436343" w:rsidP="00F11F5B">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w:t>
            </w:r>
            <w:r w:rsidR="00F11F5B">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436343"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436343"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Default="002F512D" w:rsidP="000E5C3B">
      <w:pPr>
        <w:keepNext/>
        <w:tabs>
          <w:tab w:val="left" w:pos="0"/>
        </w:tabs>
        <w:outlineLvl w:val="1"/>
        <w:rPr>
          <w:rFonts w:asciiTheme="minorHAnsi" w:hAnsiTheme="minorHAnsi" w:cstheme="minorHAnsi"/>
          <w:b/>
          <w:sz w:val="20"/>
        </w:rPr>
      </w:pPr>
    </w:p>
    <w:p w14:paraId="0440CBAE" w14:textId="77777777" w:rsidR="00F11F5B" w:rsidRDefault="00F11F5B" w:rsidP="000E5C3B">
      <w:pPr>
        <w:keepNext/>
        <w:tabs>
          <w:tab w:val="left" w:pos="0"/>
        </w:tabs>
        <w:outlineLvl w:val="1"/>
        <w:rPr>
          <w:rFonts w:asciiTheme="minorHAnsi" w:hAnsiTheme="minorHAnsi" w:cstheme="minorHAnsi"/>
          <w:b/>
          <w:sz w:val="20"/>
        </w:rPr>
      </w:pPr>
    </w:p>
    <w:p w14:paraId="6A9F06F6" w14:textId="78DF30B0" w:rsidR="00F11F5B" w:rsidRDefault="00F11F5B" w:rsidP="00F11F5B">
      <w:pPr>
        <w:keepNext/>
        <w:tabs>
          <w:tab w:val="left" w:pos="0"/>
        </w:tabs>
        <w:jc w:val="center"/>
        <w:outlineLvl w:val="1"/>
        <w:rPr>
          <w:rFonts w:asciiTheme="minorHAnsi" w:hAnsiTheme="minorHAnsi" w:cstheme="minorHAnsi"/>
          <w:b/>
          <w:sz w:val="20"/>
        </w:rPr>
      </w:pPr>
      <w:r w:rsidRPr="00F11F5B">
        <w:rPr>
          <w:rFonts w:asciiTheme="minorHAnsi" w:hAnsiTheme="minorHAnsi" w:cstheme="minorHAnsi"/>
          <w:b/>
          <w:sz w:val="20"/>
        </w:rPr>
        <w:t xml:space="preserve">DOCUMENTACION CORRESPONDIENTE A LA PROPOSICION </w:t>
      </w:r>
      <w:r>
        <w:rPr>
          <w:rFonts w:asciiTheme="minorHAnsi" w:hAnsiTheme="minorHAnsi" w:cstheme="minorHAnsi"/>
          <w:b/>
          <w:sz w:val="20"/>
        </w:rPr>
        <w:t>TECNICA</w:t>
      </w:r>
    </w:p>
    <w:p w14:paraId="1EED3E15" w14:textId="77777777" w:rsidR="00F11F5B" w:rsidRDefault="00F11F5B" w:rsidP="00F11F5B">
      <w:pPr>
        <w:keepNext/>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F11F5B" w:rsidRPr="00436343" w14:paraId="377AB557" w14:textId="77777777" w:rsidTr="00FC367E">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CFD0A7E" w14:textId="77777777" w:rsidR="00F11F5B" w:rsidRPr="00436343" w:rsidRDefault="00F11F5B" w:rsidP="00FC367E">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288797D" w14:textId="77777777" w:rsidR="00F11F5B" w:rsidRPr="00436343" w:rsidRDefault="00F11F5B" w:rsidP="00FC367E">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18A971AD" w14:textId="77777777" w:rsidR="00F11F5B" w:rsidRPr="00436343" w:rsidRDefault="00F11F5B" w:rsidP="00FC367E">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ENTREGA</w:t>
            </w:r>
          </w:p>
        </w:tc>
      </w:tr>
      <w:tr w:rsidR="00F11F5B" w:rsidRPr="00436343" w14:paraId="756235B4" w14:textId="77777777" w:rsidTr="00FC367E">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98BACFC" w14:textId="77777777" w:rsidR="00F11F5B" w:rsidRPr="00436343" w:rsidRDefault="00F11F5B" w:rsidP="00FC367E">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E782C57" w14:textId="77777777" w:rsidR="00F11F5B" w:rsidRPr="00436343" w:rsidRDefault="00F11F5B" w:rsidP="00FC367E">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6349FBEA" w14:textId="77777777" w:rsidR="00F11F5B" w:rsidRPr="00436343" w:rsidRDefault="00F11F5B" w:rsidP="00FC367E">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28523905" w14:textId="77777777" w:rsidR="00F11F5B" w:rsidRPr="00436343" w:rsidRDefault="00F11F5B" w:rsidP="00FC367E">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NO</w:t>
            </w:r>
          </w:p>
        </w:tc>
      </w:tr>
      <w:tr w:rsidR="00F11F5B" w:rsidRPr="00436343" w14:paraId="0A15C58D" w14:textId="77777777" w:rsidTr="00FC367E">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tcPr>
          <w:p w14:paraId="7E8C376A" w14:textId="4EB27847" w:rsidR="00F11F5B" w:rsidRPr="00F11F5B" w:rsidRDefault="00F11F5B" w:rsidP="00F11F5B">
            <w:pPr>
              <w:suppressAutoHyphens w:val="0"/>
              <w:jc w:val="center"/>
              <w:rPr>
                <w:rFonts w:asciiTheme="minorHAnsi" w:hAnsiTheme="minorHAnsi" w:cstheme="minorHAnsi"/>
                <w:color w:val="000000"/>
                <w:sz w:val="16"/>
                <w:szCs w:val="16"/>
                <w:lang w:val="es-MX" w:eastAsia="es-MX"/>
              </w:rPr>
            </w:pPr>
            <w:r w:rsidRPr="00F11F5B">
              <w:rPr>
                <w:rFonts w:asciiTheme="minorHAnsi" w:hAnsiTheme="minorHAnsi" w:cstheme="minorHAnsi"/>
                <w:color w:val="000000"/>
                <w:sz w:val="16"/>
                <w:szCs w:val="16"/>
                <w:lang w:val="es-MX" w:eastAsia="es-MX"/>
              </w:rPr>
              <w:t>ESCRITO “BAJO PROTESTA DE DECIR VERDAD”, EN EL QUE EL LICITANTE MANIFIESTA QUE LOS PRECIOS QUE SE PRESENTAN EN SU PROPUESTA ECONÓMICA NO SE COTIZAN EN CONDICIONES DE PRÁCTICAS DESLEALES DE COMERCIO NACIONAL EN SU MODALIDAD DE DISCRIMINACIÓN DE PRECIOS O SUBSIDIOS.</w:t>
            </w:r>
            <w:r w:rsidRPr="00F11F5B">
              <w:rPr>
                <w:rFonts w:asciiTheme="minorHAnsi" w:hAnsiTheme="minorHAnsi" w:cstheme="minorHAnsi"/>
                <w:color w:val="000000"/>
                <w:sz w:val="16"/>
                <w:szCs w:val="16"/>
                <w:lang w:val="es-MX" w:eastAsia="es-MX"/>
              </w:rPr>
              <w:tab/>
            </w:r>
          </w:p>
        </w:tc>
        <w:tc>
          <w:tcPr>
            <w:tcW w:w="735" w:type="pct"/>
            <w:tcBorders>
              <w:top w:val="nil"/>
              <w:left w:val="nil"/>
              <w:bottom w:val="single" w:sz="4" w:space="0" w:color="auto"/>
              <w:right w:val="single" w:sz="4" w:space="0" w:color="auto"/>
            </w:tcBorders>
            <w:shd w:val="clear" w:color="auto" w:fill="auto"/>
            <w:vAlign w:val="center"/>
          </w:tcPr>
          <w:p w14:paraId="6436D039" w14:textId="7D00A7E0" w:rsidR="00F11F5B" w:rsidRPr="00436343" w:rsidRDefault="00F11F5B" w:rsidP="00FC367E">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6.3</w:t>
            </w:r>
            <w:r>
              <w:rPr>
                <w:rFonts w:asciiTheme="minorHAnsi" w:hAnsiTheme="minorHAnsi" w:cstheme="minorHAnsi"/>
                <w:b/>
                <w:bCs/>
                <w:color w:val="000000"/>
                <w:sz w:val="16"/>
                <w:szCs w:val="16"/>
                <w:lang w:val="es-MX" w:eastAsia="es-MX"/>
              </w:rPr>
              <w:t xml:space="preserve"> INCISO A</w:t>
            </w:r>
          </w:p>
        </w:tc>
        <w:tc>
          <w:tcPr>
            <w:tcW w:w="450" w:type="pct"/>
            <w:tcBorders>
              <w:top w:val="nil"/>
              <w:left w:val="nil"/>
              <w:bottom w:val="single" w:sz="4" w:space="0" w:color="auto"/>
              <w:right w:val="single" w:sz="4" w:space="0" w:color="auto"/>
            </w:tcBorders>
            <w:shd w:val="clear" w:color="auto" w:fill="auto"/>
            <w:vAlign w:val="center"/>
          </w:tcPr>
          <w:p w14:paraId="25DEF825" w14:textId="77777777" w:rsidR="00F11F5B" w:rsidRPr="00436343" w:rsidRDefault="00F11F5B" w:rsidP="00FC367E">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5E26A52" w14:textId="77777777" w:rsidR="00F11F5B" w:rsidRPr="00436343" w:rsidRDefault="00F11F5B" w:rsidP="00FC367E">
            <w:pPr>
              <w:suppressAutoHyphens w:val="0"/>
              <w:jc w:val="center"/>
              <w:rPr>
                <w:rFonts w:asciiTheme="minorHAnsi" w:hAnsiTheme="minorHAnsi" w:cstheme="minorHAnsi"/>
                <w:color w:val="000000"/>
                <w:sz w:val="16"/>
                <w:szCs w:val="16"/>
                <w:lang w:val="es-MX" w:eastAsia="es-MX"/>
              </w:rPr>
            </w:pPr>
          </w:p>
        </w:tc>
      </w:tr>
      <w:tr w:rsidR="00F11F5B" w:rsidRPr="00436343" w14:paraId="2F996EE5" w14:textId="77777777" w:rsidTr="00F11F5B">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B31FC5" w14:textId="2011E5E3" w:rsidR="00F11F5B" w:rsidRPr="00436343" w:rsidRDefault="00F11F5B" w:rsidP="00F11F5B">
            <w:pPr>
              <w:suppressAutoHyphens w:val="0"/>
              <w:rPr>
                <w:rFonts w:asciiTheme="minorHAnsi" w:hAnsiTheme="minorHAnsi" w:cstheme="minorHAnsi"/>
                <w:color w:val="000000"/>
                <w:sz w:val="16"/>
                <w:szCs w:val="16"/>
                <w:lang w:val="es-MX" w:eastAsia="es-MX"/>
              </w:rPr>
            </w:pPr>
            <w:r w:rsidRPr="00F11F5B">
              <w:rPr>
                <w:rFonts w:asciiTheme="minorHAnsi" w:hAnsiTheme="minorHAnsi" w:cstheme="minorHAnsi"/>
                <w:color w:val="000000"/>
                <w:sz w:val="16"/>
                <w:szCs w:val="16"/>
                <w:lang w:val="es-MX" w:eastAsia="es-MX"/>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nil"/>
              <w:left w:val="nil"/>
              <w:bottom w:val="single" w:sz="4" w:space="0" w:color="auto"/>
              <w:right w:val="single" w:sz="4" w:space="0" w:color="auto"/>
            </w:tcBorders>
            <w:shd w:val="clear" w:color="auto" w:fill="auto"/>
            <w:vAlign w:val="center"/>
            <w:hideMark/>
          </w:tcPr>
          <w:p w14:paraId="19D69944" w14:textId="20085894" w:rsidR="00F11F5B" w:rsidRPr="00436343" w:rsidRDefault="00F11F5B" w:rsidP="00F11F5B">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6.3</w:t>
            </w:r>
            <w:r>
              <w:rPr>
                <w:rFonts w:asciiTheme="minorHAnsi" w:hAnsiTheme="minorHAnsi" w:cstheme="minorHAnsi"/>
                <w:b/>
                <w:bCs/>
                <w:color w:val="000000"/>
                <w:sz w:val="16"/>
                <w:szCs w:val="16"/>
                <w:lang w:val="es-MX" w:eastAsia="es-MX"/>
              </w:rPr>
              <w:t xml:space="preserve"> INCISO B</w:t>
            </w:r>
          </w:p>
        </w:tc>
        <w:tc>
          <w:tcPr>
            <w:tcW w:w="450" w:type="pct"/>
            <w:tcBorders>
              <w:top w:val="nil"/>
              <w:left w:val="nil"/>
              <w:bottom w:val="single" w:sz="4" w:space="0" w:color="auto"/>
              <w:right w:val="single" w:sz="4" w:space="0" w:color="auto"/>
            </w:tcBorders>
            <w:shd w:val="clear" w:color="auto" w:fill="auto"/>
            <w:vAlign w:val="center"/>
            <w:hideMark/>
          </w:tcPr>
          <w:p w14:paraId="58C2913B" w14:textId="77777777" w:rsidR="00F11F5B" w:rsidRPr="00436343" w:rsidRDefault="00F11F5B" w:rsidP="00FC367E">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B4A61DF" w14:textId="77777777" w:rsidR="00F11F5B" w:rsidRPr="00436343" w:rsidRDefault="00F11F5B" w:rsidP="00FC367E">
            <w:pPr>
              <w:suppressAutoHyphens w:val="0"/>
              <w:jc w:val="center"/>
              <w:rPr>
                <w:rFonts w:asciiTheme="minorHAnsi" w:hAnsiTheme="minorHAnsi" w:cstheme="minorHAnsi"/>
                <w:color w:val="000000"/>
                <w:sz w:val="16"/>
                <w:szCs w:val="16"/>
                <w:lang w:val="es-MX" w:eastAsia="es-MX"/>
              </w:rPr>
            </w:pPr>
          </w:p>
        </w:tc>
      </w:tr>
      <w:tr w:rsidR="00F11F5B" w:rsidRPr="00436343" w14:paraId="53B9C81A" w14:textId="77777777" w:rsidTr="00F11F5B">
        <w:trPr>
          <w:trHeight w:val="788"/>
          <w:jc w:val="center"/>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2542A323" w14:textId="3DAB935A" w:rsidR="00F11F5B" w:rsidRPr="00F11F5B" w:rsidRDefault="00F11F5B" w:rsidP="00F11F5B">
            <w:pPr>
              <w:suppressAutoHyphens w:val="0"/>
              <w:rPr>
                <w:rFonts w:asciiTheme="minorHAnsi" w:hAnsiTheme="minorHAnsi" w:cstheme="minorHAnsi"/>
                <w:color w:val="000000"/>
                <w:sz w:val="16"/>
                <w:szCs w:val="16"/>
                <w:lang w:val="es-MX" w:eastAsia="es-MX"/>
              </w:rPr>
            </w:pPr>
            <w:r w:rsidRPr="00F11F5B">
              <w:rPr>
                <w:rFonts w:asciiTheme="minorHAnsi" w:hAnsiTheme="minorHAnsi" w:cstheme="minorHAnsi"/>
                <w:color w:val="000000"/>
                <w:sz w:val="16"/>
                <w:szCs w:val="16"/>
                <w:lang w:val="es-MX" w:eastAsia="es-MX"/>
              </w:rPr>
              <w:t>DOCUMENTACIÓN QUE DEMUESTRE LA CAPACIDAD TÉCNICA DEL LICITANTE, SEA PERSONA MORAL O PERSONA FÍSICA; LA CUAL SE INTEGRA POR:</w:t>
            </w:r>
          </w:p>
          <w:p w14:paraId="08792F0A" w14:textId="2049A73B" w:rsidR="00F11F5B" w:rsidRPr="00F11F5B" w:rsidRDefault="00F11F5B" w:rsidP="00F11F5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w:t>
            </w:r>
            <w:r w:rsidRPr="00F11F5B">
              <w:rPr>
                <w:rFonts w:asciiTheme="minorHAnsi" w:hAnsiTheme="minorHAnsi" w:cstheme="minorHAnsi"/>
                <w:color w:val="000000"/>
                <w:sz w:val="16"/>
                <w:szCs w:val="16"/>
                <w:lang w:val="es-MX" w:eastAsia="es-MX"/>
              </w:rPr>
              <w:t xml:space="preserve">CURRICULUM DE SU EMPRESA Y RELACIÓN DE CONTRATOS VIGENTES, Y/O EJECUTADOS EN EL ÚLTIMO AÑO RELACIONADO CON EL SERVICIO EN LOS QUE PARTICIPARA, ANEXANDO FOTOCOPIA SIMPLE DE LA CARATULA Y DEL ACTA DE FINIQUITO DEL MISMO. </w:t>
            </w:r>
          </w:p>
          <w:p w14:paraId="2C0E4463" w14:textId="776A3FA4" w:rsidR="00F11F5B" w:rsidRPr="00F11F5B" w:rsidRDefault="00F11F5B" w:rsidP="00F11F5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w:t>
            </w:r>
            <w:r w:rsidRPr="00F11F5B">
              <w:rPr>
                <w:rFonts w:asciiTheme="minorHAnsi" w:hAnsiTheme="minorHAnsi" w:cstheme="minorHAnsi"/>
                <w:color w:val="000000"/>
                <w:sz w:val="16"/>
                <w:szCs w:val="16"/>
                <w:lang w:val="es-MX" w:eastAsia="es-MX"/>
              </w:rPr>
              <w:t>RELACIÓN Y CURRICULUM DE CADA UNO DE SU PERSONAL TÉCNICO ENCARGADO DE LA SUPERVISIÓN CON RELACIÓN AL SERVICIO EN LOS QUE PARTICIPE.</w:t>
            </w:r>
          </w:p>
          <w:p w14:paraId="3A6254D2" w14:textId="3F1EAD94" w:rsidR="00F11F5B" w:rsidRPr="00F11F5B" w:rsidRDefault="00F11F5B" w:rsidP="00F11F5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w:t>
            </w:r>
            <w:r w:rsidRPr="00F11F5B">
              <w:rPr>
                <w:rFonts w:asciiTheme="minorHAnsi" w:hAnsiTheme="minorHAnsi" w:cstheme="minorHAnsi"/>
                <w:color w:val="000000"/>
                <w:sz w:val="16"/>
                <w:szCs w:val="16"/>
                <w:lang w:val="es-MX" w:eastAsia="es-MX"/>
              </w:rPr>
              <w:t>PROPORCIONAR TEMARIO DE MONTACARGAS NIVEL BÁSICO E INTERMEDIO.</w:t>
            </w:r>
          </w:p>
          <w:p w14:paraId="695CC15F" w14:textId="6EA5AF49" w:rsidR="00F11F5B" w:rsidRPr="00F11F5B" w:rsidRDefault="00F11F5B" w:rsidP="00F11F5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w:t>
            </w:r>
            <w:r w:rsidRPr="00F11F5B">
              <w:rPr>
                <w:rFonts w:asciiTheme="minorHAnsi" w:hAnsiTheme="minorHAnsi" w:cstheme="minorHAnsi"/>
                <w:color w:val="000000"/>
                <w:sz w:val="16"/>
                <w:szCs w:val="16"/>
                <w:lang w:val="es-MX" w:eastAsia="es-MX"/>
              </w:rPr>
              <w:t xml:space="preserve">EXPEDIR FORMATO DC 3 CONSTANCIA DE COMPETENCIAS DE HABILIDADES LABORALES STPS PARA LOS PARTICIPANTES. </w:t>
            </w:r>
          </w:p>
          <w:p w14:paraId="2673457C" w14:textId="3FD32F46" w:rsidR="00F11F5B" w:rsidRPr="00F11F5B" w:rsidRDefault="00F11F5B" w:rsidP="00F11F5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w:t>
            </w:r>
            <w:r w:rsidRPr="00F11F5B">
              <w:rPr>
                <w:rFonts w:asciiTheme="minorHAnsi" w:hAnsiTheme="minorHAnsi" w:cstheme="minorHAnsi"/>
                <w:color w:val="000000"/>
                <w:sz w:val="16"/>
                <w:szCs w:val="16"/>
                <w:lang w:val="es-MX" w:eastAsia="es-MX"/>
              </w:rPr>
              <w:t>REMITIR CONSTANCIA DE PARTICIPACIÓN PARA LOS PARTICIPANTES QUE APRUEBEN EL CURSO.</w:t>
            </w:r>
          </w:p>
          <w:p w14:paraId="2F3D7612" w14:textId="7F3B5F0A" w:rsidR="00F11F5B" w:rsidRPr="00F11F5B" w:rsidRDefault="00F11F5B" w:rsidP="00F11F5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w:t>
            </w:r>
            <w:r w:rsidRPr="00F11F5B">
              <w:rPr>
                <w:rFonts w:asciiTheme="minorHAnsi" w:hAnsiTheme="minorHAnsi" w:cstheme="minorHAnsi"/>
                <w:color w:val="000000"/>
                <w:sz w:val="16"/>
                <w:szCs w:val="16"/>
                <w:lang w:val="es-MX" w:eastAsia="es-MX"/>
              </w:rPr>
              <w:t>PROPORCIONAR TARJETA DE OPERADOR DE MONTACARGAS A LOS ACREDITADOS.</w:t>
            </w:r>
          </w:p>
          <w:p w14:paraId="63E76A14" w14:textId="3134071D" w:rsidR="00F11F5B" w:rsidRPr="00F11F5B" w:rsidRDefault="00F11F5B" w:rsidP="00F11F5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w:t>
            </w:r>
            <w:r w:rsidRPr="00F11F5B">
              <w:rPr>
                <w:rFonts w:asciiTheme="minorHAnsi" w:hAnsiTheme="minorHAnsi" w:cstheme="minorHAnsi"/>
                <w:color w:val="000000"/>
                <w:sz w:val="16"/>
                <w:szCs w:val="16"/>
                <w:lang w:val="es-MX" w:eastAsia="es-MX"/>
              </w:rPr>
              <w:t>MATERIAL, FORMATOS DE PRÁCTICA</w:t>
            </w:r>
          </w:p>
          <w:p w14:paraId="3FDD5D6E" w14:textId="420CFA93" w:rsidR="00F11F5B" w:rsidRPr="00F11F5B" w:rsidRDefault="00F11F5B" w:rsidP="00F11F5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w:t>
            </w:r>
            <w:r w:rsidRPr="00F11F5B">
              <w:rPr>
                <w:rFonts w:asciiTheme="minorHAnsi" w:hAnsiTheme="minorHAnsi" w:cstheme="minorHAnsi"/>
                <w:color w:val="000000"/>
                <w:sz w:val="16"/>
                <w:szCs w:val="16"/>
                <w:lang w:val="es-MX" w:eastAsia="es-MX"/>
              </w:rPr>
              <w:t xml:space="preserve">MANUAL DEL PARTICIPANTE. </w:t>
            </w:r>
          </w:p>
          <w:p w14:paraId="2A560879" w14:textId="18242324" w:rsidR="00F11F5B" w:rsidRPr="00F11F5B" w:rsidRDefault="00F11F5B" w:rsidP="00F11F5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w:t>
            </w:r>
            <w:r w:rsidRPr="00F11F5B">
              <w:rPr>
                <w:rFonts w:asciiTheme="minorHAnsi" w:hAnsiTheme="minorHAnsi" w:cstheme="minorHAnsi"/>
                <w:color w:val="000000"/>
                <w:sz w:val="16"/>
                <w:szCs w:val="16"/>
                <w:lang w:val="es-MX" w:eastAsia="es-MX"/>
              </w:rPr>
              <w:t>EVALUACIÓN INICIAL Y FINAL INDIVIDUAL</w:t>
            </w:r>
          </w:p>
          <w:p w14:paraId="416804E4" w14:textId="627AC9BA" w:rsidR="00F11F5B" w:rsidRPr="00F11F5B" w:rsidRDefault="00F11F5B" w:rsidP="00F11F5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w:t>
            </w:r>
            <w:r w:rsidRPr="00F11F5B">
              <w:rPr>
                <w:rFonts w:asciiTheme="minorHAnsi" w:hAnsiTheme="minorHAnsi" w:cstheme="minorHAnsi"/>
                <w:color w:val="000000"/>
                <w:sz w:val="16"/>
                <w:szCs w:val="16"/>
                <w:lang w:val="es-MX" w:eastAsia="es-MX"/>
              </w:rPr>
              <w:t>REPORTE GENERAL DEL CURSO, CON OBSERVACIONES Y RECOMENDACIONES</w:t>
            </w:r>
          </w:p>
        </w:tc>
        <w:tc>
          <w:tcPr>
            <w:tcW w:w="735" w:type="pct"/>
            <w:tcBorders>
              <w:top w:val="single" w:sz="4" w:space="0" w:color="auto"/>
              <w:left w:val="nil"/>
              <w:bottom w:val="single" w:sz="4" w:space="0" w:color="auto"/>
              <w:right w:val="single" w:sz="4" w:space="0" w:color="auto"/>
            </w:tcBorders>
            <w:shd w:val="clear" w:color="auto" w:fill="auto"/>
            <w:vAlign w:val="center"/>
          </w:tcPr>
          <w:p w14:paraId="4E9087E1" w14:textId="51DB3057" w:rsidR="00F11F5B" w:rsidRPr="00436343" w:rsidRDefault="00F11F5B" w:rsidP="00F11F5B">
            <w:pPr>
              <w:suppressAutoHyphens w:val="0"/>
              <w:jc w:val="center"/>
              <w:rPr>
                <w:rFonts w:asciiTheme="minorHAnsi" w:hAnsiTheme="minorHAnsi" w:cstheme="minorHAnsi"/>
                <w:b/>
                <w:bCs/>
                <w:color w:val="000000"/>
                <w:sz w:val="16"/>
                <w:szCs w:val="16"/>
                <w:lang w:val="es-MX" w:eastAsia="es-MX"/>
              </w:rPr>
            </w:pPr>
            <w:r w:rsidRPr="00436343">
              <w:rPr>
                <w:rFonts w:asciiTheme="minorHAnsi" w:hAnsiTheme="minorHAnsi" w:cstheme="minorHAnsi"/>
                <w:b/>
                <w:bCs/>
                <w:color w:val="000000"/>
                <w:sz w:val="16"/>
                <w:szCs w:val="16"/>
                <w:lang w:val="es-MX" w:eastAsia="es-MX"/>
              </w:rPr>
              <w:t>6.3</w:t>
            </w:r>
            <w:r>
              <w:rPr>
                <w:rFonts w:asciiTheme="minorHAnsi" w:hAnsiTheme="minorHAnsi" w:cstheme="minorHAnsi"/>
                <w:b/>
                <w:bCs/>
                <w:color w:val="000000"/>
                <w:sz w:val="16"/>
                <w:szCs w:val="16"/>
                <w:lang w:val="es-MX" w:eastAsia="es-MX"/>
              </w:rPr>
              <w:t xml:space="preserve">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19B98F8B" w14:textId="77777777" w:rsidR="00F11F5B" w:rsidRPr="00436343" w:rsidRDefault="00F11F5B" w:rsidP="00FC367E">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7EC481F0" w14:textId="77777777" w:rsidR="00F11F5B" w:rsidRPr="00436343" w:rsidRDefault="00F11F5B" w:rsidP="00FC367E">
            <w:pPr>
              <w:suppressAutoHyphens w:val="0"/>
              <w:jc w:val="center"/>
              <w:rPr>
                <w:rFonts w:asciiTheme="minorHAnsi" w:hAnsiTheme="minorHAnsi" w:cstheme="minorHAnsi"/>
                <w:color w:val="000000"/>
                <w:sz w:val="16"/>
                <w:szCs w:val="16"/>
                <w:lang w:val="es-MX" w:eastAsia="es-MX"/>
              </w:rPr>
            </w:pPr>
          </w:p>
        </w:tc>
      </w:tr>
    </w:tbl>
    <w:p w14:paraId="0E736BD9" w14:textId="77777777" w:rsidR="00F11F5B" w:rsidRPr="00BB7928" w:rsidRDefault="00F11F5B" w:rsidP="00F11F5B">
      <w:pPr>
        <w:keepNext/>
        <w:tabs>
          <w:tab w:val="left" w:pos="0"/>
        </w:tabs>
        <w:jc w:val="center"/>
        <w:outlineLvl w:val="1"/>
        <w:rPr>
          <w:rFonts w:asciiTheme="minorHAnsi" w:hAnsiTheme="minorHAnsi" w:cstheme="minorHAnsi"/>
          <w:b/>
          <w:sz w:val="20"/>
        </w:rPr>
      </w:pPr>
    </w:p>
    <w:sectPr w:rsidR="00F11F5B" w:rsidRPr="00BB7928" w:rsidSect="00A54570">
      <w:headerReference w:type="default" r:id="rId15"/>
      <w:footnotePr>
        <w:pos w:val="beneathText"/>
      </w:footnotePr>
      <w:pgSz w:w="12240" w:h="15840" w:code="1"/>
      <w:pgMar w:top="851" w:right="900" w:bottom="851" w:left="907" w:header="709" w:footer="709"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08D78" w15:done="0"/>
  <w15:commentEx w15:paraId="6107AB47" w15:done="0"/>
  <w15:commentEx w15:paraId="2EB4EE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08D78" w16cid:durableId="73708D78"/>
  <w16cid:commentId w16cid:paraId="6107AB47" w16cid:durableId="6107AB47"/>
  <w16cid:commentId w16cid:paraId="2EB4EE7B" w16cid:durableId="2EB4EE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AA9F1" w14:textId="77777777" w:rsidR="00D30DD7" w:rsidRDefault="00D30DD7">
      <w:r>
        <w:separator/>
      </w:r>
    </w:p>
  </w:endnote>
  <w:endnote w:type="continuationSeparator" w:id="0">
    <w:p w14:paraId="0E9BD38A" w14:textId="77777777" w:rsidR="00D30DD7" w:rsidRDefault="00D3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Arial"/>
    <w:charset w:val="00"/>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84344D" w14:textId="77777777" w:rsidR="00D30DD7" w:rsidRDefault="00D30DD7">
      <w:r>
        <w:separator/>
      </w:r>
    </w:p>
  </w:footnote>
  <w:footnote w:type="continuationSeparator" w:id="0">
    <w:p w14:paraId="486F2DCC" w14:textId="77777777" w:rsidR="00D30DD7" w:rsidRDefault="00D30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5164C686" w:rsidR="005C4BEA" w:rsidRPr="001171DE" w:rsidRDefault="005C4BEA"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2220D793">
          <wp:simplePos x="0" y="0"/>
          <wp:positionH relativeFrom="column">
            <wp:posOffset>-828675</wp:posOffset>
          </wp:positionH>
          <wp:positionV relativeFrom="paragraph">
            <wp:posOffset>-722630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77777777" w:rsidR="005C4BEA" w:rsidRPr="001171DE" w:rsidRDefault="005C4BEA"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5C4BEA" w:rsidRPr="001171DE" w:rsidRDefault="005C4BEA"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7F8E2D21" w:rsidR="005C4BEA" w:rsidRPr="001171DE" w:rsidRDefault="005C4BEA" w:rsidP="001171DE">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A</w:t>
    </w:r>
    <w:r w:rsidRPr="00BB7928">
      <w:rPr>
        <w:rFonts w:asciiTheme="minorHAnsi" w:hAnsiTheme="minorHAnsi" w:cs="Arial"/>
        <w:sz w:val="14"/>
        <w:szCs w:val="14"/>
        <w:lang w:val="es-ES_tradnl"/>
      </w:rPr>
      <w:t>A-50-GYR-050GYR002-</w:t>
    </w:r>
    <w:r>
      <w:rPr>
        <w:rFonts w:asciiTheme="minorHAnsi" w:hAnsiTheme="minorHAnsi" w:cs="Arial"/>
        <w:sz w:val="14"/>
        <w:szCs w:val="14"/>
        <w:lang w:val="es-ES_tradnl"/>
      </w:rPr>
      <w:t>N-120</w:t>
    </w:r>
    <w:r w:rsidRPr="00BB7928">
      <w:rPr>
        <w:rFonts w:asciiTheme="minorHAnsi" w:hAnsiTheme="minorHAnsi" w:cs="Arial"/>
        <w:sz w:val="14"/>
        <w:szCs w:val="14"/>
        <w:lang w:val="es-ES_tradnl"/>
      </w:rPr>
      <w:t>-2025</w:t>
    </w:r>
  </w:p>
  <w:p w14:paraId="36EA21FF" w14:textId="14530EA0" w:rsidR="005C4BEA" w:rsidRDefault="005C4B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6">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9">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2">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66">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8">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69">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2">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3">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5FC54992"/>
    <w:multiLevelType w:val="hybridMultilevel"/>
    <w:tmpl w:val="B5621DEE"/>
    <w:lvl w:ilvl="0" w:tplc="B094BB7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614F70FF"/>
    <w:multiLevelType w:val="hybridMultilevel"/>
    <w:tmpl w:val="8F148D4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6">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9">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1">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2">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3">
    <w:nsid w:val="6F794F1B"/>
    <w:multiLevelType w:val="hybridMultilevel"/>
    <w:tmpl w:val="2760E16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4">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67"/>
  </w:num>
  <w:num w:numId="5">
    <w:abstractNumId w:val="70"/>
  </w:num>
  <w:num w:numId="6">
    <w:abstractNumId w:val="66"/>
  </w:num>
  <w:num w:numId="7">
    <w:abstractNumId w:val="3"/>
  </w:num>
  <w:num w:numId="8">
    <w:abstractNumId w:val="85"/>
  </w:num>
  <w:num w:numId="9">
    <w:abstractNumId w:val="69"/>
  </w:num>
  <w:num w:numId="10">
    <w:abstractNumId w:val="73"/>
  </w:num>
  <w:num w:numId="11">
    <w:abstractNumId w:val="62"/>
  </w:num>
  <w:num w:numId="12">
    <w:abstractNumId w:val="46"/>
  </w:num>
  <w:num w:numId="13">
    <w:abstractNumId w:val="42"/>
  </w:num>
  <w:num w:numId="14">
    <w:abstractNumId w:val="86"/>
  </w:num>
  <w:num w:numId="15">
    <w:abstractNumId w:val="39"/>
  </w:num>
  <w:num w:numId="16">
    <w:abstractNumId w:val="90"/>
  </w:num>
  <w:num w:numId="17">
    <w:abstractNumId w:val="53"/>
  </w:num>
  <w:num w:numId="18">
    <w:abstractNumId w:val="54"/>
  </w:num>
  <w:num w:numId="19">
    <w:abstractNumId w:val="64"/>
  </w:num>
  <w:num w:numId="20">
    <w:abstractNumId w:val="49"/>
  </w:num>
  <w:num w:numId="21">
    <w:abstractNumId w:val="84"/>
  </w:num>
  <w:num w:numId="22">
    <w:abstractNumId w:val="77"/>
  </w:num>
  <w:num w:numId="23">
    <w:abstractNumId w:val="44"/>
  </w:num>
  <w:num w:numId="24">
    <w:abstractNumId w:val="47"/>
  </w:num>
  <w:num w:numId="25">
    <w:abstractNumId w:val="50"/>
  </w:num>
  <w:num w:numId="26">
    <w:abstractNumId w:val="55"/>
  </w:num>
  <w:num w:numId="27">
    <w:abstractNumId w:val="65"/>
  </w:num>
  <w:num w:numId="28">
    <w:abstractNumId w:val="68"/>
  </w:num>
  <w:num w:numId="29">
    <w:abstractNumId w:val="87"/>
  </w:num>
  <w:num w:numId="30">
    <w:abstractNumId w:val="52"/>
  </w:num>
  <w:num w:numId="31">
    <w:abstractNumId w:val="58"/>
  </w:num>
  <w:num w:numId="32">
    <w:abstractNumId w:val="82"/>
  </w:num>
  <w:num w:numId="33">
    <w:abstractNumId w:val="60"/>
  </w:num>
  <w:num w:numId="34">
    <w:abstractNumId w:val="79"/>
  </w:num>
  <w:num w:numId="35">
    <w:abstractNumId w:val="56"/>
  </w:num>
  <w:num w:numId="36">
    <w:abstractNumId w:val="43"/>
  </w:num>
  <w:num w:numId="37">
    <w:abstractNumId w:val="1"/>
  </w:num>
  <w:num w:numId="38">
    <w:abstractNumId w:val="0"/>
  </w:num>
  <w:num w:numId="39">
    <w:abstractNumId w:val="88"/>
  </w:num>
  <w:num w:numId="40">
    <w:abstractNumId w:val="89"/>
  </w:num>
  <w:num w:numId="41">
    <w:abstractNumId w:val="45"/>
  </w:num>
  <w:num w:numId="42">
    <w:abstractNumId w:val="81"/>
  </w:num>
  <w:num w:numId="43">
    <w:abstractNumId w:val="57"/>
  </w:num>
  <w:num w:numId="44">
    <w:abstractNumId w:val="40"/>
  </w:num>
  <w:num w:numId="45">
    <w:abstractNumId w:val="48"/>
  </w:num>
  <w:num w:numId="46">
    <w:abstractNumId w:val="74"/>
  </w:num>
  <w:num w:numId="47">
    <w:abstractNumId w:val="75"/>
  </w:num>
  <w:num w:numId="48">
    <w:abstractNumId w:val="83"/>
  </w:num>
  <w:num w:numId="49">
    <w:abstractNumId w:val="63"/>
  </w:num>
  <w:num w:numId="50">
    <w:abstractNumId w:val="7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4739"/>
    <w:rsid w:val="000179AA"/>
    <w:rsid w:val="0002079B"/>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1C56"/>
    <w:rsid w:val="00053454"/>
    <w:rsid w:val="00053586"/>
    <w:rsid w:val="00054BBD"/>
    <w:rsid w:val="000554CA"/>
    <w:rsid w:val="000557E3"/>
    <w:rsid w:val="00055E92"/>
    <w:rsid w:val="00061CA6"/>
    <w:rsid w:val="00063D77"/>
    <w:rsid w:val="00065ED2"/>
    <w:rsid w:val="00066BE1"/>
    <w:rsid w:val="00067134"/>
    <w:rsid w:val="000671CD"/>
    <w:rsid w:val="0007118E"/>
    <w:rsid w:val="0007162C"/>
    <w:rsid w:val="00073A35"/>
    <w:rsid w:val="00074D82"/>
    <w:rsid w:val="000763A5"/>
    <w:rsid w:val="000764DD"/>
    <w:rsid w:val="000773A5"/>
    <w:rsid w:val="00077496"/>
    <w:rsid w:val="00083A2A"/>
    <w:rsid w:val="000843B8"/>
    <w:rsid w:val="0008521D"/>
    <w:rsid w:val="0008607B"/>
    <w:rsid w:val="00086317"/>
    <w:rsid w:val="00086C5F"/>
    <w:rsid w:val="000875CD"/>
    <w:rsid w:val="000878C1"/>
    <w:rsid w:val="0009003C"/>
    <w:rsid w:val="00091301"/>
    <w:rsid w:val="00091D22"/>
    <w:rsid w:val="000931D3"/>
    <w:rsid w:val="000956A3"/>
    <w:rsid w:val="000970EE"/>
    <w:rsid w:val="000971C3"/>
    <w:rsid w:val="000A0276"/>
    <w:rsid w:val="000A1112"/>
    <w:rsid w:val="000A22DD"/>
    <w:rsid w:val="000A27A1"/>
    <w:rsid w:val="000A2D27"/>
    <w:rsid w:val="000A3474"/>
    <w:rsid w:val="000A3ADB"/>
    <w:rsid w:val="000A3EB8"/>
    <w:rsid w:val="000A4C1E"/>
    <w:rsid w:val="000A6A4A"/>
    <w:rsid w:val="000A701B"/>
    <w:rsid w:val="000A73CB"/>
    <w:rsid w:val="000B0021"/>
    <w:rsid w:val="000B1150"/>
    <w:rsid w:val="000B1420"/>
    <w:rsid w:val="000B159E"/>
    <w:rsid w:val="000B30EC"/>
    <w:rsid w:val="000B34F2"/>
    <w:rsid w:val="000B43CC"/>
    <w:rsid w:val="000B560B"/>
    <w:rsid w:val="000B6A91"/>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E65CB"/>
    <w:rsid w:val="000E7F56"/>
    <w:rsid w:val="000F0D68"/>
    <w:rsid w:val="000F1985"/>
    <w:rsid w:val="000F229E"/>
    <w:rsid w:val="000F2CD9"/>
    <w:rsid w:val="000F3E15"/>
    <w:rsid w:val="000F4369"/>
    <w:rsid w:val="000F4E30"/>
    <w:rsid w:val="000F60C7"/>
    <w:rsid w:val="000F6524"/>
    <w:rsid w:val="000F66FB"/>
    <w:rsid w:val="0010254F"/>
    <w:rsid w:val="00102CA4"/>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175F"/>
    <w:rsid w:val="00123078"/>
    <w:rsid w:val="00124BFE"/>
    <w:rsid w:val="00125214"/>
    <w:rsid w:val="001266EF"/>
    <w:rsid w:val="00126959"/>
    <w:rsid w:val="00127A3C"/>
    <w:rsid w:val="00130224"/>
    <w:rsid w:val="00130F2F"/>
    <w:rsid w:val="0013193B"/>
    <w:rsid w:val="00131B6A"/>
    <w:rsid w:val="00132672"/>
    <w:rsid w:val="001335DF"/>
    <w:rsid w:val="00134679"/>
    <w:rsid w:val="00135184"/>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848"/>
    <w:rsid w:val="00167C2A"/>
    <w:rsid w:val="001700F6"/>
    <w:rsid w:val="001709D4"/>
    <w:rsid w:val="00170C54"/>
    <w:rsid w:val="0017147C"/>
    <w:rsid w:val="0017414C"/>
    <w:rsid w:val="001748AE"/>
    <w:rsid w:val="00176010"/>
    <w:rsid w:val="001767EC"/>
    <w:rsid w:val="001768C4"/>
    <w:rsid w:val="001768EB"/>
    <w:rsid w:val="00177AC4"/>
    <w:rsid w:val="00177CFE"/>
    <w:rsid w:val="00180BCF"/>
    <w:rsid w:val="001854B7"/>
    <w:rsid w:val="00186085"/>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F86"/>
    <w:rsid w:val="001A6835"/>
    <w:rsid w:val="001A6CA4"/>
    <w:rsid w:val="001B0867"/>
    <w:rsid w:val="001B0C91"/>
    <w:rsid w:val="001B1277"/>
    <w:rsid w:val="001B2FF9"/>
    <w:rsid w:val="001B4E17"/>
    <w:rsid w:val="001B4FF2"/>
    <w:rsid w:val="001B5A4F"/>
    <w:rsid w:val="001B5A83"/>
    <w:rsid w:val="001B5BD2"/>
    <w:rsid w:val="001C19E6"/>
    <w:rsid w:val="001C2374"/>
    <w:rsid w:val="001C2E5E"/>
    <w:rsid w:val="001C3B02"/>
    <w:rsid w:val="001C4E56"/>
    <w:rsid w:val="001C51E9"/>
    <w:rsid w:val="001C546F"/>
    <w:rsid w:val="001C57BD"/>
    <w:rsid w:val="001C615A"/>
    <w:rsid w:val="001C70F8"/>
    <w:rsid w:val="001D1B0D"/>
    <w:rsid w:val="001D254F"/>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2B6"/>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1E8C"/>
    <w:rsid w:val="00232BEF"/>
    <w:rsid w:val="00232ECF"/>
    <w:rsid w:val="002339B3"/>
    <w:rsid w:val="00233EA5"/>
    <w:rsid w:val="0023414E"/>
    <w:rsid w:val="00234D10"/>
    <w:rsid w:val="002350F5"/>
    <w:rsid w:val="00236AA3"/>
    <w:rsid w:val="00236C70"/>
    <w:rsid w:val="002407D5"/>
    <w:rsid w:val="00241551"/>
    <w:rsid w:val="00241569"/>
    <w:rsid w:val="002433F4"/>
    <w:rsid w:val="002437A1"/>
    <w:rsid w:val="00244635"/>
    <w:rsid w:val="00245752"/>
    <w:rsid w:val="00245F1E"/>
    <w:rsid w:val="00246556"/>
    <w:rsid w:val="002526D0"/>
    <w:rsid w:val="00260E65"/>
    <w:rsid w:val="00261450"/>
    <w:rsid w:val="00261558"/>
    <w:rsid w:val="002618E3"/>
    <w:rsid w:val="002619FF"/>
    <w:rsid w:val="00261C53"/>
    <w:rsid w:val="00261DEF"/>
    <w:rsid w:val="0026206B"/>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510D"/>
    <w:rsid w:val="0027531E"/>
    <w:rsid w:val="00275F1B"/>
    <w:rsid w:val="002808E4"/>
    <w:rsid w:val="00280E0A"/>
    <w:rsid w:val="0028107D"/>
    <w:rsid w:val="0028159B"/>
    <w:rsid w:val="00282224"/>
    <w:rsid w:val="00284A57"/>
    <w:rsid w:val="00285048"/>
    <w:rsid w:val="00285401"/>
    <w:rsid w:val="00286BBC"/>
    <w:rsid w:val="00287DE5"/>
    <w:rsid w:val="00290076"/>
    <w:rsid w:val="00290D7A"/>
    <w:rsid w:val="0029151D"/>
    <w:rsid w:val="002919EC"/>
    <w:rsid w:val="00291E74"/>
    <w:rsid w:val="00292D75"/>
    <w:rsid w:val="00292DA0"/>
    <w:rsid w:val="0029353F"/>
    <w:rsid w:val="0029419A"/>
    <w:rsid w:val="00294914"/>
    <w:rsid w:val="0029491F"/>
    <w:rsid w:val="00294B4F"/>
    <w:rsid w:val="00295141"/>
    <w:rsid w:val="00295B55"/>
    <w:rsid w:val="00296265"/>
    <w:rsid w:val="002A06C9"/>
    <w:rsid w:val="002A1CD4"/>
    <w:rsid w:val="002A25DC"/>
    <w:rsid w:val="002A263B"/>
    <w:rsid w:val="002A2F40"/>
    <w:rsid w:val="002A2F7C"/>
    <w:rsid w:val="002A33FC"/>
    <w:rsid w:val="002A5581"/>
    <w:rsid w:val="002A74FA"/>
    <w:rsid w:val="002B03D3"/>
    <w:rsid w:val="002B10C6"/>
    <w:rsid w:val="002B1C24"/>
    <w:rsid w:val="002B27FC"/>
    <w:rsid w:val="002B3477"/>
    <w:rsid w:val="002B34FC"/>
    <w:rsid w:val="002B4960"/>
    <w:rsid w:val="002B7A14"/>
    <w:rsid w:val="002B7A7C"/>
    <w:rsid w:val="002B7D5E"/>
    <w:rsid w:val="002C3239"/>
    <w:rsid w:val="002C331A"/>
    <w:rsid w:val="002C3630"/>
    <w:rsid w:val="002C3719"/>
    <w:rsid w:val="002C38C0"/>
    <w:rsid w:val="002D0154"/>
    <w:rsid w:val="002D0210"/>
    <w:rsid w:val="002D12EC"/>
    <w:rsid w:val="002D171F"/>
    <w:rsid w:val="002D29A2"/>
    <w:rsid w:val="002D45EB"/>
    <w:rsid w:val="002D4CF2"/>
    <w:rsid w:val="002D59D1"/>
    <w:rsid w:val="002D5F45"/>
    <w:rsid w:val="002D7488"/>
    <w:rsid w:val="002D75ED"/>
    <w:rsid w:val="002D7E18"/>
    <w:rsid w:val="002E001D"/>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20537"/>
    <w:rsid w:val="00320E3F"/>
    <w:rsid w:val="0032580C"/>
    <w:rsid w:val="003273C6"/>
    <w:rsid w:val="003275A4"/>
    <w:rsid w:val="0032760E"/>
    <w:rsid w:val="00327869"/>
    <w:rsid w:val="003325A8"/>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47CF0"/>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3326"/>
    <w:rsid w:val="003956AD"/>
    <w:rsid w:val="00396483"/>
    <w:rsid w:val="003969A4"/>
    <w:rsid w:val="00397E6C"/>
    <w:rsid w:val="003A0177"/>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45C"/>
    <w:rsid w:val="003B57C0"/>
    <w:rsid w:val="003B6393"/>
    <w:rsid w:val="003C033B"/>
    <w:rsid w:val="003C047F"/>
    <w:rsid w:val="003C1317"/>
    <w:rsid w:val="003C18A7"/>
    <w:rsid w:val="003C295C"/>
    <w:rsid w:val="003C30FE"/>
    <w:rsid w:val="003C3903"/>
    <w:rsid w:val="003C3EDE"/>
    <w:rsid w:val="003C4BBA"/>
    <w:rsid w:val="003C626C"/>
    <w:rsid w:val="003D4818"/>
    <w:rsid w:val="003D6218"/>
    <w:rsid w:val="003D6C6B"/>
    <w:rsid w:val="003E08B4"/>
    <w:rsid w:val="003E1349"/>
    <w:rsid w:val="003E25C3"/>
    <w:rsid w:val="003E28A3"/>
    <w:rsid w:val="003E38A9"/>
    <w:rsid w:val="003E3EA2"/>
    <w:rsid w:val="003E4744"/>
    <w:rsid w:val="003E5055"/>
    <w:rsid w:val="003E587E"/>
    <w:rsid w:val="003F02F6"/>
    <w:rsid w:val="003F0E0D"/>
    <w:rsid w:val="003F525D"/>
    <w:rsid w:val="003F58F4"/>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17144"/>
    <w:rsid w:val="00420055"/>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2D0E"/>
    <w:rsid w:val="004335A8"/>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61725"/>
    <w:rsid w:val="00461BEE"/>
    <w:rsid w:val="0046277D"/>
    <w:rsid w:val="004627D7"/>
    <w:rsid w:val="00462882"/>
    <w:rsid w:val="00462F43"/>
    <w:rsid w:val="00466A19"/>
    <w:rsid w:val="00467B94"/>
    <w:rsid w:val="004704B0"/>
    <w:rsid w:val="00470CDB"/>
    <w:rsid w:val="00471512"/>
    <w:rsid w:val="00472A60"/>
    <w:rsid w:val="00474C59"/>
    <w:rsid w:val="004761BC"/>
    <w:rsid w:val="00480FE9"/>
    <w:rsid w:val="00481899"/>
    <w:rsid w:val="004823D1"/>
    <w:rsid w:val="00482F5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4098"/>
    <w:rsid w:val="0051462C"/>
    <w:rsid w:val="005161BF"/>
    <w:rsid w:val="0052052B"/>
    <w:rsid w:val="00522724"/>
    <w:rsid w:val="00523375"/>
    <w:rsid w:val="00523F0A"/>
    <w:rsid w:val="00524847"/>
    <w:rsid w:val="005249D3"/>
    <w:rsid w:val="00525224"/>
    <w:rsid w:val="00530A39"/>
    <w:rsid w:val="00530D07"/>
    <w:rsid w:val="00535A8B"/>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50354"/>
    <w:rsid w:val="00551737"/>
    <w:rsid w:val="00552CCA"/>
    <w:rsid w:val="00555349"/>
    <w:rsid w:val="00556135"/>
    <w:rsid w:val="00557AD5"/>
    <w:rsid w:val="00560418"/>
    <w:rsid w:val="0056042B"/>
    <w:rsid w:val="00560874"/>
    <w:rsid w:val="005608D2"/>
    <w:rsid w:val="00560CE0"/>
    <w:rsid w:val="0056159C"/>
    <w:rsid w:val="00564027"/>
    <w:rsid w:val="00564BEA"/>
    <w:rsid w:val="00565398"/>
    <w:rsid w:val="00565FE7"/>
    <w:rsid w:val="00566456"/>
    <w:rsid w:val="0057017B"/>
    <w:rsid w:val="0057174F"/>
    <w:rsid w:val="0057253D"/>
    <w:rsid w:val="00572D76"/>
    <w:rsid w:val="00573C54"/>
    <w:rsid w:val="00573EEA"/>
    <w:rsid w:val="00574D34"/>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212D"/>
    <w:rsid w:val="005B265D"/>
    <w:rsid w:val="005B39EE"/>
    <w:rsid w:val="005B3F0D"/>
    <w:rsid w:val="005B759A"/>
    <w:rsid w:val="005B7B3F"/>
    <w:rsid w:val="005C0FCD"/>
    <w:rsid w:val="005C47A8"/>
    <w:rsid w:val="005C4BEA"/>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CDB"/>
    <w:rsid w:val="005E5E2D"/>
    <w:rsid w:val="005E65E4"/>
    <w:rsid w:val="005E7470"/>
    <w:rsid w:val="005E78B8"/>
    <w:rsid w:val="005E7B0D"/>
    <w:rsid w:val="005F0BAC"/>
    <w:rsid w:val="005F0DE6"/>
    <w:rsid w:val="005F1C5C"/>
    <w:rsid w:val="005F1C91"/>
    <w:rsid w:val="005F2656"/>
    <w:rsid w:val="005F2713"/>
    <w:rsid w:val="005F2861"/>
    <w:rsid w:val="005F2C84"/>
    <w:rsid w:val="005F4B53"/>
    <w:rsid w:val="00600E86"/>
    <w:rsid w:val="00600F6F"/>
    <w:rsid w:val="006017D0"/>
    <w:rsid w:val="006053DB"/>
    <w:rsid w:val="0060571E"/>
    <w:rsid w:val="00605F6F"/>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0B2"/>
    <w:rsid w:val="0065658E"/>
    <w:rsid w:val="00661EDF"/>
    <w:rsid w:val="0066253C"/>
    <w:rsid w:val="006644D5"/>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1210"/>
    <w:rsid w:val="006A155F"/>
    <w:rsid w:val="006A2F35"/>
    <w:rsid w:val="006A3433"/>
    <w:rsid w:val="006A3525"/>
    <w:rsid w:val="006A35FE"/>
    <w:rsid w:val="006A3DBB"/>
    <w:rsid w:val="006A44BA"/>
    <w:rsid w:val="006A4687"/>
    <w:rsid w:val="006A54AC"/>
    <w:rsid w:val="006A632B"/>
    <w:rsid w:val="006B0311"/>
    <w:rsid w:val="006B0A1B"/>
    <w:rsid w:val="006B1324"/>
    <w:rsid w:val="006B1A3E"/>
    <w:rsid w:val="006B240C"/>
    <w:rsid w:val="006B2FB1"/>
    <w:rsid w:val="006B3BD4"/>
    <w:rsid w:val="006B5046"/>
    <w:rsid w:val="006B64FE"/>
    <w:rsid w:val="006B67F9"/>
    <w:rsid w:val="006B77A3"/>
    <w:rsid w:val="006C05CB"/>
    <w:rsid w:val="006C1359"/>
    <w:rsid w:val="006C1E94"/>
    <w:rsid w:val="006C2EA7"/>
    <w:rsid w:val="006C2F60"/>
    <w:rsid w:val="006C3201"/>
    <w:rsid w:val="006C3873"/>
    <w:rsid w:val="006C466F"/>
    <w:rsid w:val="006C5A22"/>
    <w:rsid w:val="006C63AB"/>
    <w:rsid w:val="006C6957"/>
    <w:rsid w:val="006C6B66"/>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5508"/>
    <w:rsid w:val="006F74E3"/>
    <w:rsid w:val="00700E10"/>
    <w:rsid w:val="00701630"/>
    <w:rsid w:val="00703E73"/>
    <w:rsid w:val="007046C4"/>
    <w:rsid w:val="007047C5"/>
    <w:rsid w:val="00704B04"/>
    <w:rsid w:val="00706A2A"/>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60DE"/>
    <w:rsid w:val="0072727C"/>
    <w:rsid w:val="00731CD6"/>
    <w:rsid w:val="0073330D"/>
    <w:rsid w:val="00733996"/>
    <w:rsid w:val="00734214"/>
    <w:rsid w:val="007344C3"/>
    <w:rsid w:val="007370FA"/>
    <w:rsid w:val="00741270"/>
    <w:rsid w:val="00741DB5"/>
    <w:rsid w:val="007420C7"/>
    <w:rsid w:val="007422AE"/>
    <w:rsid w:val="0074322E"/>
    <w:rsid w:val="00743363"/>
    <w:rsid w:val="0074532F"/>
    <w:rsid w:val="00745928"/>
    <w:rsid w:val="007459BD"/>
    <w:rsid w:val="00747B65"/>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6A6D"/>
    <w:rsid w:val="00770C19"/>
    <w:rsid w:val="00771743"/>
    <w:rsid w:val="00771FC1"/>
    <w:rsid w:val="007728B9"/>
    <w:rsid w:val="007729CD"/>
    <w:rsid w:val="007739C8"/>
    <w:rsid w:val="007742E0"/>
    <w:rsid w:val="007743C2"/>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E41"/>
    <w:rsid w:val="007A4F20"/>
    <w:rsid w:val="007A5BF8"/>
    <w:rsid w:val="007A67A8"/>
    <w:rsid w:val="007A78C2"/>
    <w:rsid w:val="007B1110"/>
    <w:rsid w:val="007B2356"/>
    <w:rsid w:val="007C0B3A"/>
    <w:rsid w:val="007C0E28"/>
    <w:rsid w:val="007C1376"/>
    <w:rsid w:val="007C1B9B"/>
    <w:rsid w:val="007C1C29"/>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800EE1"/>
    <w:rsid w:val="0080137A"/>
    <w:rsid w:val="00801636"/>
    <w:rsid w:val="008026D3"/>
    <w:rsid w:val="00802B03"/>
    <w:rsid w:val="00803AF0"/>
    <w:rsid w:val="00804184"/>
    <w:rsid w:val="00804618"/>
    <w:rsid w:val="00804ECA"/>
    <w:rsid w:val="008069DF"/>
    <w:rsid w:val="00806B98"/>
    <w:rsid w:val="0080746B"/>
    <w:rsid w:val="0080765B"/>
    <w:rsid w:val="00807B51"/>
    <w:rsid w:val="008102F3"/>
    <w:rsid w:val="00810BA5"/>
    <w:rsid w:val="008111E2"/>
    <w:rsid w:val="008116F3"/>
    <w:rsid w:val="00812A17"/>
    <w:rsid w:val="0081386F"/>
    <w:rsid w:val="00814EDB"/>
    <w:rsid w:val="008158D3"/>
    <w:rsid w:val="00815E77"/>
    <w:rsid w:val="0081683F"/>
    <w:rsid w:val="008202DD"/>
    <w:rsid w:val="00821A5A"/>
    <w:rsid w:val="0082416F"/>
    <w:rsid w:val="00825049"/>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843"/>
    <w:rsid w:val="008D3FBC"/>
    <w:rsid w:val="008D5862"/>
    <w:rsid w:val="008D6016"/>
    <w:rsid w:val="008E07B9"/>
    <w:rsid w:val="008E2A04"/>
    <w:rsid w:val="008E445D"/>
    <w:rsid w:val="008E5607"/>
    <w:rsid w:val="008E795D"/>
    <w:rsid w:val="008F0CEC"/>
    <w:rsid w:val="008F12B3"/>
    <w:rsid w:val="008F44CE"/>
    <w:rsid w:val="008F49CA"/>
    <w:rsid w:val="008F5921"/>
    <w:rsid w:val="008F5DB4"/>
    <w:rsid w:val="008F6692"/>
    <w:rsid w:val="008F66EE"/>
    <w:rsid w:val="00900E33"/>
    <w:rsid w:val="00901917"/>
    <w:rsid w:val="00902BFF"/>
    <w:rsid w:val="00905A72"/>
    <w:rsid w:val="009079FA"/>
    <w:rsid w:val="00910D9A"/>
    <w:rsid w:val="00910F32"/>
    <w:rsid w:val="009122EB"/>
    <w:rsid w:val="00914989"/>
    <w:rsid w:val="00915DA9"/>
    <w:rsid w:val="009167BD"/>
    <w:rsid w:val="0091742D"/>
    <w:rsid w:val="00920377"/>
    <w:rsid w:val="0092118D"/>
    <w:rsid w:val="00921769"/>
    <w:rsid w:val="00922311"/>
    <w:rsid w:val="0092236E"/>
    <w:rsid w:val="00922D1A"/>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8A9"/>
    <w:rsid w:val="00957467"/>
    <w:rsid w:val="0096123E"/>
    <w:rsid w:val="00961A04"/>
    <w:rsid w:val="0096229A"/>
    <w:rsid w:val="009626D4"/>
    <w:rsid w:val="00962838"/>
    <w:rsid w:val="0096428E"/>
    <w:rsid w:val="0096530A"/>
    <w:rsid w:val="009656C0"/>
    <w:rsid w:val="00965982"/>
    <w:rsid w:val="009663B3"/>
    <w:rsid w:val="00966473"/>
    <w:rsid w:val="00966C1E"/>
    <w:rsid w:val="009708A1"/>
    <w:rsid w:val="009714B0"/>
    <w:rsid w:val="0097267A"/>
    <w:rsid w:val="009729D9"/>
    <w:rsid w:val="00972AC1"/>
    <w:rsid w:val="00972EC1"/>
    <w:rsid w:val="009737BB"/>
    <w:rsid w:val="00974526"/>
    <w:rsid w:val="0097461A"/>
    <w:rsid w:val="00974731"/>
    <w:rsid w:val="0097555D"/>
    <w:rsid w:val="00975D91"/>
    <w:rsid w:val="00975DC8"/>
    <w:rsid w:val="00977038"/>
    <w:rsid w:val="009836F8"/>
    <w:rsid w:val="0098569F"/>
    <w:rsid w:val="009857BB"/>
    <w:rsid w:val="00985CB8"/>
    <w:rsid w:val="00986AFB"/>
    <w:rsid w:val="009877D3"/>
    <w:rsid w:val="009918E2"/>
    <w:rsid w:val="0099395F"/>
    <w:rsid w:val="00994F3D"/>
    <w:rsid w:val="0099540E"/>
    <w:rsid w:val="009A12F9"/>
    <w:rsid w:val="009A1589"/>
    <w:rsid w:val="009A174D"/>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25EB"/>
    <w:rsid w:val="009C3794"/>
    <w:rsid w:val="009C445D"/>
    <w:rsid w:val="009C4FD3"/>
    <w:rsid w:val="009C5DBF"/>
    <w:rsid w:val="009C62C1"/>
    <w:rsid w:val="009C6E01"/>
    <w:rsid w:val="009C7025"/>
    <w:rsid w:val="009C770B"/>
    <w:rsid w:val="009D0161"/>
    <w:rsid w:val="009D2D1D"/>
    <w:rsid w:val="009D34BE"/>
    <w:rsid w:val="009D3E7B"/>
    <w:rsid w:val="009D4CED"/>
    <w:rsid w:val="009D4F3A"/>
    <w:rsid w:val="009D61DE"/>
    <w:rsid w:val="009D67D1"/>
    <w:rsid w:val="009D70CE"/>
    <w:rsid w:val="009D7251"/>
    <w:rsid w:val="009D7EC8"/>
    <w:rsid w:val="009E03D4"/>
    <w:rsid w:val="009E08DA"/>
    <w:rsid w:val="009E4BA8"/>
    <w:rsid w:val="009E69D1"/>
    <w:rsid w:val="009E7F3F"/>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BE5"/>
    <w:rsid w:val="00A128D3"/>
    <w:rsid w:val="00A12B5D"/>
    <w:rsid w:val="00A17C79"/>
    <w:rsid w:val="00A2009F"/>
    <w:rsid w:val="00A21E01"/>
    <w:rsid w:val="00A22D80"/>
    <w:rsid w:val="00A22E3C"/>
    <w:rsid w:val="00A23B6A"/>
    <w:rsid w:val="00A24D37"/>
    <w:rsid w:val="00A24DAE"/>
    <w:rsid w:val="00A26949"/>
    <w:rsid w:val="00A26ED5"/>
    <w:rsid w:val="00A27ECA"/>
    <w:rsid w:val="00A30143"/>
    <w:rsid w:val="00A35CA8"/>
    <w:rsid w:val="00A36191"/>
    <w:rsid w:val="00A362D5"/>
    <w:rsid w:val="00A36CE1"/>
    <w:rsid w:val="00A4083B"/>
    <w:rsid w:val="00A408B1"/>
    <w:rsid w:val="00A4094C"/>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660E"/>
    <w:rsid w:val="00A77E78"/>
    <w:rsid w:val="00A8186B"/>
    <w:rsid w:val="00A8218F"/>
    <w:rsid w:val="00A825EC"/>
    <w:rsid w:val="00A82825"/>
    <w:rsid w:val="00A83A7A"/>
    <w:rsid w:val="00A83FC9"/>
    <w:rsid w:val="00A858A4"/>
    <w:rsid w:val="00A85C82"/>
    <w:rsid w:val="00A90185"/>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027F"/>
    <w:rsid w:val="00AB1EB0"/>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3FF3"/>
    <w:rsid w:val="00AD4BE6"/>
    <w:rsid w:val="00AD5AE7"/>
    <w:rsid w:val="00AD5FC7"/>
    <w:rsid w:val="00AD7D20"/>
    <w:rsid w:val="00AE099B"/>
    <w:rsid w:val="00AE0B32"/>
    <w:rsid w:val="00AE0CCF"/>
    <w:rsid w:val="00AE1585"/>
    <w:rsid w:val="00AE1729"/>
    <w:rsid w:val="00AE1BFC"/>
    <w:rsid w:val="00AE1C01"/>
    <w:rsid w:val="00AE27E6"/>
    <w:rsid w:val="00AE3D9C"/>
    <w:rsid w:val="00AE4DD1"/>
    <w:rsid w:val="00AE50A7"/>
    <w:rsid w:val="00AF0B8F"/>
    <w:rsid w:val="00AF0F7D"/>
    <w:rsid w:val="00AF13AB"/>
    <w:rsid w:val="00AF1631"/>
    <w:rsid w:val="00AF26E2"/>
    <w:rsid w:val="00AF3134"/>
    <w:rsid w:val="00AF6120"/>
    <w:rsid w:val="00AF67E7"/>
    <w:rsid w:val="00AF7439"/>
    <w:rsid w:val="00B03907"/>
    <w:rsid w:val="00B03E00"/>
    <w:rsid w:val="00B07F54"/>
    <w:rsid w:val="00B12056"/>
    <w:rsid w:val="00B1242F"/>
    <w:rsid w:val="00B1289E"/>
    <w:rsid w:val="00B13DF7"/>
    <w:rsid w:val="00B13E37"/>
    <w:rsid w:val="00B153A5"/>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40253"/>
    <w:rsid w:val="00B404D8"/>
    <w:rsid w:val="00B406D5"/>
    <w:rsid w:val="00B414AC"/>
    <w:rsid w:val="00B418BB"/>
    <w:rsid w:val="00B423FF"/>
    <w:rsid w:val="00B425BB"/>
    <w:rsid w:val="00B4386F"/>
    <w:rsid w:val="00B44B39"/>
    <w:rsid w:val="00B44C5B"/>
    <w:rsid w:val="00B4537D"/>
    <w:rsid w:val="00B475C9"/>
    <w:rsid w:val="00B51572"/>
    <w:rsid w:val="00B52C21"/>
    <w:rsid w:val="00B546EA"/>
    <w:rsid w:val="00B54E12"/>
    <w:rsid w:val="00B553A7"/>
    <w:rsid w:val="00B558A2"/>
    <w:rsid w:val="00B60DF2"/>
    <w:rsid w:val="00B633EE"/>
    <w:rsid w:val="00B63899"/>
    <w:rsid w:val="00B63DB2"/>
    <w:rsid w:val="00B656D4"/>
    <w:rsid w:val="00B6607D"/>
    <w:rsid w:val="00B67216"/>
    <w:rsid w:val="00B67CF3"/>
    <w:rsid w:val="00B72AF5"/>
    <w:rsid w:val="00B738C0"/>
    <w:rsid w:val="00B752BE"/>
    <w:rsid w:val="00B7573F"/>
    <w:rsid w:val="00B76DF5"/>
    <w:rsid w:val="00B77693"/>
    <w:rsid w:val="00B77FEC"/>
    <w:rsid w:val="00B820A4"/>
    <w:rsid w:val="00B82DA5"/>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3FA8"/>
    <w:rsid w:val="00BB47B1"/>
    <w:rsid w:val="00BB4AB5"/>
    <w:rsid w:val="00BB5805"/>
    <w:rsid w:val="00BB63D5"/>
    <w:rsid w:val="00BB6F98"/>
    <w:rsid w:val="00BB7225"/>
    <w:rsid w:val="00BB72D4"/>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B09"/>
    <w:rsid w:val="00BF646A"/>
    <w:rsid w:val="00BF670D"/>
    <w:rsid w:val="00BF6D0C"/>
    <w:rsid w:val="00BF6F57"/>
    <w:rsid w:val="00BF7083"/>
    <w:rsid w:val="00BF788F"/>
    <w:rsid w:val="00C004C5"/>
    <w:rsid w:val="00C009FB"/>
    <w:rsid w:val="00C012F9"/>
    <w:rsid w:val="00C01DCD"/>
    <w:rsid w:val="00C0290D"/>
    <w:rsid w:val="00C02F6E"/>
    <w:rsid w:val="00C0321A"/>
    <w:rsid w:val="00C03259"/>
    <w:rsid w:val="00C045C9"/>
    <w:rsid w:val="00C04A73"/>
    <w:rsid w:val="00C05056"/>
    <w:rsid w:val="00C0521F"/>
    <w:rsid w:val="00C103E7"/>
    <w:rsid w:val="00C10F6F"/>
    <w:rsid w:val="00C11B0B"/>
    <w:rsid w:val="00C11CE8"/>
    <w:rsid w:val="00C14240"/>
    <w:rsid w:val="00C153E6"/>
    <w:rsid w:val="00C15B60"/>
    <w:rsid w:val="00C16E5B"/>
    <w:rsid w:val="00C17206"/>
    <w:rsid w:val="00C17A8A"/>
    <w:rsid w:val="00C20DEF"/>
    <w:rsid w:val="00C22141"/>
    <w:rsid w:val="00C22318"/>
    <w:rsid w:val="00C22923"/>
    <w:rsid w:val="00C233FB"/>
    <w:rsid w:val="00C23EFC"/>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5490"/>
    <w:rsid w:val="00C45E3D"/>
    <w:rsid w:val="00C45FBE"/>
    <w:rsid w:val="00C46B58"/>
    <w:rsid w:val="00C503E8"/>
    <w:rsid w:val="00C5338F"/>
    <w:rsid w:val="00C55768"/>
    <w:rsid w:val="00C55F3D"/>
    <w:rsid w:val="00C56DD6"/>
    <w:rsid w:val="00C576BC"/>
    <w:rsid w:val="00C60DE3"/>
    <w:rsid w:val="00C62230"/>
    <w:rsid w:val="00C62A45"/>
    <w:rsid w:val="00C63ED4"/>
    <w:rsid w:val="00C7067D"/>
    <w:rsid w:val="00C70D50"/>
    <w:rsid w:val="00C71118"/>
    <w:rsid w:val="00C7182F"/>
    <w:rsid w:val="00C71F55"/>
    <w:rsid w:val="00C7279A"/>
    <w:rsid w:val="00C72E62"/>
    <w:rsid w:val="00C72F31"/>
    <w:rsid w:val="00C77256"/>
    <w:rsid w:val="00C77D76"/>
    <w:rsid w:val="00C80585"/>
    <w:rsid w:val="00C80AE4"/>
    <w:rsid w:val="00C80E88"/>
    <w:rsid w:val="00C8151A"/>
    <w:rsid w:val="00C81713"/>
    <w:rsid w:val="00C845A2"/>
    <w:rsid w:val="00C863A7"/>
    <w:rsid w:val="00C86A1D"/>
    <w:rsid w:val="00C87E9C"/>
    <w:rsid w:val="00C90736"/>
    <w:rsid w:val="00C90A15"/>
    <w:rsid w:val="00C91DF9"/>
    <w:rsid w:val="00C924DF"/>
    <w:rsid w:val="00C93C8A"/>
    <w:rsid w:val="00C95201"/>
    <w:rsid w:val="00C95D11"/>
    <w:rsid w:val="00C9639B"/>
    <w:rsid w:val="00C9781E"/>
    <w:rsid w:val="00CA01CD"/>
    <w:rsid w:val="00CA08D7"/>
    <w:rsid w:val="00CA189A"/>
    <w:rsid w:val="00CA264C"/>
    <w:rsid w:val="00CA345A"/>
    <w:rsid w:val="00CA393E"/>
    <w:rsid w:val="00CA5DCB"/>
    <w:rsid w:val="00CA66F5"/>
    <w:rsid w:val="00CA70BD"/>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41F7"/>
    <w:rsid w:val="00CD48C5"/>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6352"/>
    <w:rsid w:val="00D00BCC"/>
    <w:rsid w:val="00D01342"/>
    <w:rsid w:val="00D03627"/>
    <w:rsid w:val="00D0462B"/>
    <w:rsid w:val="00D048DA"/>
    <w:rsid w:val="00D061BB"/>
    <w:rsid w:val="00D071A9"/>
    <w:rsid w:val="00D103FA"/>
    <w:rsid w:val="00D110E8"/>
    <w:rsid w:val="00D11906"/>
    <w:rsid w:val="00D11F34"/>
    <w:rsid w:val="00D150E2"/>
    <w:rsid w:val="00D151BE"/>
    <w:rsid w:val="00D168ED"/>
    <w:rsid w:val="00D16E08"/>
    <w:rsid w:val="00D17FBD"/>
    <w:rsid w:val="00D21077"/>
    <w:rsid w:val="00D224DB"/>
    <w:rsid w:val="00D2331A"/>
    <w:rsid w:val="00D243EF"/>
    <w:rsid w:val="00D26176"/>
    <w:rsid w:val="00D2638A"/>
    <w:rsid w:val="00D269BF"/>
    <w:rsid w:val="00D275F8"/>
    <w:rsid w:val="00D27D42"/>
    <w:rsid w:val="00D27FC2"/>
    <w:rsid w:val="00D30DD7"/>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155B"/>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3691"/>
    <w:rsid w:val="00D836A2"/>
    <w:rsid w:val="00D83D57"/>
    <w:rsid w:val="00D84521"/>
    <w:rsid w:val="00D8454C"/>
    <w:rsid w:val="00D84B8A"/>
    <w:rsid w:val="00D8570B"/>
    <w:rsid w:val="00D86B88"/>
    <w:rsid w:val="00D921BD"/>
    <w:rsid w:val="00D931C9"/>
    <w:rsid w:val="00D94770"/>
    <w:rsid w:val="00D94DCF"/>
    <w:rsid w:val="00D96846"/>
    <w:rsid w:val="00D96C81"/>
    <w:rsid w:val="00DA0135"/>
    <w:rsid w:val="00DA0941"/>
    <w:rsid w:val="00DA0ABD"/>
    <w:rsid w:val="00DA0B35"/>
    <w:rsid w:val="00DA2629"/>
    <w:rsid w:val="00DA548D"/>
    <w:rsid w:val="00DA5C58"/>
    <w:rsid w:val="00DA5E27"/>
    <w:rsid w:val="00DB10F2"/>
    <w:rsid w:val="00DB1BB3"/>
    <w:rsid w:val="00DB1D9E"/>
    <w:rsid w:val="00DB2710"/>
    <w:rsid w:val="00DB30F1"/>
    <w:rsid w:val="00DB3572"/>
    <w:rsid w:val="00DB69C2"/>
    <w:rsid w:val="00DB6A82"/>
    <w:rsid w:val="00DB7423"/>
    <w:rsid w:val="00DB782C"/>
    <w:rsid w:val="00DB7DB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DF4"/>
    <w:rsid w:val="00DD79DD"/>
    <w:rsid w:val="00DD7F26"/>
    <w:rsid w:val="00DD7FF4"/>
    <w:rsid w:val="00DE0EAB"/>
    <w:rsid w:val="00DE1B01"/>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7200"/>
    <w:rsid w:val="00E10997"/>
    <w:rsid w:val="00E12076"/>
    <w:rsid w:val="00E1237B"/>
    <w:rsid w:val="00E12660"/>
    <w:rsid w:val="00E13812"/>
    <w:rsid w:val="00E1395F"/>
    <w:rsid w:val="00E158C5"/>
    <w:rsid w:val="00E15BD9"/>
    <w:rsid w:val="00E16274"/>
    <w:rsid w:val="00E20D38"/>
    <w:rsid w:val="00E21038"/>
    <w:rsid w:val="00E214A0"/>
    <w:rsid w:val="00E23113"/>
    <w:rsid w:val="00E2419D"/>
    <w:rsid w:val="00E246A7"/>
    <w:rsid w:val="00E25570"/>
    <w:rsid w:val="00E25CDC"/>
    <w:rsid w:val="00E26F9B"/>
    <w:rsid w:val="00E302D7"/>
    <w:rsid w:val="00E316D4"/>
    <w:rsid w:val="00E31DD7"/>
    <w:rsid w:val="00E32B33"/>
    <w:rsid w:val="00E33A2F"/>
    <w:rsid w:val="00E3464C"/>
    <w:rsid w:val="00E34ECF"/>
    <w:rsid w:val="00E352DA"/>
    <w:rsid w:val="00E35D28"/>
    <w:rsid w:val="00E37A54"/>
    <w:rsid w:val="00E40272"/>
    <w:rsid w:val="00E40AD3"/>
    <w:rsid w:val="00E424EF"/>
    <w:rsid w:val="00E43643"/>
    <w:rsid w:val="00E4387D"/>
    <w:rsid w:val="00E46384"/>
    <w:rsid w:val="00E46E7B"/>
    <w:rsid w:val="00E47C81"/>
    <w:rsid w:val="00E5138F"/>
    <w:rsid w:val="00E53271"/>
    <w:rsid w:val="00E53558"/>
    <w:rsid w:val="00E535B8"/>
    <w:rsid w:val="00E568C8"/>
    <w:rsid w:val="00E56CDA"/>
    <w:rsid w:val="00E57AF9"/>
    <w:rsid w:val="00E57BB5"/>
    <w:rsid w:val="00E60047"/>
    <w:rsid w:val="00E60468"/>
    <w:rsid w:val="00E6122E"/>
    <w:rsid w:val="00E63C99"/>
    <w:rsid w:val="00E64A90"/>
    <w:rsid w:val="00E65792"/>
    <w:rsid w:val="00E65EC4"/>
    <w:rsid w:val="00E66719"/>
    <w:rsid w:val="00E6769D"/>
    <w:rsid w:val="00E67F7A"/>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1FA3"/>
    <w:rsid w:val="00E9216E"/>
    <w:rsid w:val="00E92359"/>
    <w:rsid w:val="00E95881"/>
    <w:rsid w:val="00E96E29"/>
    <w:rsid w:val="00E9798F"/>
    <w:rsid w:val="00EA3751"/>
    <w:rsid w:val="00EA5182"/>
    <w:rsid w:val="00EA5A87"/>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539"/>
    <w:rsid w:val="00EB6B56"/>
    <w:rsid w:val="00EC18C9"/>
    <w:rsid w:val="00EC5111"/>
    <w:rsid w:val="00EC6656"/>
    <w:rsid w:val="00ED0603"/>
    <w:rsid w:val="00ED1044"/>
    <w:rsid w:val="00ED129E"/>
    <w:rsid w:val="00ED12D1"/>
    <w:rsid w:val="00ED2992"/>
    <w:rsid w:val="00ED301F"/>
    <w:rsid w:val="00ED31E9"/>
    <w:rsid w:val="00ED3F7A"/>
    <w:rsid w:val="00ED4D51"/>
    <w:rsid w:val="00ED64DB"/>
    <w:rsid w:val="00ED712F"/>
    <w:rsid w:val="00EE0741"/>
    <w:rsid w:val="00EE101B"/>
    <w:rsid w:val="00EE163D"/>
    <w:rsid w:val="00EE2142"/>
    <w:rsid w:val="00EE2A5E"/>
    <w:rsid w:val="00EE4AA2"/>
    <w:rsid w:val="00EE51F6"/>
    <w:rsid w:val="00EE6FFD"/>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109BF"/>
    <w:rsid w:val="00F11F5B"/>
    <w:rsid w:val="00F129DE"/>
    <w:rsid w:val="00F1354E"/>
    <w:rsid w:val="00F13A8E"/>
    <w:rsid w:val="00F155C6"/>
    <w:rsid w:val="00F17D96"/>
    <w:rsid w:val="00F20A59"/>
    <w:rsid w:val="00F20A63"/>
    <w:rsid w:val="00F21054"/>
    <w:rsid w:val="00F23ABA"/>
    <w:rsid w:val="00F24E59"/>
    <w:rsid w:val="00F2528E"/>
    <w:rsid w:val="00F2743C"/>
    <w:rsid w:val="00F315FB"/>
    <w:rsid w:val="00F31DE2"/>
    <w:rsid w:val="00F324AA"/>
    <w:rsid w:val="00F337C3"/>
    <w:rsid w:val="00F33E55"/>
    <w:rsid w:val="00F34A6C"/>
    <w:rsid w:val="00F35722"/>
    <w:rsid w:val="00F35C78"/>
    <w:rsid w:val="00F367A1"/>
    <w:rsid w:val="00F3751D"/>
    <w:rsid w:val="00F40336"/>
    <w:rsid w:val="00F41999"/>
    <w:rsid w:val="00F4242B"/>
    <w:rsid w:val="00F439F4"/>
    <w:rsid w:val="00F46DEC"/>
    <w:rsid w:val="00F47818"/>
    <w:rsid w:val="00F47F04"/>
    <w:rsid w:val="00F512BB"/>
    <w:rsid w:val="00F51362"/>
    <w:rsid w:val="00F526C8"/>
    <w:rsid w:val="00F53798"/>
    <w:rsid w:val="00F53812"/>
    <w:rsid w:val="00F53DAA"/>
    <w:rsid w:val="00F54FB2"/>
    <w:rsid w:val="00F551FD"/>
    <w:rsid w:val="00F5666C"/>
    <w:rsid w:val="00F56A05"/>
    <w:rsid w:val="00F56F07"/>
    <w:rsid w:val="00F605A6"/>
    <w:rsid w:val="00F658B5"/>
    <w:rsid w:val="00F67B10"/>
    <w:rsid w:val="00F70348"/>
    <w:rsid w:val="00F7350E"/>
    <w:rsid w:val="00F74E6A"/>
    <w:rsid w:val="00F76BBB"/>
    <w:rsid w:val="00F81131"/>
    <w:rsid w:val="00F8264D"/>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B3E"/>
    <w:rsid w:val="00FB3CCE"/>
    <w:rsid w:val="00FB4731"/>
    <w:rsid w:val="00FB4910"/>
    <w:rsid w:val="00FB6787"/>
    <w:rsid w:val="00FC2B97"/>
    <w:rsid w:val="00FC30F4"/>
    <w:rsid w:val="00FC32FC"/>
    <w:rsid w:val="00FC367E"/>
    <w:rsid w:val="00FC3D9E"/>
    <w:rsid w:val="00FC4072"/>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25E4"/>
    <w:rsid w:val="00FE3DD5"/>
    <w:rsid w:val="00FE411F"/>
    <w:rsid w:val="00FE59DE"/>
    <w:rsid w:val="00FE6FA9"/>
    <w:rsid w:val="00FE77D3"/>
    <w:rsid w:val="00FF039F"/>
    <w:rsid w:val="00FF075E"/>
    <w:rsid w:val="00FF0B1C"/>
    <w:rsid w:val="00FF2B27"/>
    <w:rsid w:val="00FF2B3C"/>
    <w:rsid w:val="00FF2EDF"/>
    <w:rsid w:val="00FF395A"/>
    <w:rsid w:val="00FF44C1"/>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UnresolvedMention">
    <w:name w:val="Unresolved Mention"/>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UnresolvedMention">
    <w:name w:val="Unresolved Mention"/>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66898904">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4622374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rma.garciaca@imss.gob.mx"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Nancy.urzua@imss.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buengobiern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net_inconformidades@buengobierno.gob.mx" TargetMode="External"/><Relationship Id="rId4" Type="http://schemas.microsoft.com/office/2007/relationships/stylesWithEffects" Target="stylesWithEffects.xml"/><Relationship Id="rId9" Type="http://schemas.openxmlformats.org/officeDocument/2006/relationships/hyperlink" Target="http://www.infonavit.org.mx" TargetMode="External"/><Relationship Id="rId14" Type="http://schemas.openxmlformats.org/officeDocument/2006/relationships/hyperlink" Target="mailto:maria.carrilloc@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382FF0-3923-4C34-A2B4-E834E78C0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65</Pages>
  <Words>31295</Words>
  <Characters>172123</Characters>
  <Application>Microsoft Office Word</Application>
  <DocSecurity>0</DocSecurity>
  <Lines>1434</Lines>
  <Paragraphs>406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203012</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165</cp:revision>
  <cp:lastPrinted>2025-05-15T18:01:00Z</cp:lastPrinted>
  <dcterms:created xsi:type="dcterms:W3CDTF">2025-05-14T23:10:00Z</dcterms:created>
  <dcterms:modified xsi:type="dcterms:W3CDTF">2025-06-24T23:14:00Z</dcterms:modified>
</cp:coreProperties>
</file>