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C19C4" w14:textId="1207A9B4" w:rsidR="00002580" w:rsidRPr="00002580" w:rsidRDefault="00CB08B1" w:rsidP="00002580">
      <w:pPr>
        <w:ind w:left="-227" w:right="-227"/>
        <w:jc w:val="right"/>
        <w:rPr>
          <w:rFonts w:ascii="Noto Sans" w:hAnsi="Noto Sans" w:cs="Noto Sans"/>
          <w:bCs/>
          <w:sz w:val="16"/>
          <w:szCs w:val="16"/>
        </w:rPr>
      </w:pPr>
      <w:r>
        <w:rPr>
          <w:rFonts w:ascii="Noto Sans" w:hAnsi="Noto Sans" w:cs="Noto Sans"/>
          <w:bCs/>
          <w:sz w:val="16"/>
          <w:szCs w:val="16"/>
        </w:rPr>
        <w:t>San Pedro Tlaquepaque Jal, a 09</w:t>
      </w:r>
      <w:r w:rsidR="00002580" w:rsidRPr="00002580">
        <w:rPr>
          <w:rFonts w:ascii="Noto Sans" w:hAnsi="Noto Sans" w:cs="Noto Sans"/>
          <w:bCs/>
          <w:sz w:val="16"/>
          <w:szCs w:val="16"/>
        </w:rPr>
        <w:t xml:space="preserve"> de </w:t>
      </w:r>
      <w:r>
        <w:rPr>
          <w:rFonts w:ascii="Noto Sans" w:hAnsi="Noto Sans" w:cs="Noto Sans"/>
          <w:bCs/>
          <w:sz w:val="16"/>
          <w:szCs w:val="16"/>
        </w:rPr>
        <w:t xml:space="preserve">Junio </w:t>
      </w:r>
      <w:r w:rsidR="00002580" w:rsidRPr="00002580">
        <w:rPr>
          <w:rFonts w:ascii="Noto Sans" w:hAnsi="Noto Sans" w:cs="Noto Sans"/>
          <w:bCs/>
          <w:sz w:val="16"/>
          <w:szCs w:val="16"/>
        </w:rPr>
        <w:t>del 2025</w:t>
      </w:r>
    </w:p>
    <w:p w14:paraId="03F53ADD" w14:textId="1B79DF1C" w:rsidR="00002580" w:rsidRPr="00002580" w:rsidRDefault="00002580" w:rsidP="00002580">
      <w:pPr>
        <w:ind w:left="-227" w:right="-227"/>
        <w:rPr>
          <w:rFonts w:ascii="Noto Sans" w:hAnsi="Noto Sans" w:cs="Noto Sans"/>
          <w:bCs/>
          <w:sz w:val="16"/>
          <w:szCs w:val="16"/>
        </w:rPr>
      </w:pPr>
      <w:r w:rsidRPr="00002580">
        <w:rPr>
          <w:rFonts w:ascii="Noto Sans" w:hAnsi="Noto Sans" w:cs="Noto Sans"/>
          <w:bCs/>
          <w:sz w:val="16"/>
          <w:szCs w:val="16"/>
        </w:rPr>
        <w:t>148001150900/ADQ/</w:t>
      </w:r>
      <w:r w:rsidR="00EE1FC6">
        <w:rPr>
          <w:rFonts w:ascii="Noto Sans" w:hAnsi="Noto Sans" w:cs="Noto Sans"/>
          <w:b/>
          <w:bCs/>
          <w:sz w:val="16"/>
          <w:szCs w:val="16"/>
        </w:rPr>
        <w:t>4964</w:t>
      </w:r>
      <w:r w:rsidR="00CF2BC5">
        <w:rPr>
          <w:rFonts w:ascii="Noto Sans" w:hAnsi="Noto Sans" w:cs="Noto Sans"/>
          <w:b/>
          <w:bCs/>
          <w:sz w:val="16"/>
          <w:szCs w:val="16"/>
        </w:rPr>
        <w:t>/</w:t>
      </w:r>
      <w:r w:rsidRPr="00002580">
        <w:rPr>
          <w:rFonts w:ascii="Noto Sans" w:hAnsi="Noto Sans" w:cs="Noto Sans"/>
          <w:bCs/>
          <w:sz w:val="16"/>
          <w:szCs w:val="16"/>
        </w:rPr>
        <w:t>10/2025</w:t>
      </w:r>
    </w:p>
    <w:p w14:paraId="71DFEEC6" w14:textId="77777777" w:rsidR="00002580" w:rsidRPr="00002580" w:rsidRDefault="00002580" w:rsidP="00002580">
      <w:pPr>
        <w:ind w:left="-227" w:right="-227"/>
        <w:rPr>
          <w:rFonts w:ascii="Noto Sans" w:hAnsi="Noto Sans" w:cs="Noto Sans"/>
          <w:b/>
          <w:bCs/>
          <w:sz w:val="16"/>
          <w:szCs w:val="16"/>
        </w:rPr>
      </w:pPr>
    </w:p>
    <w:p w14:paraId="36D80E80" w14:textId="77777777" w:rsidR="00002580" w:rsidRPr="00002580" w:rsidRDefault="00002580" w:rsidP="00002580">
      <w:pPr>
        <w:ind w:left="-227" w:right="-227"/>
        <w:rPr>
          <w:rFonts w:ascii="Noto Sans" w:hAnsi="Noto Sans" w:cs="Noto Sans"/>
          <w:b/>
          <w:bCs/>
          <w:sz w:val="16"/>
          <w:szCs w:val="16"/>
        </w:rPr>
      </w:pPr>
      <w:r w:rsidRPr="00002580">
        <w:rPr>
          <w:rFonts w:ascii="Noto Sans" w:hAnsi="Noto Sans" w:cs="Noto Sans"/>
          <w:b/>
          <w:bCs/>
          <w:sz w:val="16"/>
          <w:szCs w:val="16"/>
        </w:rPr>
        <w:t>Proveedores del Instituto Mexicano del Seguro Social</w:t>
      </w:r>
    </w:p>
    <w:p w14:paraId="19B125FC" w14:textId="77777777" w:rsidR="00002580" w:rsidRPr="00002580" w:rsidRDefault="00002580" w:rsidP="00002580">
      <w:pPr>
        <w:ind w:left="-227" w:right="-227"/>
        <w:rPr>
          <w:rFonts w:ascii="Noto Sans" w:hAnsi="Noto Sans" w:cs="Noto Sans"/>
          <w:b/>
          <w:bCs/>
          <w:sz w:val="16"/>
          <w:szCs w:val="16"/>
        </w:rPr>
      </w:pPr>
      <w:r w:rsidRPr="00002580">
        <w:rPr>
          <w:rFonts w:ascii="Noto Sans" w:hAnsi="Noto Sans" w:cs="Noto Sans"/>
          <w:b/>
          <w:bCs/>
          <w:sz w:val="16"/>
          <w:szCs w:val="16"/>
        </w:rPr>
        <w:t>Y Público en General</w:t>
      </w:r>
    </w:p>
    <w:p w14:paraId="3C0AF416" w14:textId="77777777" w:rsidR="00002580" w:rsidRPr="00002580" w:rsidRDefault="00002580" w:rsidP="00002580">
      <w:pPr>
        <w:ind w:left="-227" w:right="-227"/>
        <w:rPr>
          <w:rFonts w:ascii="Noto Sans" w:hAnsi="Noto Sans" w:cs="Noto Sans"/>
          <w:b/>
          <w:bCs/>
          <w:sz w:val="16"/>
          <w:szCs w:val="16"/>
        </w:rPr>
      </w:pPr>
      <w:r w:rsidRPr="00002580">
        <w:rPr>
          <w:rFonts w:ascii="Noto Sans" w:hAnsi="Noto Sans" w:cs="Noto Sans"/>
          <w:b/>
          <w:bCs/>
          <w:sz w:val="16"/>
          <w:szCs w:val="16"/>
        </w:rPr>
        <w:t>Presente.</w:t>
      </w:r>
    </w:p>
    <w:p w14:paraId="0B42CB09" w14:textId="43C20A6E" w:rsidR="00002580" w:rsidRPr="00002580" w:rsidRDefault="00002580" w:rsidP="00002580">
      <w:pPr>
        <w:pStyle w:val="Ttulo6"/>
        <w:ind w:left="-227" w:right="-227"/>
        <w:jc w:val="right"/>
        <w:rPr>
          <w:rFonts w:ascii="Noto Sans" w:hAnsi="Noto Sans" w:cs="Noto Sans"/>
          <w:bCs/>
          <w:sz w:val="16"/>
          <w:szCs w:val="16"/>
          <w:lang w:eastAsia="en-US"/>
        </w:rPr>
      </w:pPr>
      <w:r w:rsidRPr="00002580">
        <w:rPr>
          <w:rFonts w:ascii="Noto Sans" w:hAnsi="Noto Sans" w:cs="Noto Sans"/>
          <w:bCs/>
          <w:sz w:val="16"/>
          <w:szCs w:val="16"/>
          <w:lang w:eastAsia="en-US"/>
        </w:rPr>
        <w:t>ASUNTO: SOLICITUD DE COTIZACIÓN</w:t>
      </w:r>
    </w:p>
    <w:p w14:paraId="1C73BFFC" w14:textId="77777777" w:rsidR="00002580" w:rsidRPr="00002580" w:rsidRDefault="00002580" w:rsidP="00002580">
      <w:pPr>
        <w:ind w:left="-227" w:right="-227"/>
        <w:rPr>
          <w:rFonts w:ascii="Noto Sans" w:hAnsi="Noto Sans" w:cs="Noto Sans"/>
          <w:b/>
          <w:bCs/>
          <w:sz w:val="16"/>
          <w:szCs w:val="16"/>
          <w:lang w:val="es-MX"/>
        </w:rPr>
      </w:pPr>
    </w:p>
    <w:p w14:paraId="1F98E45D" w14:textId="45F46E14" w:rsidR="00002580" w:rsidRPr="00002580" w:rsidRDefault="00002580" w:rsidP="00002580">
      <w:pPr>
        <w:widowControl w:val="0"/>
        <w:suppressAutoHyphens/>
        <w:overflowPunct w:val="0"/>
        <w:autoSpaceDE w:val="0"/>
        <w:autoSpaceDN w:val="0"/>
        <w:adjustRightInd w:val="0"/>
        <w:ind w:left="-227" w:right="-227"/>
        <w:jc w:val="both"/>
        <w:textAlignment w:val="baseline"/>
        <w:rPr>
          <w:rFonts w:ascii="Noto Sans" w:eastAsia="Times New Roman" w:hAnsi="Noto Sans" w:cs="Noto Sans"/>
          <w:b/>
          <w:bCs/>
          <w:sz w:val="16"/>
          <w:szCs w:val="16"/>
          <w:lang w:val="es-MX" w:eastAsia="es-ES"/>
        </w:rPr>
      </w:pPr>
      <w:r w:rsidRPr="00002580">
        <w:rPr>
          <w:rFonts w:ascii="Noto Sans" w:eastAsia="Times New Roman" w:hAnsi="Noto Sans" w:cs="Noto Sans"/>
          <w:bCs/>
          <w:sz w:val="16"/>
          <w:szCs w:val="16"/>
          <w:lang w:eastAsia="es-ES"/>
        </w:rPr>
        <w:t>El Instituto Mexicano del Seguro Social, como organismo público descentralizado del Gobierno Federal, requiere para sus actividades de suministro, arrendamiento y/o prestación de servicios, mismas que se encuentran reguladas por la Ley de Adquisiciones, Arrendamientos y Servicios del Sector Público (LAASSP) y su Reglamento, obtener información para adquirir/contratar bajo las mejores condiciones disponibles para el Estado los bienes/servicios correspondientes a la</w:t>
      </w:r>
      <w:r w:rsidRPr="00002580">
        <w:rPr>
          <w:rFonts w:ascii="Noto Sans" w:eastAsia="Times New Roman" w:hAnsi="Noto Sans" w:cs="Noto Sans"/>
          <w:b/>
          <w:bCs/>
          <w:sz w:val="16"/>
          <w:szCs w:val="16"/>
          <w:lang w:eastAsia="es-ES"/>
        </w:rPr>
        <w:t xml:space="preserve"> </w:t>
      </w:r>
      <w:r w:rsidRPr="00002580">
        <w:rPr>
          <w:rFonts w:ascii="Noto Sans" w:eastAsia="Times New Roman" w:hAnsi="Noto Sans" w:cs="Noto Sans"/>
          <w:b/>
          <w:bCs/>
          <w:sz w:val="16"/>
          <w:szCs w:val="16"/>
          <w:lang w:val="es-AR" w:eastAsia="es-ES"/>
        </w:rPr>
        <w:t xml:space="preserve">Adquisición </w:t>
      </w:r>
      <w:r w:rsidR="00C97E01">
        <w:rPr>
          <w:rFonts w:ascii="Noto Sans" w:eastAsia="Times New Roman" w:hAnsi="Noto Sans" w:cs="Noto Sans"/>
          <w:b/>
          <w:bCs/>
          <w:sz w:val="16"/>
          <w:szCs w:val="16"/>
          <w:lang w:val="es-AR" w:eastAsia="es-ES"/>
        </w:rPr>
        <w:t>del gru</w:t>
      </w:r>
      <w:r w:rsidR="001022E5">
        <w:rPr>
          <w:rFonts w:ascii="Noto Sans" w:eastAsia="Times New Roman" w:hAnsi="Noto Sans" w:cs="Noto Sans"/>
          <w:b/>
          <w:bCs/>
          <w:sz w:val="16"/>
          <w:szCs w:val="16"/>
          <w:lang w:val="es-AR" w:eastAsia="es-ES"/>
        </w:rPr>
        <w:t>po 010 medicamentos</w:t>
      </w:r>
    </w:p>
    <w:p w14:paraId="477D9801" w14:textId="77777777" w:rsidR="00002580" w:rsidRPr="00002580" w:rsidRDefault="00002580" w:rsidP="00002580">
      <w:pPr>
        <w:widowControl w:val="0"/>
        <w:suppressAutoHyphens/>
        <w:overflowPunct w:val="0"/>
        <w:autoSpaceDE w:val="0"/>
        <w:autoSpaceDN w:val="0"/>
        <w:adjustRightInd w:val="0"/>
        <w:ind w:left="-227" w:right="-227"/>
        <w:jc w:val="both"/>
        <w:textAlignment w:val="baseline"/>
        <w:rPr>
          <w:rFonts w:ascii="Noto Sans" w:eastAsia="Times New Roman" w:hAnsi="Noto Sans" w:cs="Noto Sans"/>
          <w:b/>
          <w:bCs/>
          <w:sz w:val="16"/>
          <w:szCs w:val="16"/>
          <w:lang w:val="es-MX" w:eastAsia="es-ES"/>
        </w:rPr>
      </w:pPr>
    </w:p>
    <w:p w14:paraId="383D3E7F" w14:textId="3FFD83E3" w:rsidR="00002580" w:rsidRPr="00002580" w:rsidRDefault="00002580" w:rsidP="00002580">
      <w:pPr>
        <w:overflowPunct w:val="0"/>
        <w:autoSpaceDE w:val="0"/>
        <w:autoSpaceDN w:val="0"/>
        <w:adjustRightInd w:val="0"/>
        <w:spacing w:after="120"/>
        <w:ind w:left="-227" w:right="-227"/>
        <w:jc w:val="both"/>
        <w:textAlignment w:val="baseline"/>
        <w:rPr>
          <w:rFonts w:ascii="Noto Sans" w:eastAsia="Times New Roman" w:hAnsi="Noto Sans" w:cs="Noto Sans"/>
          <w:bCs/>
          <w:sz w:val="16"/>
          <w:szCs w:val="16"/>
          <w:lang w:eastAsia="es-ES"/>
        </w:rPr>
      </w:pPr>
      <w:r w:rsidRPr="00002580">
        <w:rPr>
          <w:rFonts w:ascii="Noto Sans" w:eastAsia="Times New Roman" w:hAnsi="Noto Sans" w:cs="Noto Sans"/>
          <w:bCs/>
          <w:sz w:val="16"/>
          <w:szCs w:val="16"/>
          <w:lang w:eastAsia="es-ES"/>
        </w:rPr>
        <w:t>En este sentido y en términos</w:t>
      </w:r>
      <w:r w:rsidR="00C97E01">
        <w:rPr>
          <w:rFonts w:ascii="Noto Sans" w:eastAsia="Times New Roman" w:hAnsi="Noto Sans" w:cs="Noto Sans"/>
          <w:bCs/>
          <w:sz w:val="16"/>
          <w:szCs w:val="16"/>
          <w:lang w:eastAsia="es-ES"/>
        </w:rPr>
        <w:t xml:space="preserve"> de lo previsto en el artículo 5</w:t>
      </w:r>
      <w:r w:rsidRPr="00002580">
        <w:rPr>
          <w:rFonts w:ascii="Noto Sans" w:eastAsia="Times New Roman" w:hAnsi="Noto Sans" w:cs="Noto Sans"/>
          <w:bCs/>
          <w:sz w:val="16"/>
          <w:szCs w:val="16"/>
          <w:lang w:eastAsia="es-ES"/>
        </w:rPr>
        <w:t xml:space="preserve"> </w:t>
      </w:r>
      <w:r w:rsidR="00C97E01">
        <w:rPr>
          <w:rFonts w:ascii="Noto Sans" w:eastAsia="Times New Roman" w:hAnsi="Noto Sans" w:cs="Noto Sans"/>
          <w:bCs/>
          <w:sz w:val="16"/>
          <w:szCs w:val="16"/>
          <w:lang w:eastAsia="es-ES"/>
        </w:rPr>
        <w:t>fraccion</w:t>
      </w:r>
      <w:r w:rsidRPr="00002580">
        <w:rPr>
          <w:rFonts w:ascii="Noto Sans" w:eastAsia="Times New Roman" w:hAnsi="Noto Sans" w:cs="Noto Sans"/>
          <w:bCs/>
          <w:sz w:val="16"/>
          <w:szCs w:val="16"/>
          <w:lang w:eastAsia="es-ES"/>
        </w:rPr>
        <w:t xml:space="preserve"> VII de la LAASSP, su representada ha sido identificada por este ente público, como un posible prestador de servicio y/o proveedor de los bienes requeridos.</w:t>
      </w:r>
    </w:p>
    <w:p w14:paraId="209369B4" w14:textId="77777777" w:rsidR="00002580" w:rsidRPr="00002580" w:rsidRDefault="00002580" w:rsidP="00002580">
      <w:pPr>
        <w:overflowPunct w:val="0"/>
        <w:autoSpaceDE w:val="0"/>
        <w:autoSpaceDN w:val="0"/>
        <w:adjustRightInd w:val="0"/>
        <w:spacing w:after="120"/>
        <w:ind w:left="-227" w:right="-227"/>
        <w:jc w:val="both"/>
        <w:textAlignment w:val="baseline"/>
        <w:rPr>
          <w:rFonts w:ascii="Noto Sans" w:eastAsia="Times New Roman" w:hAnsi="Noto Sans" w:cs="Noto Sans"/>
          <w:bCs/>
          <w:sz w:val="16"/>
          <w:szCs w:val="16"/>
          <w:lang w:eastAsia="es-ES"/>
        </w:rPr>
      </w:pPr>
      <w:r w:rsidRPr="00002580">
        <w:rPr>
          <w:rFonts w:ascii="Noto Sans" w:eastAsia="Times New Roman" w:hAnsi="Noto Sans" w:cs="Noto Sans"/>
          <w:bCs/>
          <w:sz w:val="16"/>
          <w:szCs w:val="16"/>
          <w:lang w:eastAsia="es-ES"/>
        </w:rPr>
        <w:t>Por lo antes mencionado y con el objeto de conocer: a).- la existencia bienes, arrendamientos o servicios a requerir en las condiciones que se indican; b).- posibles proveedores a nivel nacional o internacional; c).- el precio estimado de lo requerido, y d).- la capacidad de cumplimiento de los requisitos de participación, nos permitimos solicitar su valioso apoyo a efecto de proporcionarnos la información/cotización de los bienes y/o servicios y/o arrendamientos descritos en el documento anexo (poner en el anexo la descripción con las especificaciones técnicas y requisitos de calidad, cantidad y oportunidad</w:t>
      </w:r>
      <w:r w:rsidRPr="00002580">
        <w:rPr>
          <w:rFonts w:ascii="Noto Sans" w:eastAsia="Times New Roman" w:hAnsi="Noto Sans" w:cs="Noto Sans"/>
          <w:b/>
          <w:bCs/>
          <w:sz w:val="16"/>
          <w:szCs w:val="16"/>
          <w:lang w:val="es-MX" w:eastAsia="es-ES"/>
        </w:rPr>
        <w:t xml:space="preserve"> </w:t>
      </w:r>
      <w:r w:rsidRPr="00002580">
        <w:rPr>
          <w:rFonts w:ascii="Noto Sans" w:eastAsia="Times New Roman" w:hAnsi="Noto Sans" w:cs="Noto Sans"/>
          <w:bCs/>
          <w:sz w:val="16"/>
          <w:szCs w:val="16"/>
          <w:lang w:val="es-MX" w:eastAsia="es-ES"/>
        </w:rPr>
        <w:t>del o los bienes, arrendamiento y/o servicios a contratar)</w:t>
      </w:r>
      <w:r w:rsidRPr="00002580">
        <w:rPr>
          <w:rFonts w:ascii="Noto Sans" w:eastAsia="Times New Roman" w:hAnsi="Noto Sans" w:cs="Noto Sans"/>
          <w:bCs/>
          <w:sz w:val="16"/>
          <w:szCs w:val="16"/>
          <w:lang w:eastAsia="es-ES"/>
        </w:rPr>
        <w:t>.</w:t>
      </w:r>
    </w:p>
    <w:p w14:paraId="524AD084" w14:textId="146C6C69" w:rsidR="00002580" w:rsidRPr="00002580" w:rsidRDefault="00002580" w:rsidP="00002580">
      <w:pPr>
        <w:overflowPunct w:val="0"/>
        <w:autoSpaceDE w:val="0"/>
        <w:autoSpaceDN w:val="0"/>
        <w:adjustRightInd w:val="0"/>
        <w:spacing w:after="120"/>
        <w:ind w:left="-227" w:right="-227"/>
        <w:jc w:val="both"/>
        <w:textAlignment w:val="baseline"/>
        <w:rPr>
          <w:rFonts w:ascii="Noto Sans" w:eastAsia="Times New Roman" w:hAnsi="Noto Sans" w:cs="Noto Sans"/>
          <w:bCs/>
          <w:color w:val="0000FF"/>
          <w:sz w:val="16"/>
          <w:szCs w:val="16"/>
          <w:u w:val="single"/>
          <w:lang w:eastAsia="es-ES"/>
        </w:rPr>
      </w:pPr>
      <w:r w:rsidRPr="00002580">
        <w:rPr>
          <w:rFonts w:ascii="Noto Sans" w:eastAsia="Times New Roman" w:hAnsi="Noto Sans" w:cs="Noto Sans"/>
          <w:bCs/>
          <w:sz w:val="16"/>
          <w:szCs w:val="16"/>
          <w:lang w:eastAsia="es-ES"/>
        </w:rPr>
        <w:t xml:space="preserve">Los </w:t>
      </w:r>
      <w:r w:rsidR="00F2179A">
        <w:rPr>
          <w:rFonts w:ascii="Noto Sans" w:eastAsia="Times New Roman" w:hAnsi="Noto Sans" w:cs="Noto Sans"/>
          <w:bCs/>
          <w:sz w:val="16"/>
          <w:szCs w:val="16"/>
          <w:lang w:eastAsia="es-ES"/>
        </w:rPr>
        <w:t xml:space="preserve">cotizantes </w:t>
      </w:r>
      <w:r w:rsidRPr="00002580">
        <w:rPr>
          <w:rFonts w:ascii="Noto Sans" w:eastAsia="Times New Roman" w:hAnsi="Noto Sans" w:cs="Noto Sans"/>
          <w:bCs/>
          <w:sz w:val="16"/>
          <w:szCs w:val="16"/>
          <w:lang w:eastAsia="es-ES"/>
        </w:rPr>
        <w:t xml:space="preserve">que tengan interés en participar en este proceso deberán de enviar a través del portal de Compras MX, las proposiciones (de conformidad al formato anexo), las cuales deberán de ser elaboradas en idioma español exclusivamente y ser firmadas autógrafamente por el representante legal del proveedor.  </w:t>
      </w:r>
      <w:proofErr w:type="gramStart"/>
      <w:r w:rsidRPr="00002580">
        <w:rPr>
          <w:rFonts w:ascii="Noto Sans" w:eastAsia="Times New Roman" w:hAnsi="Noto Sans" w:cs="Noto Sans"/>
          <w:bCs/>
          <w:sz w:val="16"/>
          <w:szCs w:val="16"/>
          <w:lang w:eastAsia="es-ES"/>
        </w:rPr>
        <w:t>y</w:t>
      </w:r>
      <w:proofErr w:type="gramEnd"/>
      <w:r w:rsidRPr="00002580">
        <w:rPr>
          <w:rFonts w:ascii="Noto Sans" w:eastAsia="Times New Roman" w:hAnsi="Noto Sans" w:cs="Noto Sans"/>
          <w:bCs/>
          <w:sz w:val="16"/>
          <w:szCs w:val="16"/>
          <w:lang w:eastAsia="es-ES"/>
        </w:rPr>
        <w:t xml:space="preserve"> que sea dirigida a nombre de la</w:t>
      </w:r>
      <w:r w:rsidRPr="00002580">
        <w:rPr>
          <w:rFonts w:ascii="Noto Sans" w:eastAsia="Times New Roman" w:hAnsi="Noto Sans" w:cs="Noto Sans"/>
          <w:b/>
          <w:sz w:val="16"/>
          <w:szCs w:val="16"/>
          <w:lang w:eastAsia="es-ES"/>
        </w:rPr>
        <w:t xml:space="preserve"> Lic. </w:t>
      </w:r>
      <w:r w:rsidR="00C97E01" w:rsidRPr="00002580">
        <w:rPr>
          <w:rFonts w:ascii="Noto Sans" w:eastAsia="Times New Roman" w:hAnsi="Noto Sans" w:cs="Noto Sans"/>
          <w:b/>
          <w:sz w:val="16"/>
          <w:szCs w:val="16"/>
          <w:lang w:eastAsia="es-ES"/>
        </w:rPr>
        <w:t>María</w:t>
      </w:r>
      <w:r w:rsidRPr="00002580">
        <w:rPr>
          <w:rFonts w:ascii="Noto Sans" w:eastAsia="Times New Roman" w:hAnsi="Noto Sans" w:cs="Noto Sans"/>
          <w:b/>
          <w:sz w:val="16"/>
          <w:szCs w:val="16"/>
          <w:lang w:eastAsia="es-ES"/>
        </w:rPr>
        <w:t xml:space="preserve"> </w:t>
      </w:r>
      <w:r w:rsidR="00C97E01" w:rsidRPr="00002580">
        <w:rPr>
          <w:rFonts w:ascii="Noto Sans" w:eastAsia="Times New Roman" w:hAnsi="Noto Sans" w:cs="Noto Sans"/>
          <w:b/>
          <w:sz w:val="16"/>
          <w:szCs w:val="16"/>
          <w:lang w:eastAsia="es-ES"/>
        </w:rPr>
        <w:t>José</w:t>
      </w:r>
      <w:r w:rsidRPr="00002580">
        <w:rPr>
          <w:rFonts w:ascii="Noto Sans" w:eastAsia="Times New Roman" w:hAnsi="Noto Sans" w:cs="Noto Sans"/>
          <w:b/>
          <w:sz w:val="16"/>
          <w:szCs w:val="16"/>
          <w:lang w:eastAsia="es-ES"/>
        </w:rPr>
        <w:t xml:space="preserve"> Carrillo Capacete, Jefa del Departamento de Adquisición de Bienes y Contratación de Servicios.</w:t>
      </w:r>
    </w:p>
    <w:p w14:paraId="1B2E45A7" w14:textId="6625ACD0" w:rsidR="00002580" w:rsidRPr="00002580" w:rsidRDefault="00002580" w:rsidP="00002580">
      <w:pPr>
        <w:overflowPunct w:val="0"/>
        <w:autoSpaceDE w:val="0"/>
        <w:autoSpaceDN w:val="0"/>
        <w:adjustRightInd w:val="0"/>
        <w:spacing w:after="120"/>
        <w:ind w:left="-227" w:right="-227"/>
        <w:jc w:val="both"/>
        <w:textAlignment w:val="baseline"/>
        <w:rPr>
          <w:rFonts w:ascii="Noto Sans" w:eastAsia="Times New Roman" w:hAnsi="Noto Sans" w:cs="Noto Sans"/>
          <w:b/>
          <w:bCs/>
          <w:sz w:val="16"/>
          <w:szCs w:val="16"/>
          <w:lang w:eastAsia="es-ES"/>
        </w:rPr>
      </w:pPr>
      <w:r w:rsidRPr="00002580">
        <w:rPr>
          <w:rFonts w:ascii="Noto Sans" w:eastAsia="Times New Roman" w:hAnsi="Noto Sans" w:cs="Noto Sans"/>
          <w:bCs/>
          <w:sz w:val="16"/>
          <w:szCs w:val="16"/>
          <w:lang w:eastAsia="es-ES"/>
        </w:rPr>
        <w:t>Mucho agradeceré que en su respuesta se incluya</w:t>
      </w:r>
      <w:r w:rsidR="00C97E01">
        <w:rPr>
          <w:rFonts w:ascii="Noto Sans" w:eastAsia="Times New Roman" w:hAnsi="Noto Sans" w:cs="Noto Sans"/>
          <w:bCs/>
          <w:sz w:val="16"/>
          <w:szCs w:val="16"/>
          <w:lang w:eastAsia="es-ES"/>
        </w:rPr>
        <w:t xml:space="preserve"> la documentación anexa a este oficio.</w:t>
      </w:r>
    </w:p>
    <w:p w14:paraId="0C35214A" w14:textId="5A016368" w:rsidR="00002580" w:rsidRPr="00002580" w:rsidRDefault="00002580" w:rsidP="00002580">
      <w:pPr>
        <w:spacing w:before="60" w:after="60"/>
        <w:ind w:left="-227" w:right="-227"/>
        <w:jc w:val="both"/>
        <w:rPr>
          <w:rFonts w:ascii="Noto Sans" w:hAnsi="Noto Sans" w:cs="Noto Sans"/>
          <w:b/>
          <w:sz w:val="16"/>
          <w:szCs w:val="16"/>
          <w:highlight w:val="yellow"/>
        </w:rPr>
      </w:pPr>
      <w:r w:rsidRPr="00002580">
        <w:rPr>
          <w:rFonts w:ascii="Noto Sans" w:hAnsi="Noto Sans" w:cs="Noto Sans"/>
          <w:sz w:val="16"/>
          <w:szCs w:val="16"/>
        </w:rPr>
        <w:t xml:space="preserve">La fecha límite para presentar la cotización es el: </w:t>
      </w:r>
      <w:r w:rsidR="00C97E01">
        <w:rPr>
          <w:rFonts w:ascii="Noto Sans" w:hAnsi="Noto Sans" w:cs="Noto Sans"/>
          <w:b/>
          <w:sz w:val="16"/>
          <w:szCs w:val="16"/>
        </w:rPr>
        <w:t>10</w:t>
      </w:r>
      <w:r w:rsidRPr="00002580">
        <w:rPr>
          <w:rFonts w:ascii="Noto Sans" w:hAnsi="Noto Sans" w:cs="Noto Sans"/>
          <w:b/>
          <w:sz w:val="16"/>
          <w:szCs w:val="16"/>
        </w:rPr>
        <w:t xml:space="preserve"> de </w:t>
      </w:r>
      <w:r w:rsidR="00C97E01">
        <w:rPr>
          <w:rFonts w:ascii="Noto Sans" w:hAnsi="Noto Sans" w:cs="Noto Sans"/>
          <w:b/>
          <w:sz w:val="16"/>
          <w:szCs w:val="16"/>
        </w:rPr>
        <w:t xml:space="preserve">Junio </w:t>
      </w:r>
      <w:r w:rsidRPr="00002580">
        <w:rPr>
          <w:rFonts w:ascii="Noto Sans" w:hAnsi="Noto Sans" w:cs="Noto Sans"/>
          <w:b/>
          <w:sz w:val="16"/>
          <w:szCs w:val="16"/>
        </w:rPr>
        <w:t>de</w:t>
      </w:r>
      <w:r w:rsidR="001022E5">
        <w:rPr>
          <w:rFonts w:ascii="Noto Sans" w:hAnsi="Noto Sans" w:cs="Noto Sans"/>
          <w:b/>
          <w:sz w:val="16"/>
          <w:szCs w:val="16"/>
        </w:rPr>
        <w:t>l 2025 a las 16</w:t>
      </w:r>
      <w:r w:rsidR="00EE1FC6">
        <w:rPr>
          <w:rFonts w:ascii="Noto Sans" w:hAnsi="Noto Sans" w:cs="Noto Sans"/>
          <w:b/>
          <w:sz w:val="16"/>
          <w:szCs w:val="16"/>
        </w:rPr>
        <w:t>:0</w:t>
      </w:r>
      <w:r w:rsidRPr="00002580">
        <w:rPr>
          <w:rFonts w:ascii="Noto Sans" w:hAnsi="Noto Sans" w:cs="Noto Sans"/>
          <w:b/>
          <w:sz w:val="16"/>
          <w:szCs w:val="16"/>
        </w:rPr>
        <w:t xml:space="preserve">0 </w:t>
      </w:r>
      <w:proofErr w:type="spellStart"/>
      <w:r w:rsidRPr="00002580">
        <w:rPr>
          <w:rFonts w:ascii="Noto Sans" w:hAnsi="Noto Sans" w:cs="Noto Sans"/>
          <w:b/>
          <w:sz w:val="16"/>
          <w:szCs w:val="16"/>
        </w:rPr>
        <w:t>hrs</w:t>
      </w:r>
      <w:proofErr w:type="spellEnd"/>
      <w:r w:rsidRPr="00002580">
        <w:rPr>
          <w:rFonts w:ascii="Noto Sans" w:hAnsi="Noto Sans" w:cs="Noto Sans"/>
          <w:b/>
          <w:sz w:val="16"/>
          <w:szCs w:val="16"/>
        </w:rPr>
        <w:t>.</w:t>
      </w:r>
    </w:p>
    <w:p w14:paraId="6D4AD24C" w14:textId="77777777" w:rsidR="00002580" w:rsidRPr="00002580" w:rsidRDefault="00002580" w:rsidP="00CB08B1">
      <w:pPr>
        <w:spacing w:before="60" w:after="60"/>
        <w:ind w:right="-227"/>
        <w:jc w:val="both"/>
        <w:rPr>
          <w:rFonts w:ascii="Noto Sans" w:eastAsia="Times New Roman" w:hAnsi="Noto Sans" w:cs="Noto Sans"/>
          <w:bCs/>
          <w:sz w:val="16"/>
          <w:szCs w:val="16"/>
          <w:lang w:eastAsia="es-ES"/>
        </w:rPr>
      </w:pPr>
    </w:p>
    <w:p w14:paraId="6A729336" w14:textId="77777777" w:rsidR="00002580" w:rsidRPr="00002580" w:rsidRDefault="00002580" w:rsidP="00002580">
      <w:pPr>
        <w:overflowPunct w:val="0"/>
        <w:autoSpaceDE w:val="0"/>
        <w:autoSpaceDN w:val="0"/>
        <w:adjustRightInd w:val="0"/>
        <w:ind w:left="-227" w:right="-227"/>
        <w:jc w:val="both"/>
        <w:textAlignment w:val="baseline"/>
        <w:rPr>
          <w:rFonts w:ascii="Noto Sans" w:eastAsia="Times New Roman" w:hAnsi="Noto Sans" w:cs="Noto Sans"/>
          <w:bCs/>
          <w:iCs/>
          <w:sz w:val="16"/>
          <w:szCs w:val="16"/>
          <w:lang w:val="es-MX" w:eastAsia="es-ES"/>
        </w:rPr>
      </w:pPr>
      <w:r w:rsidRPr="00002580">
        <w:rPr>
          <w:rFonts w:ascii="Noto Sans" w:eastAsia="Times New Roman" w:hAnsi="Noto Sans" w:cs="Noto Sans"/>
          <w:b/>
          <w:bCs/>
          <w:iCs/>
          <w:sz w:val="16"/>
          <w:szCs w:val="16"/>
          <w:u w:val="single"/>
          <w:lang w:val="es-MX" w:eastAsia="es-ES"/>
        </w:rPr>
        <w:t>NOTA:</w:t>
      </w:r>
      <w:r w:rsidRPr="00002580">
        <w:rPr>
          <w:rFonts w:ascii="Noto Sans" w:eastAsia="Times New Roman" w:hAnsi="Noto Sans" w:cs="Noto Sans"/>
          <w:bCs/>
          <w:iCs/>
          <w:sz w:val="16"/>
          <w:szCs w:val="16"/>
          <w:lang w:val="es-MX" w:eastAsia="es-ES"/>
        </w:rPr>
        <w:t xml:space="preserve"> Vencido el plazo de recepción de cotizaciones, </w:t>
      </w:r>
      <w:r w:rsidRPr="00002580">
        <w:rPr>
          <w:rFonts w:ascii="Noto Sans" w:eastAsia="Times New Roman" w:hAnsi="Noto Sans" w:cs="Noto Sans"/>
          <w:sz w:val="16"/>
          <w:szCs w:val="16"/>
          <w:lang w:val="es-MX" w:eastAsia="es-ES"/>
        </w:rPr>
        <w:t>(nombre de la dependencia o entidad)</w:t>
      </w:r>
      <w:r w:rsidRPr="00002580">
        <w:rPr>
          <w:rFonts w:ascii="Noto Sans" w:eastAsia="Times New Roman" w:hAnsi="Noto Sans" w:cs="Noto Sans"/>
          <w:bCs/>
          <w:iCs/>
          <w:sz w:val="16"/>
          <w:szCs w:val="16"/>
          <w:lang w:val="es-MX" w:eastAsia="es-ES"/>
        </w:rPr>
        <w:t xml:space="preserve"> con fundamento en lo previsto en el artículo 35 de la LAASSP, se definirá el procedimiento a seguir para la contratación.</w:t>
      </w:r>
    </w:p>
    <w:p w14:paraId="48866425" w14:textId="77777777" w:rsidR="00002580" w:rsidRPr="00002580" w:rsidRDefault="00002580" w:rsidP="00002580">
      <w:pPr>
        <w:overflowPunct w:val="0"/>
        <w:autoSpaceDE w:val="0"/>
        <w:autoSpaceDN w:val="0"/>
        <w:adjustRightInd w:val="0"/>
        <w:ind w:left="-227" w:right="-227"/>
        <w:jc w:val="both"/>
        <w:textAlignment w:val="baseline"/>
        <w:rPr>
          <w:rFonts w:ascii="Noto Sans" w:eastAsia="Times New Roman" w:hAnsi="Noto Sans" w:cs="Noto Sans"/>
          <w:sz w:val="16"/>
          <w:szCs w:val="16"/>
          <w:lang w:val="es-MX" w:eastAsia="es-MX"/>
        </w:rPr>
      </w:pPr>
    </w:p>
    <w:p w14:paraId="66BCBE00" w14:textId="77777777" w:rsidR="00002580" w:rsidRPr="00002580" w:rsidRDefault="00002580" w:rsidP="00002580">
      <w:pPr>
        <w:overflowPunct w:val="0"/>
        <w:autoSpaceDE w:val="0"/>
        <w:autoSpaceDN w:val="0"/>
        <w:adjustRightInd w:val="0"/>
        <w:ind w:left="-227" w:right="-227"/>
        <w:jc w:val="both"/>
        <w:textAlignment w:val="baseline"/>
        <w:rPr>
          <w:rFonts w:ascii="Noto Sans" w:eastAsia="Times New Roman" w:hAnsi="Noto Sans" w:cs="Noto Sans"/>
          <w:b/>
          <w:bCs/>
          <w:sz w:val="16"/>
          <w:szCs w:val="16"/>
          <w:lang w:val="es-MX" w:eastAsia="es-ES"/>
        </w:rPr>
      </w:pPr>
      <w:r w:rsidRPr="00002580">
        <w:rPr>
          <w:rFonts w:ascii="Noto Sans" w:eastAsia="Times New Roman" w:hAnsi="Noto Sans" w:cs="Noto Sans"/>
          <w:sz w:val="16"/>
          <w:szCs w:val="16"/>
          <w:lang w:val="es-MX" w:eastAsia="es-MX"/>
        </w:rPr>
        <w:t>Este documento no genera obligación alguna para la dependencia o entidad.</w:t>
      </w:r>
    </w:p>
    <w:p w14:paraId="71D1E8AE" w14:textId="77777777" w:rsidR="00002580" w:rsidRPr="00002580" w:rsidRDefault="00002580" w:rsidP="00002580">
      <w:pPr>
        <w:ind w:left="-227" w:right="-227"/>
        <w:jc w:val="both"/>
        <w:rPr>
          <w:rFonts w:ascii="Noto Sans" w:hAnsi="Noto Sans" w:cs="Noto Sans"/>
          <w:b/>
          <w:bCs/>
          <w:sz w:val="16"/>
          <w:szCs w:val="16"/>
          <w:lang w:val="es-MX"/>
        </w:rPr>
      </w:pPr>
    </w:p>
    <w:p w14:paraId="1CD83D85" w14:textId="77777777" w:rsidR="00002580" w:rsidRPr="00002580" w:rsidRDefault="00002580" w:rsidP="00002580">
      <w:pPr>
        <w:ind w:left="-227" w:right="-227"/>
        <w:jc w:val="both"/>
        <w:rPr>
          <w:rFonts w:ascii="Noto Sans" w:hAnsi="Noto Sans" w:cs="Noto Sans"/>
          <w:bCs/>
          <w:sz w:val="16"/>
          <w:szCs w:val="16"/>
        </w:rPr>
      </w:pPr>
      <w:r w:rsidRPr="00002580">
        <w:rPr>
          <w:rFonts w:ascii="Noto Sans" w:hAnsi="Noto Sans" w:cs="Noto Sans"/>
          <w:bCs/>
          <w:sz w:val="16"/>
          <w:szCs w:val="16"/>
        </w:rPr>
        <w:t xml:space="preserve">Me despido de usted, no sin antes reiterarle la seguridad de mi más atenta y distinguida consideración. </w:t>
      </w:r>
    </w:p>
    <w:p w14:paraId="2EBCD6C8" w14:textId="77777777" w:rsidR="00002580" w:rsidRDefault="00002580" w:rsidP="00002580">
      <w:pPr>
        <w:ind w:right="-518"/>
        <w:jc w:val="both"/>
        <w:rPr>
          <w:rFonts w:ascii="Noto Sans" w:hAnsi="Noto Sans" w:cs="Noto Sans"/>
          <w:sz w:val="16"/>
          <w:szCs w:val="16"/>
        </w:rPr>
      </w:pPr>
    </w:p>
    <w:p w14:paraId="4BB73D18" w14:textId="77777777" w:rsidR="00CF2BC5" w:rsidRPr="00002580" w:rsidRDefault="00CF2BC5" w:rsidP="00002580">
      <w:pPr>
        <w:ind w:right="-518"/>
        <w:jc w:val="both"/>
        <w:rPr>
          <w:rFonts w:ascii="Noto Sans" w:hAnsi="Noto Sans" w:cs="Noto Sans"/>
          <w:sz w:val="16"/>
          <w:szCs w:val="16"/>
        </w:rPr>
      </w:pPr>
    </w:p>
    <w:p w14:paraId="1D888ABA" w14:textId="77777777" w:rsidR="00002580" w:rsidRPr="00002580" w:rsidRDefault="00002580" w:rsidP="00002580">
      <w:pPr>
        <w:ind w:left="-227" w:right="-518"/>
        <w:jc w:val="both"/>
        <w:rPr>
          <w:rFonts w:ascii="Noto Sans" w:hAnsi="Noto Sans" w:cs="Noto Sans"/>
          <w:b/>
          <w:sz w:val="16"/>
          <w:szCs w:val="16"/>
          <w:lang w:val="es-MX"/>
        </w:rPr>
      </w:pPr>
      <w:r w:rsidRPr="00002580">
        <w:rPr>
          <w:rFonts w:ascii="Noto Sans" w:hAnsi="Noto Sans" w:cs="Noto Sans"/>
          <w:b/>
          <w:sz w:val="16"/>
          <w:szCs w:val="16"/>
        </w:rPr>
        <w:t xml:space="preserve"> </w:t>
      </w:r>
      <w:r w:rsidRPr="00002580">
        <w:rPr>
          <w:rFonts w:ascii="Noto Sans" w:hAnsi="Noto Sans" w:cs="Noto Sans"/>
          <w:b/>
          <w:sz w:val="16"/>
          <w:szCs w:val="16"/>
          <w:lang w:val="es-MX"/>
        </w:rPr>
        <w:t>Atentamente</w:t>
      </w:r>
    </w:p>
    <w:p w14:paraId="1A3ED3C5" w14:textId="77777777" w:rsidR="00002580" w:rsidRPr="00002580" w:rsidRDefault="00002580" w:rsidP="00002580">
      <w:pPr>
        <w:ind w:left="-227" w:right="-518"/>
        <w:jc w:val="both"/>
        <w:rPr>
          <w:rFonts w:ascii="Noto Sans" w:hAnsi="Noto Sans" w:cs="Noto Sans"/>
          <w:b/>
          <w:sz w:val="16"/>
          <w:szCs w:val="16"/>
          <w:lang w:val="es-MX" w:eastAsia="es-ES"/>
        </w:rPr>
      </w:pPr>
      <w:r w:rsidRPr="00002580">
        <w:rPr>
          <w:rFonts w:ascii="Noto Sans" w:hAnsi="Noto Sans" w:cs="Noto Sans"/>
          <w:b/>
          <w:sz w:val="16"/>
          <w:szCs w:val="16"/>
          <w:lang w:val="es-MX" w:eastAsia="es-ES"/>
        </w:rPr>
        <w:t>“Seguridad y Solidaridad Social”</w:t>
      </w:r>
    </w:p>
    <w:p w14:paraId="774EEA01" w14:textId="77777777" w:rsidR="00002580" w:rsidRPr="00002580" w:rsidRDefault="00002580" w:rsidP="00002580">
      <w:pPr>
        <w:ind w:left="-227" w:right="-518"/>
        <w:jc w:val="both"/>
        <w:rPr>
          <w:rFonts w:ascii="Noto Sans" w:hAnsi="Noto Sans" w:cs="Noto Sans"/>
          <w:b/>
          <w:sz w:val="16"/>
          <w:szCs w:val="16"/>
          <w:lang w:val="es-MX"/>
        </w:rPr>
      </w:pPr>
    </w:p>
    <w:p w14:paraId="29742678" w14:textId="77777777" w:rsidR="00002580" w:rsidRPr="00002580" w:rsidRDefault="00002580" w:rsidP="00002580">
      <w:pPr>
        <w:ind w:left="-227" w:right="-518"/>
        <w:jc w:val="both"/>
        <w:rPr>
          <w:rFonts w:ascii="Noto Sans" w:hAnsi="Noto Sans" w:cs="Noto Sans"/>
          <w:b/>
          <w:sz w:val="16"/>
          <w:szCs w:val="16"/>
          <w:lang w:val="es-MX"/>
        </w:rPr>
      </w:pPr>
    </w:p>
    <w:p w14:paraId="67F4980B" w14:textId="77777777" w:rsidR="00002580" w:rsidRPr="00002580" w:rsidRDefault="00002580" w:rsidP="00002580">
      <w:pPr>
        <w:ind w:left="-227" w:right="-518"/>
        <w:jc w:val="both"/>
        <w:rPr>
          <w:rFonts w:ascii="Noto Sans" w:hAnsi="Noto Sans" w:cs="Noto Sans"/>
          <w:b/>
          <w:sz w:val="16"/>
          <w:szCs w:val="16"/>
          <w:lang w:val="es-MX"/>
        </w:rPr>
      </w:pPr>
    </w:p>
    <w:p w14:paraId="2D79BEA8" w14:textId="5130551E" w:rsidR="00002580" w:rsidRPr="00002580" w:rsidRDefault="00002580" w:rsidP="00002580">
      <w:pPr>
        <w:ind w:left="-227" w:right="-518"/>
        <w:jc w:val="both"/>
        <w:rPr>
          <w:rFonts w:ascii="Noto Sans" w:hAnsi="Noto Sans" w:cs="Noto Sans"/>
          <w:b/>
          <w:bCs/>
          <w:sz w:val="16"/>
          <w:szCs w:val="16"/>
        </w:rPr>
      </w:pPr>
      <w:r w:rsidRPr="00002580">
        <w:rPr>
          <w:rFonts w:ascii="Noto Sans" w:hAnsi="Noto Sans" w:cs="Noto Sans"/>
          <w:b/>
          <w:bCs/>
          <w:sz w:val="16"/>
          <w:szCs w:val="16"/>
        </w:rPr>
        <w:t xml:space="preserve">Lic. </w:t>
      </w:r>
      <w:r w:rsidR="00C97E01" w:rsidRPr="00002580">
        <w:rPr>
          <w:rFonts w:ascii="Noto Sans" w:hAnsi="Noto Sans" w:cs="Noto Sans"/>
          <w:b/>
          <w:bCs/>
          <w:sz w:val="16"/>
          <w:szCs w:val="16"/>
        </w:rPr>
        <w:t>María</w:t>
      </w:r>
      <w:r w:rsidRPr="00002580">
        <w:rPr>
          <w:rFonts w:ascii="Noto Sans" w:hAnsi="Noto Sans" w:cs="Noto Sans"/>
          <w:b/>
          <w:bCs/>
          <w:sz w:val="16"/>
          <w:szCs w:val="16"/>
        </w:rPr>
        <w:t xml:space="preserve"> José Carrillo Capacete</w:t>
      </w:r>
    </w:p>
    <w:p w14:paraId="3293F2A6" w14:textId="77777777" w:rsidR="00002580" w:rsidRPr="00002580" w:rsidRDefault="00002580" w:rsidP="00002580">
      <w:pPr>
        <w:ind w:left="-227" w:right="-518"/>
        <w:jc w:val="both"/>
        <w:rPr>
          <w:rFonts w:ascii="Noto Sans" w:hAnsi="Noto Sans" w:cs="Noto Sans"/>
          <w:b/>
          <w:sz w:val="16"/>
          <w:szCs w:val="16"/>
          <w:lang w:val="es-MX"/>
        </w:rPr>
      </w:pPr>
      <w:r w:rsidRPr="00002580">
        <w:rPr>
          <w:rFonts w:ascii="Noto Sans" w:hAnsi="Noto Sans" w:cs="Noto Sans"/>
          <w:b/>
          <w:sz w:val="16"/>
          <w:szCs w:val="16"/>
          <w:lang w:val="es-MX"/>
        </w:rPr>
        <w:t>Jefe del Departamento de Adquisición de Bienes</w:t>
      </w:r>
    </w:p>
    <w:p w14:paraId="70D085F2" w14:textId="77777777" w:rsidR="00002580" w:rsidRPr="00002580" w:rsidRDefault="00002580" w:rsidP="00002580">
      <w:pPr>
        <w:ind w:left="-227" w:right="-518"/>
        <w:jc w:val="both"/>
        <w:rPr>
          <w:rFonts w:ascii="Noto Sans" w:hAnsi="Noto Sans" w:cs="Noto Sans"/>
          <w:b/>
          <w:sz w:val="16"/>
          <w:szCs w:val="16"/>
          <w:lang w:val="es-MX"/>
        </w:rPr>
      </w:pPr>
      <w:r w:rsidRPr="00002580">
        <w:rPr>
          <w:rFonts w:ascii="Noto Sans" w:hAnsi="Noto Sans" w:cs="Noto Sans"/>
          <w:b/>
          <w:sz w:val="16"/>
          <w:szCs w:val="16"/>
          <w:lang w:val="es-MX"/>
        </w:rPr>
        <w:t xml:space="preserve">y Contratación de Servicios </w:t>
      </w:r>
    </w:p>
    <w:p w14:paraId="6111EF4A" w14:textId="77777777" w:rsidR="00002580" w:rsidRDefault="00002580" w:rsidP="00F6332D">
      <w:pPr>
        <w:spacing w:line="360" w:lineRule="auto"/>
        <w:jc w:val="both"/>
        <w:rPr>
          <w:rFonts w:ascii="Noto Sans" w:hAnsi="Noto Sans" w:cs="Noto Sans"/>
          <w:b/>
          <w:sz w:val="18"/>
          <w:szCs w:val="18"/>
        </w:rPr>
      </w:pPr>
    </w:p>
    <w:p w14:paraId="0815C752" w14:textId="77777777" w:rsidR="00002580" w:rsidRDefault="00002580" w:rsidP="00F6332D">
      <w:pPr>
        <w:spacing w:line="360" w:lineRule="auto"/>
        <w:jc w:val="both"/>
        <w:rPr>
          <w:rFonts w:ascii="Noto Sans" w:hAnsi="Noto Sans" w:cs="Noto Sans"/>
          <w:b/>
          <w:sz w:val="18"/>
          <w:szCs w:val="18"/>
        </w:rPr>
      </w:pPr>
    </w:p>
    <w:p w14:paraId="468C5BAC" w14:textId="77777777" w:rsidR="00002580" w:rsidRDefault="00002580" w:rsidP="00F6332D">
      <w:pPr>
        <w:spacing w:line="360" w:lineRule="auto"/>
        <w:jc w:val="both"/>
        <w:rPr>
          <w:rFonts w:ascii="Noto Sans" w:hAnsi="Noto Sans" w:cs="Noto Sans"/>
          <w:b/>
          <w:sz w:val="18"/>
          <w:szCs w:val="18"/>
        </w:rPr>
      </w:pPr>
    </w:p>
    <w:p w14:paraId="11A5A8E2" w14:textId="77777777" w:rsidR="00002580" w:rsidRDefault="00002580" w:rsidP="00F6332D">
      <w:pPr>
        <w:spacing w:line="360" w:lineRule="auto"/>
        <w:jc w:val="both"/>
        <w:rPr>
          <w:rFonts w:ascii="Noto Sans" w:hAnsi="Noto Sans" w:cs="Noto Sans"/>
          <w:b/>
          <w:sz w:val="18"/>
          <w:szCs w:val="18"/>
        </w:rPr>
      </w:pPr>
    </w:p>
    <w:p w14:paraId="1B4C9FF3" w14:textId="77777777" w:rsidR="00002580" w:rsidRDefault="00002580" w:rsidP="00F6332D">
      <w:pPr>
        <w:spacing w:line="360" w:lineRule="auto"/>
        <w:jc w:val="both"/>
        <w:rPr>
          <w:rFonts w:ascii="Noto Sans" w:hAnsi="Noto Sans" w:cs="Noto Sans"/>
          <w:b/>
          <w:sz w:val="18"/>
          <w:szCs w:val="18"/>
        </w:rPr>
      </w:pPr>
    </w:p>
    <w:p w14:paraId="65A0E971" w14:textId="77777777" w:rsidR="00002580" w:rsidRDefault="00002580" w:rsidP="00F6332D">
      <w:pPr>
        <w:spacing w:line="360" w:lineRule="auto"/>
        <w:jc w:val="both"/>
        <w:rPr>
          <w:rFonts w:ascii="Noto Sans" w:hAnsi="Noto Sans" w:cs="Noto Sans"/>
          <w:b/>
          <w:sz w:val="18"/>
          <w:szCs w:val="18"/>
        </w:rPr>
      </w:pPr>
    </w:p>
    <w:p w14:paraId="69288EC8" w14:textId="77777777" w:rsidR="00002580" w:rsidRDefault="00002580" w:rsidP="00F6332D">
      <w:pPr>
        <w:spacing w:line="360" w:lineRule="auto"/>
        <w:jc w:val="both"/>
        <w:rPr>
          <w:rFonts w:ascii="Noto Sans" w:hAnsi="Noto Sans" w:cs="Noto Sans"/>
          <w:b/>
          <w:sz w:val="18"/>
          <w:szCs w:val="18"/>
        </w:rPr>
      </w:pPr>
    </w:p>
    <w:p w14:paraId="1B0A34FD" w14:textId="77777777" w:rsidR="00002580" w:rsidRDefault="00002580" w:rsidP="00F6332D">
      <w:pPr>
        <w:spacing w:line="360" w:lineRule="auto"/>
        <w:jc w:val="both"/>
        <w:rPr>
          <w:rFonts w:ascii="Noto Sans" w:hAnsi="Noto Sans" w:cs="Noto Sans"/>
          <w:b/>
          <w:sz w:val="18"/>
          <w:szCs w:val="18"/>
        </w:rPr>
      </w:pPr>
    </w:p>
    <w:p w14:paraId="3D15CCDD" w14:textId="61F479D8" w:rsidR="00250E7E" w:rsidRDefault="007F5913" w:rsidP="00F6332D">
      <w:pPr>
        <w:spacing w:line="360" w:lineRule="auto"/>
        <w:jc w:val="both"/>
        <w:rPr>
          <w:rFonts w:ascii="Noto Sans" w:hAnsi="Noto Sans" w:cs="Noto Sans"/>
          <w:b/>
          <w:sz w:val="18"/>
          <w:szCs w:val="18"/>
        </w:rPr>
      </w:pPr>
      <w:r>
        <w:rPr>
          <w:rFonts w:ascii="Noto Sans" w:hAnsi="Noto Sans" w:cs="Noto Sans"/>
          <w:b/>
          <w:sz w:val="18"/>
          <w:szCs w:val="18"/>
        </w:rPr>
        <w:lastRenderedPageBreak/>
        <w:t>PARA FORMULAR SU COTIZACION, DEBERÁ CONSIDERAR LOS SIGUIENTES ASPECTOS:</w:t>
      </w:r>
    </w:p>
    <w:p w14:paraId="5E96D2F1" w14:textId="77777777" w:rsidR="007F5913" w:rsidRPr="006C1AE7" w:rsidRDefault="007F5913" w:rsidP="00F6332D">
      <w:pPr>
        <w:spacing w:line="360" w:lineRule="auto"/>
        <w:jc w:val="both"/>
        <w:rPr>
          <w:rFonts w:ascii="Noto Sans" w:hAnsi="Noto Sans" w:cs="Noto Sans"/>
          <w:b/>
          <w:sz w:val="18"/>
          <w:szCs w:val="18"/>
        </w:rPr>
      </w:pPr>
    </w:p>
    <w:p w14:paraId="389E894F" w14:textId="77777777" w:rsidR="001E70A8" w:rsidRPr="006C1AE7" w:rsidRDefault="001E70A8" w:rsidP="00F6332D">
      <w:pPr>
        <w:pStyle w:val="Encabezado"/>
        <w:jc w:val="both"/>
        <w:rPr>
          <w:rFonts w:ascii="Noto Sans" w:hAnsi="Noto Sans" w:cs="Noto Sans"/>
          <w:sz w:val="18"/>
          <w:szCs w:val="18"/>
        </w:rPr>
      </w:pPr>
      <w:r w:rsidRPr="006C1AE7">
        <w:rPr>
          <w:rFonts w:ascii="Noto Sans" w:hAnsi="Noto Sans" w:cs="Noto Sans"/>
          <w:b/>
          <w:sz w:val="18"/>
          <w:szCs w:val="18"/>
        </w:rPr>
        <w:t>1.- INFORMACIÓN ESPECÍFICA</w:t>
      </w:r>
    </w:p>
    <w:p w14:paraId="350677F0" w14:textId="77777777" w:rsidR="001E70A8" w:rsidRPr="006C1AE7" w:rsidRDefault="001E70A8" w:rsidP="00F6332D">
      <w:pPr>
        <w:pStyle w:val="Encabezado"/>
        <w:jc w:val="both"/>
        <w:rPr>
          <w:rFonts w:ascii="Noto Sans" w:hAnsi="Noto Sans" w:cs="Noto Sans"/>
          <w:sz w:val="18"/>
          <w:szCs w:val="18"/>
        </w:rPr>
      </w:pPr>
    </w:p>
    <w:p w14:paraId="6970F4B9" w14:textId="5D2C0C0C" w:rsidR="001E70A8" w:rsidRPr="006C1AE7" w:rsidRDefault="001E70A8" w:rsidP="00F6332D">
      <w:pPr>
        <w:pStyle w:val="Encabezado"/>
        <w:jc w:val="both"/>
        <w:rPr>
          <w:rFonts w:ascii="Noto Sans" w:hAnsi="Noto Sans" w:cs="Noto Sans"/>
          <w:b/>
          <w:sz w:val="18"/>
          <w:szCs w:val="18"/>
        </w:rPr>
      </w:pPr>
      <w:r w:rsidRPr="006C1AE7">
        <w:rPr>
          <w:rFonts w:ascii="Noto Sans" w:hAnsi="Noto Sans" w:cs="Noto Sans"/>
          <w:sz w:val="18"/>
          <w:szCs w:val="18"/>
        </w:rPr>
        <w:t xml:space="preserve">El Instituto Mexicano del Seguro Social en observancia a las disposiciones contenidas en el </w:t>
      </w:r>
      <w:r w:rsidR="008D6700" w:rsidRPr="006C1AE7">
        <w:rPr>
          <w:rFonts w:ascii="Noto Sans" w:hAnsi="Noto Sans" w:cs="Noto Sans"/>
          <w:sz w:val="18"/>
          <w:szCs w:val="18"/>
        </w:rPr>
        <w:t>a</w:t>
      </w:r>
      <w:r w:rsidRPr="006C1AE7">
        <w:rPr>
          <w:rFonts w:ascii="Noto Sans" w:hAnsi="Noto Sans" w:cs="Noto Sans"/>
          <w:sz w:val="18"/>
          <w:szCs w:val="18"/>
        </w:rPr>
        <w:t xml:space="preserve">rtículo 134 Constitucional y con fundamento en los  artículos </w:t>
      </w:r>
      <w:r w:rsidR="00F6332D" w:rsidRPr="006C1AE7">
        <w:rPr>
          <w:rFonts w:ascii="Noto Sans" w:hAnsi="Noto Sans" w:cs="Noto Sans"/>
          <w:sz w:val="18"/>
          <w:szCs w:val="18"/>
        </w:rPr>
        <w:t xml:space="preserve">33 primer párrafo, </w:t>
      </w:r>
      <w:r w:rsidR="00B75864" w:rsidRPr="006C1AE7">
        <w:rPr>
          <w:rFonts w:ascii="Noto Sans" w:hAnsi="Noto Sans" w:cs="Noto Sans"/>
          <w:b/>
          <w:sz w:val="18"/>
          <w:szCs w:val="18"/>
        </w:rPr>
        <w:t>35</w:t>
      </w:r>
      <w:r w:rsidRPr="006C1AE7">
        <w:rPr>
          <w:rFonts w:ascii="Noto Sans" w:hAnsi="Noto Sans" w:cs="Noto Sans"/>
          <w:b/>
          <w:sz w:val="18"/>
          <w:szCs w:val="18"/>
        </w:rPr>
        <w:t xml:space="preserve"> Fracción III, </w:t>
      </w:r>
      <w:r w:rsidR="00B75864" w:rsidRPr="006C1AE7">
        <w:rPr>
          <w:rFonts w:ascii="Noto Sans" w:hAnsi="Noto Sans" w:cs="Noto Sans"/>
          <w:b/>
          <w:sz w:val="18"/>
          <w:szCs w:val="18"/>
        </w:rPr>
        <w:t>36</w:t>
      </w:r>
      <w:r w:rsidRPr="006C1AE7">
        <w:rPr>
          <w:rFonts w:ascii="Noto Sans" w:hAnsi="Noto Sans" w:cs="Noto Sans"/>
          <w:b/>
          <w:sz w:val="18"/>
          <w:szCs w:val="18"/>
        </w:rPr>
        <w:t xml:space="preserve">, </w:t>
      </w:r>
      <w:r w:rsidR="00EC05F1" w:rsidRPr="006C1AE7">
        <w:rPr>
          <w:rFonts w:ascii="Noto Sans" w:hAnsi="Noto Sans" w:cs="Noto Sans"/>
          <w:b/>
          <w:sz w:val="18"/>
          <w:szCs w:val="18"/>
        </w:rPr>
        <w:t>37</w:t>
      </w:r>
      <w:r w:rsidRPr="006C1AE7">
        <w:rPr>
          <w:rFonts w:ascii="Noto Sans" w:hAnsi="Noto Sans" w:cs="Noto Sans"/>
          <w:b/>
          <w:sz w:val="18"/>
          <w:szCs w:val="18"/>
        </w:rPr>
        <w:t xml:space="preserve">, </w:t>
      </w:r>
      <w:r w:rsidR="00EC05F1" w:rsidRPr="006C1AE7">
        <w:rPr>
          <w:rFonts w:ascii="Noto Sans" w:hAnsi="Noto Sans" w:cs="Noto Sans"/>
          <w:b/>
          <w:sz w:val="18"/>
          <w:szCs w:val="18"/>
        </w:rPr>
        <w:t>39 fracción I</w:t>
      </w:r>
      <w:r w:rsidR="00CF753F">
        <w:rPr>
          <w:rFonts w:ascii="Noto Sans" w:hAnsi="Noto Sans" w:cs="Noto Sans"/>
          <w:b/>
          <w:sz w:val="18"/>
          <w:szCs w:val="18"/>
        </w:rPr>
        <w:t>I</w:t>
      </w:r>
      <w:r w:rsidR="00EC05F1" w:rsidRPr="006C1AE7">
        <w:rPr>
          <w:rFonts w:ascii="Noto Sans" w:hAnsi="Noto Sans" w:cs="Noto Sans"/>
          <w:b/>
          <w:sz w:val="18"/>
          <w:szCs w:val="18"/>
        </w:rPr>
        <w:t>I, 47</w:t>
      </w:r>
      <w:r w:rsidRPr="006C1AE7">
        <w:rPr>
          <w:rFonts w:ascii="Noto Sans" w:hAnsi="Noto Sans" w:cs="Noto Sans"/>
          <w:b/>
          <w:sz w:val="18"/>
          <w:szCs w:val="18"/>
        </w:rPr>
        <w:t xml:space="preserve">, </w:t>
      </w:r>
      <w:r w:rsidR="00EC05F1" w:rsidRPr="006C1AE7">
        <w:rPr>
          <w:rFonts w:ascii="Noto Sans" w:hAnsi="Noto Sans" w:cs="Noto Sans"/>
          <w:b/>
          <w:sz w:val="18"/>
          <w:szCs w:val="18"/>
        </w:rPr>
        <w:t>48</w:t>
      </w:r>
      <w:r w:rsidRPr="006C1AE7">
        <w:rPr>
          <w:rFonts w:ascii="Noto Sans" w:hAnsi="Noto Sans" w:cs="Noto Sans"/>
          <w:b/>
          <w:sz w:val="18"/>
          <w:szCs w:val="18"/>
        </w:rPr>
        <w:t>,</w:t>
      </w:r>
      <w:r w:rsidR="00EC05F1" w:rsidRPr="006C1AE7">
        <w:rPr>
          <w:rFonts w:ascii="Noto Sans" w:hAnsi="Noto Sans" w:cs="Noto Sans"/>
          <w:b/>
          <w:sz w:val="18"/>
          <w:szCs w:val="18"/>
        </w:rPr>
        <w:t xml:space="preserve"> 53, 55, </w:t>
      </w:r>
      <w:r w:rsidR="00F6332D" w:rsidRPr="006C1AE7">
        <w:rPr>
          <w:rFonts w:ascii="Noto Sans" w:hAnsi="Noto Sans" w:cs="Noto Sans"/>
          <w:b/>
          <w:sz w:val="18"/>
          <w:szCs w:val="18"/>
        </w:rPr>
        <w:t xml:space="preserve">58, </w:t>
      </w:r>
      <w:r w:rsidR="00EC05F1" w:rsidRPr="006C1AE7">
        <w:rPr>
          <w:rFonts w:ascii="Noto Sans" w:hAnsi="Noto Sans" w:cs="Noto Sans"/>
          <w:b/>
          <w:sz w:val="18"/>
          <w:szCs w:val="18"/>
        </w:rPr>
        <w:t xml:space="preserve">66, 67, 69, 71 </w:t>
      </w:r>
      <w:r w:rsidRPr="006C1AE7">
        <w:rPr>
          <w:rFonts w:ascii="Noto Sans" w:hAnsi="Noto Sans" w:cs="Noto Sans"/>
          <w:b/>
          <w:sz w:val="18"/>
          <w:szCs w:val="18"/>
        </w:rPr>
        <w:t xml:space="preserve"> </w:t>
      </w:r>
      <w:r w:rsidRPr="006C1AE7">
        <w:rPr>
          <w:rFonts w:ascii="Noto Sans" w:hAnsi="Noto Sans" w:cs="Noto Sans"/>
          <w:sz w:val="18"/>
          <w:szCs w:val="18"/>
        </w:rPr>
        <w:t>de la Ley de Adquisiciones Arrendamientos y Servicios del Sector Publico</w:t>
      </w:r>
      <w:r w:rsidR="00EC05F1" w:rsidRPr="006C1AE7">
        <w:rPr>
          <w:rFonts w:ascii="Noto Sans" w:hAnsi="Noto Sans" w:cs="Noto Sans"/>
          <w:sz w:val="18"/>
          <w:szCs w:val="18"/>
        </w:rPr>
        <w:t xml:space="preserve"> publicada en el Diario Oficial de la Federación el 16 de abril de 2025</w:t>
      </w:r>
      <w:r w:rsidRPr="006C1AE7">
        <w:rPr>
          <w:rFonts w:ascii="Noto Sans" w:hAnsi="Noto Sans" w:cs="Noto Sans"/>
          <w:sz w:val="18"/>
          <w:szCs w:val="18"/>
        </w:rPr>
        <w:t xml:space="preserve">, a través de la Coordinación de Abastecimiento y Equipamiento, dependiente de la Jefatura de Servicios Administrativos, pretende llevar a cabo el proceso de </w:t>
      </w:r>
      <w:r w:rsidRPr="006C1AE7">
        <w:rPr>
          <w:rFonts w:ascii="Noto Sans" w:hAnsi="Noto Sans" w:cs="Noto Sans"/>
          <w:b/>
          <w:sz w:val="18"/>
          <w:szCs w:val="18"/>
        </w:rPr>
        <w:t xml:space="preserve">Adjudicación Directa </w:t>
      </w:r>
      <w:r w:rsidR="00EC05F1" w:rsidRPr="006C1AE7">
        <w:rPr>
          <w:rFonts w:ascii="Noto Sans" w:hAnsi="Noto Sans" w:cs="Noto Sans"/>
          <w:b/>
          <w:sz w:val="18"/>
          <w:szCs w:val="18"/>
        </w:rPr>
        <w:t>número</w:t>
      </w:r>
      <w:r w:rsidRPr="006C1AE7">
        <w:rPr>
          <w:rFonts w:ascii="Noto Sans" w:hAnsi="Noto Sans" w:cs="Noto Sans"/>
          <w:b/>
          <w:sz w:val="18"/>
          <w:szCs w:val="18"/>
        </w:rPr>
        <w:t xml:space="preserve"> </w:t>
      </w:r>
      <w:r w:rsidR="001022E5">
        <w:rPr>
          <w:rFonts w:ascii="Noto Sans" w:hAnsi="Noto Sans" w:cs="Noto Sans"/>
          <w:b/>
          <w:sz w:val="18"/>
          <w:szCs w:val="18"/>
        </w:rPr>
        <w:t>AA-50-GYR-050GYR002-I</w:t>
      </w:r>
      <w:r w:rsidR="005A551F" w:rsidRPr="006C1AE7">
        <w:rPr>
          <w:rFonts w:ascii="Noto Sans" w:hAnsi="Noto Sans" w:cs="Noto Sans"/>
          <w:b/>
          <w:sz w:val="18"/>
          <w:szCs w:val="18"/>
        </w:rPr>
        <w:t>-</w:t>
      </w:r>
      <w:r w:rsidR="00EE1FC6">
        <w:rPr>
          <w:rFonts w:ascii="Noto Sans" w:hAnsi="Noto Sans" w:cs="Noto Sans"/>
          <w:b/>
          <w:sz w:val="18"/>
          <w:szCs w:val="18"/>
        </w:rPr>
        <w:t>96</w:t>
      </w:r>
      <w:r w:rsidR="00E87E3A" w:rsidRPr="006C1AE7">
        <w:rPr>
          <w:rFonts w:ascii="Noto Sans" w:hAnsi="Noto Sans" w:cs="Noto Sans"/>
          <w:b/>
          <w:sz w:val="18"/>
          <w:szCs w:val="18"/>
        </w:rPr>
        <w:t>-2025</w:t>
      </w:r>
      <w:r w:rsidR="00EC05F1" w:rsidRPr="006C1AE7">
        <w:rPr>
          <w:rFonts w:ascii="Noto Sans" w:hAnsi="Noto Sans" w:cs="Noto Sans"/>
          <w:b/>
          <w:sz w:val="18"/>
          <w:szCs w:val="18"/>
        </w:rPr>
        <w:t>.</w:t>
      </w:r>
    </w:p>
    <w:p w14:paraId="1DE749FD" w14:textId="77777777" w:rsidR="0011552E" w:rsidRPr="006C1AE7" w:rsidRDefault="0011552E" w:rsidP="00F6332D">
      <w:pPr>
        <w:pStyle w:val="Encabezado"/>
        <w:jc w:val="both"/>
        <w:rPr>
          <w:rFonts w:ascii="Noto Sans" w:hAnsi="Noto Sans" w:cs="Noto Sans"/>
          <w:color w:val="FF0000"/>
          <w:sz w:val="18"/>
          <w:szCs w:val="18"/>
        </w:rPr>
      </w:pPr>
    </w:p>
    <w:p w14:paraId="2D695DC9" w14:textId="77777777" w:rsidR="001E70A8" w:rsidRPr="006C1AE7" w:rsidRDefault="001E70A8" w:rsidP="00F6332D">
      <w:pPr>
        <w:pStyle w:val="Encabezado"/>
        <w:jc w:val="both"/>
        <w:rPr>
          <w:rFonts w:ascii="Noto Sans" w:hAnsi="Noto Sans" w:cs="Noto Sans"/>
          <w:b/>
          <w:sz w:val="18"/>
          <w:szCs w:val="18"/>
        </w:rPr>
      </w:pPr>
      <w:r w:rsidRPr="006C1AE7">
        <w:rPr>
          <w:rFonts w:ascii="Noto Sans" w:hAnsi="Noto Sans" w:cs="Noto Sans"/>
          <w:b/>
          <w:sz w:val="18"/>
          <w:szCs w:val="18"/>
        </w:rPr>
        <w:t>2.- OBJETO DE ESTE PROCESO DE ADJUDICACION:</w:t>
      </w:r>
    </w:p>
    <w:p w14:paraId="2D3C7AC5" w14:textId="2C91B422" w:rsidR="001E70A8" w:rsidRPr="006C1AE7" w:rsidRDefault="00EC05F1" w:rsidP="00F6332D">
      <w:pPr>
        <w:jc w:val="both"/>
        <w:rPr>
          <w:rFonts w:ascii="Noto Sans" w:hAnsi="Noto Sans" w:cs="Noto Sans"/>
          <w:sz w:val="18"/>
          <w:szCs w:val="18"/>
          <w:lang w:val="es-MX"/>
        </w:rPr>
      </w:pPr>
      <w:r w:rsidRPr="006C1AE7">
        <w:rPr>
          <w:rFonts w:ascii="Noto Sans" w:hAnsi="Noto Sans" w:cs="Noto Sans"/>
          <w:sz w:val="18"/>
          <w:szCs w:val="18"/>
          <w:lang w:val="es-MX"/>
        </w:rPr>
        <w:t>L</w:t>
      </w:r>
      <w:r w:rsidR="001E70A8" w:rsidRPr="006C1AE7">
        <w:rPr>
          <w:rFonts w:ascii="Noto Sans" w:hAnsi="Noto Sans" w:cs="Noto Sans"/>
          <w:sz w:val="18"/>
          <w:szCs w:val="18"/>
          <w:lang w:val="es-MX"/>
        </w:rPr>
        <w:t xml:space="preserve">a </w:t>
      </w:r>
      <w:r w:rsidR="004020A7">
        <w:rPr>
          <w:rFonts w:ascii="Noto Sans" w:hAnsi="Noto Sans" w:cs="Noto Sans"/>
          <w:sz w:val="18"/>
          <w:szCs w:val="18"/>
          <w:lang w:val="es-MX"/>
        </w:rPr>
        <w:t>a</w:t>
      </w:r>
      <w:r w:rsidR="008D6700" w:rsidRPr="006C1AE7">
        <w:rPr>
          <w:rFonts w:ascii="Noto Sans" w:hAnsi="Noto Sans" w:cs="Noto Sans"/>
          <w:sz w:val="18"/>
          <w:szCs w:val="18"/>
          <w:lang w:val="es-MX"/>
        </w:rPr>
        <w:t xml:space="preserve">dquisición </w:t>
      </w:r>
      <w:r w:rsidR="001E70A8" w:rsidRPr="006C1AE7">
        <w:rPr>
          <w:rFonts w:ascii="Noto Sans" w:hAnsi="Noto Sans" w:cs="Noto Sans"/>
          <w:sz w:val="18"/>
          <w:szCs w:val="18"/>
          <w:lang w:val="es-MX"/>
        </w:rPr>
        <w:t xml:space="preserve"> de Bienes de  uso Terapéutico, para cubrir las necesidades inmediatas de los </w:t>
      </w:r>
      <w:r w:rsidR="001E70A8" w:rsidRPr="006C1AE7">
        <w:rPr>
          <w:rFonts w:ascii="Noto Sans" w:hAnsi="Noto Sans" w:cs="Noto Sans"/>
          <w:b/>
          <w:sz w:val="18"/>
          <w:szCs w:val="18"/>
          <w:lang w:val="es-MX"/>
        </w:rPr>
        <w:t xml:space="preserve">Grupos De Suministro </w:t>
      </w:r>
      <w:r w:rsidR="00D00502" w:rsidRPr="006C1AE7">
        <w:rPr>
          <w:rFonts w:ascii="Noto Sans" w:hAnsi="Noto Sans" w:cs="Noto Sans"/>
          <w:b/>
          <w:sz w:val="18"/>
          <w:szCs w:val="18"/>
          <w:lang w:val="es-MX"/>
        </w:rPr>
        <w:t xml:space="preserve"> </w:t>
      </w:r>
      <w:r w:rsidR="001022E5">
        <w:rPr>
          <w:rFonts w:ascii="Noto Sans" w:hAnsi="Noto Sans" w:cs="Noto Sans"/>
          <w:b/>
          <w:sz w:val="18"/>
          <w:szCs w:val="18"/>
          <w:lang w:val="es-MX"/>
        </w:rPr>
        <w:t>010 MEDICAMENTOS</w:t>
      </w:r>
      <w:r w:rsidRPr="006C1AE7">
        <w:rPr>
          <w:rFonts w:ascii="Noto Sans" w:hAnsi="Noto Sans" w:cs="Noto Sans"/>
          <w:b/>
          <w:sz w:val="18"/>
          <w:szCs w:val="18"/>
          <w:lang w:val="es-MX"/>
        </w:rPr>
        <w:t xml:space="preserve">, </w:t>
      </w:r>
      <w:r w:rsidR="00E87E3A" w:rsidRPr="006C1AE7">
        <w:rPr>
          <w:rFonts w:ascii="Noto Sans" w:hAnsi="Noto Sans" w:cs="Noto Sans"/>
          <w:b/>
          <w:sz w:val="18"/>
          <w:szCs w:val="18"/>
          <w:lang w:val="es-MX"/>
        </w:rPr>
        <w:t xml:space="preserve"> </w:t>
      </w:r>
      <w:r w:rsidR="001E70A8" w:rsidRPr="006C1AE7">
        <w:rPr>
          <w:rFonts w:ascii="Noto Sans" w:hAnsi="Noto Sans" w:cs="Noto Sans"/>
          <w:sz w:val="18"/>
          <w:szCs w:val="18"/>
          <w:lang w:val="es-MX"/>
        </w:rPr>
        <w:t>para las Unidades Médicas que integran este Órgano de Operación</w:t>
      </w:r>
      <w:r w:rsidRPr="006C1AE7">
        <w:rPr>
          <w:rFonts w:ascii="Noto Sans" w:hAnsi="Noto Sans" w:cs="Noto Sans"/>
          <w:sz w:val="18"/>
          <w:szCs w:val="18"/>
          <w:lang w:val="es-MX"/>
        </w:rPr>
        <w:t xml:space="preserve"> Administrativa Desconcentrada Estatal Jalisco</w:t>
      </w:r>
      <w:r w:rsidR="00F92994" w:rsidRPr="006C1AE7">
        <w:rPr>
          <w:rFonts w:ascii="Noto Sans" w:hAnsi="Noto Sans" w:cs="Noto Sans"/>
          <w:sz w:val="18"/>
          <w:szCs w:val="18"/>
          <w:lang w:val="es-MX"/>
        </w:rPr>
        <w:t>, mismos que se encuentran señalados en el Anexo numero 1 (uno) de la presente solicitud de cotización.</w:t>
      </w:r>
    </w:p>
    <w:p w14:paraId="043EA7AB" w14:textId="77777777" w:rsidR="001E70A8" w:rsidRPr="006C1AE7" w:rsidRDefault="001E70A8" w:rsidP="00F6332D">
      <w:pPr>
        <w:pStyle w:val="Encabezado"/>
        <w:jc w:val="both"/>
        <w:rPr>
          <w:rFonts w:ascii="Noto Sans" w:hAnsi="Noto Sans" w:cs="Noto Sans"/>
          <w:b/>
          <w:sz w:val="18"/>
          <w:szCs w:val="18"/>
        </w:rPr>
      </w:pPr>
    </w:p>
    <w:p w14:paraId="72B30543" w14:textId="18EC6DD4" w:rsidR="001E70A8" w:rsidRPr="006C1AE7" w:rsidRDefault="00A4034A" w:rsidP="00F6332D">
      <w:pPr>
        <w:jc w:val="both"/>
        <w:rPr>
          <w:rFonts w:ascii="Noto Sans" w:hAnsi="Noto Sans" w:cs="Noto Sans"/>
          <w:sz w:val="18"/>
          <w:szCs w:val="18"/>
          <w:lang w:val="es-MX"/>
        </w:rPr>
      </w:pPr>
      <w:r w:rsidRPr="006C1AE7">
        <w:rPr>
          <w:rFonts w:ascii="Noto Sans" w:hAnsi="Noto Sans" w:cs="Noto Sans"/>
          <w:sz w:val="18"/>
          <w:szCs w:val="18"/>
          <w:lang w:val="es-MX"/>
        </w:rPr>
        <w:t>Para cubrir las erogaciones que se deriven del presente evento, el Instituto Mexicano del Seguro Social cuenta con recursos disponibles suficientes, no comprometidos.</w:t>
      </w:r>
    </w:p>
    <w:p w14:paraId="066E1239" w14:textId="77777777" w:rsidR="00A4034A" w:rsidRPr="006C1AE7" w:rsidRDefault="00A4034A" w:rsidP="00F6332D">
      <w:pPr>
        <w:jc w:val="both"/>
        <w:rPr>
          <w:rFonts w:ascii="Noto Sans" w:hAnsi="Noto Sans" w:cs="Noto Sans"/>
          <w:sz w:val="18"/>
          <w:szCs w:val="18"/>
          <w:lang w:val="es-MX"/>
        </w:rPr>
      </w:pPr>
    </w:p>
    <w:p w14:paraId="57B2795D" w14:textId="62D6E445" w:rsidR="00A4034A" w:rsidRPr="006C1AE7" w:rsidRDefault="00F92994" w:rsidP="00F6332D">
      <w:pPr>
        <w:jc w:val="both"/>
        <w:rPr>
          <w:rFonts w:ascii="Noto Sans" w:hAnsi="Noto Sans" w:cs="Noto Sans"/>
          <w:b/>
          <w:sz w:val="18"/>
          <w:szCs w:val="18"/>
          <w:lang w:val="es-MX"/>
        </w:rPr>
      </w:pPr>
      <w:r w:rsidRPr="006C1AE7">
        <w:rPr>
          <w:rFonts w:ascii="Noto Sans" w:hAnsi="Noto Sans" w:cs="Noto Sans"/>
          <w:b/>
          <w:sz w:val="18"/>
          <w:szCs w:val="18"/>
          <w:lang w:val="es-MX"/>
        </w:rPr>
        <w:t>3. FECHA Y HORA DE LA PRESENTACIÓN DE LA COTIZACIÓN</w:t>
      </w:r>
    </w:p>
    <w:p w14:paraId="50C4386E" w14:textId="5327BFB6" w:rsidR="00F92994" w:rsidRPr="006C1AE7" w:rsidRDefault="00F92994" w:rsidP="00F6332D">
      <w:pPr>
        <w:jc w:val="both"/>
        <w:rPr>
          <w:rFonts w:ascii="Noto Sans" w:hAnsi="Noto Sans" w:cs="Noto Sans"/>
          <w:bCs/>
          <w:sz w:val="18"/>
          <w:szCs w:val="18"/>
          <w:lang w:val="es-MX"/>
        </w:rPr>
      </w:pPr>
      <w:r w:rsidRPr="006C1AE7">
        <w:rPr>
          <w:rFonts w:ascii="Noto Sans" w:hAnsi="Noto Sans" w:cs="Noto Sans"/>
          <w:bCs/>
          <w:sz w:val="18"/>
          <w:szCs w:val="18"/>
          <w:lang w:val="es-MX"/>
        </w:rPr>
        <w:t>La</w:t>
      </w:r>
      <w:r w:rsidR="00957D16" w:rsidRPr="006C1AE7">
        <w:rPr>
          <w:rFonts w:ascii="Noto Sans" w:hAnsi="Noto Sans" w:cs="Noto Sans"/>
          <w:bCs/>
          <w:sz w:val="18"/>
          <w:szCs w:val="18"/>
          <w:lang w:val="es-MX"/>
        </w:rPr>
        <w:t xml:space="preserve"> </w:t>
      </w:r>
      <w:r w:rsidR="00F6332D" w:rsidRPr="006C1AE7">
        <w:rPr>
          <w:rFonts w:ascii="Noto Sans" w:hAnsi="Noto Sans" w:cs="Noto Sans"/>
          <w:bCs/>
          <w:sz w:val="18"/>
          <w:szCs w:val="18"/>
          <w:lang w:val="es-MX"/>
        </w:rPr>
        <w:t xml:space="preserve">presente </w:t>
      </w:r>
      <w:r w:rsidR="00475A59">
        <w:rPr>
          <w:rFonts w:ascii="Noto Sans" w:hAnsi="Noto Sans" w:cs="Noto Sans"/>
          <w:bCs/>
          <w:sz w:val="18"/>
          <w:szCs w:val="18"/>
          <w:lang w:val="es-MX"/>
        </w:rPr>
        <w:t>Adjudicación,</w:t>
      </w:r>
      <w:r w:rsidR="00F6332D" w:rsidRPr="006C1AE7">
        <w:rPr>
          <w:rFonts w:ascii="Noto Sans" w:hAnsi="Noto Sans" w:cs="Noto Sans"/>
          <w:bCs/>
          <w:sz w:val="18"/>
          <w:szCs w:val="18"/>
          <w:lang w:val="es-MX"/>
        </w:rPr>
        <w:t xml:space="preserve"> se </w:t>
      </w:r>
      <w:r w:rsidR="00475A59" w:rsidRPr="006C1AE7">
        <w:rPr>
          <w:rFonts w:ascii="Noto Sans" w:hAnsi="Noto Sans" w:cs="Noto Sans"/>
          <w:bCs/>
          <w:sz w:val="18"/>
          <w:szCs w:val="18"/>
          <w:lang w:val="es-MX"/>
        </w:rPr>
        <w:t>realizará</w:t>
      </w:r>
      <w:r w:rsidR="00F6332D" w:rsidRPr="006C1AE7">
        <w:rPr>
          <w:rFonts w:ascii="Noto Sans" w:hAnsi="Noto Sans" w:cs="Noto Sans"/>
          <w:bCs/>
          <w:sz w:val="18"/>
          <w:szCs w:val="18"/>
          <w:lang w:val="es-MX"/>
        </w:rPr>
        <w:t xml:space="preserve"> conforme a </w:t>
      </w:r>
      <w:r w:rsidRPr="006C1AE7">
        <w:rPr>
          <w:rFonts w:ascii="Noto Sans" w:hAnsi="Noto Sans" w:cs="Noto Sans"/>
          <w:bCs/>
          <w:sz w:val="18"/>
          <w:szCs w:val="18"/>
          <w:lang w:val="es-MX"/>
        </w:rPr>
        <w:t>la programación siguiente:</w:t>
      </w:r>
    </w:p>
    <w:p w14:paraId="604FBCF9" w14:textId="77777777" w:rsidR="00957D16" w:rsidRPr="006C1AE7" w:rsidRDefault="00957D16" w:rsidP="00F6332D">
      <w:pPr>
        <w:jc w:val="both"/>
        <w:rPr>
          <w:rFonts w:ascii="Noto Sans" w:hAnsi="Noto Sans" w:cs="Noto Sans"/>
          <w:bCs/>
          <w:sz w:val="18"/>
          <w:szCs w:val="18"/>
          <w:lang w:val="es-MX"/>
        </w:rPr>
      </w:pPr>
    </w:p>
    <w:p w14:paraId="5E7A8769" w14:textId="5BD2BF81" w:rsidR="00F92994" w:rsidRPr="006C1AE7" w:rsidRDefault="00F6332D" w:rsidP="00F6332D">
      <w:pPr>
        <w:jc w:val="both"/>
        <w:rPr>
          <w:rFonts w:ascii="Noto Sans" w:hAnsi="Noto Sans" w:cs="Noto Sans"/>
          <w:bCs/>
          <w:sz w:val="18"/>
          <w:szCs w:val="18"/>
          <w:lang w:val="es-MX"/>
        </w:rPr>
      </w:pPr>
      <w:r w:rsidRPr="006C1AE7">
        <w:rPr>
          <w:rFonts w:ascii="Noto Sans" w:hAnsi="Noto Sans" w:cs="Noto Sans"/>
          <w:bCs/>
          <w:sz w:val="18"/>
          <w:szCs w:val="18"/>
          <w:lang w:val="es-MX"/>
        </w:rPr>
        <w:t xml:space="preserve">Fecha </w:t>
      </w:r>
      <w:r w:rsidR="00475A59" w:rsidRPr="006C1AE7">
        <w:rPr>
          <w:rFonts w:ascii="Noto Sans" w:hAnsi="Noto Sans" w:cs="Noto Sans"/>
          <w:bCs/>
          <w:sz w:val="18"/>
          <w:szCs w:val="18"/>
          <w:lang w:val="es-MX"/>
        </w:rPr>
        <w:t>y hora</w:t>
      </w:r>
      <w:r w:rsidRPr="006C1AE7">
        <w:rPr>
          <w:rFonts w:ascii="Noto Sans" w:hAnsi="Noto Sans" w:cs="Noto Sans"/>
          <w:bCs/>
          <w:sz w:val="18"/>
          <w:szCs w:val="18"/>
          <w:lang w:val="es-MX"/>
        </w:rPr>
        <w:t xml:space="preserve"> de la </w:t>
      </w:r>
      <w:r w:rsidR="00F92994" w:rsidRPr="006C1AE7">
        <w:rPr>
          <w:rFonts w:ascii="Noto Sans" w:hAnsi="Noto Sans" w:cs="Noto Sans"/>
          <w:bCs/>
          <w:sz w:val="18"/>
          <w:szCs w:val="18"/>
          <w:lang w:val="es-MX"/>
        </w:rPr>
        <w:t>Presentación y apertura de proposiciones técnicas y económicas</w:t>
      </w:r>
      <w:r w:rsidR="00957D16" w:rsidRPr="006C1AE7">
        <w:rPr>
          <w:rFonts w:ascii="Noto Sans" w:hAnsi="Noto Sans" w:cs="Noto Sans"/>
          <w:bCs/>
          <w:sz w:val="18"/>
          <w:szCs w:val="18"/>
          <w:lang w:val="es-MX"/>
        </w:rPr>
        <w:t xml:space="preserve"> el día </w:t>
      </w:r>
      <w:r w:rsidR="00BD6E13" w:rsidRPr="006C1AE7">
        <w:rPr>
          <w:rFonts w:ascii="Noto Sans" w:hAnsi="Noto Sans" w:cs="Noto Sans"/>
          <w:bCs/>
          <w:sz w:val="18"/>
          <w:szCs w:val="18"/>
          <w:lang w:val="es-MX"/>
        </w:rPr>
        <w:t>10</w:t>
      </w:r>
      <w:r w:rsidR="00F92994" w:rsidRPr="006C1AE7">
        <w:rPr>
          <w:rFonts w:ascii="Noto Sans" w:hAnsi="Noto Sans" w:cs="Noto Sans"/>
          <w:bCs/>
          <w:sz w:val="18"/>
          <w:szCs w:val="18"/>
          <w:lang w:val="es-MX"/>
        </w:rPr>
        <w:t xml:space="preserve"> de </w:t>
      </w:r>
      <w:r w:rsidR="00957D16" w:rsidRPr="006C1AE7">
        <w:rPr>
          <w:rFonts w:ascii="Noto Sans" w:hAnsi="Noto Sans" w:cs="Noto Sans"/>
          <w:bCs/>
          <w:sz w:val="18"/>
          <w:szCs w:val="18"/>
          <w:lang w:val="es-MX"/>
        </w:rPr>
        <w:t xml:space="preserve">junio </w:t>
      </w:r>
      <w:r w:rsidR="00F92994" w:rsidRPr="006C1AE7">
        <w:rPr>
          <w:rFonts w:ascii="Noto Sans" w:hAnsi="Noto Sans" w:cs="Noto Sans"/>
          <w:bCs/>
          <w:sz w:val="18"/>
          <w:szCs w:val="18"/>
          <w:lang w:val="es-MX"/>
        </w:rPr>
        <w:t>del 2025</w:t>
      </w:r>
      <w:r w:rsidR="00957D16" w:rsidRPr="006C1AE7">
        <w:rPr>
          <w:rFonts w:ascii="Noto Sans" w:hAnsi="Noto Sans" w:cs="Noto Sans"/>
          <w:bCs/>
          <w:sz w:val="18"/>
          <w:szCs w:val="18"/>
          <w:lang w:val="es-MX"/>
        </w:rPr>
        <w:t xml:space="preserve">, a las </w:t>
      </w:r>
      <w:r w:rsidR="00BD6E13" w:rsidRPr="006C1AE7">
        <w:rPr>
          <w:rFonts w:ascii="Noto Sans" w:hAnsi="Noto Sans" w:cs="Noto Sans"/>
          <w:bCs/>
          <w:sz w:val="18"/>
          <w:szCs w:val="18"/>
          <w:lang w:val="es-MX"/>
        </w:rPr>
        <w:t>1</w:t>
      </w:r>
      <w:r w:rsidR="00615DF9">
        <w:rPr>
          <w:rFonts w:ascii="Noto Sans" w:hAnsi="Noto Sans" w:cs="Noto Sans"/>
          <w:bCs/>
          <w:sz w:val="18"/>
          <w:szCs w:val="18"/>
          <w:lang w:val="es-MX"/>
        </w:rPr>
        <w:t>6</w:t>
      </w:r>
      <w:r w:rsidR="00EE1FC6">
        <w:rPr>
          <w:rFonts w:ascii="Noto Sans" w:hAnsi="Noto Sans" w:cs="Noto Sans"/>
          <w:bCs/>
          <w:sz w:val="18"/>
          <w:szCs w:val="18"/>
          <w:lang w:val="es-MX"/>
        </w:rPr>
        <w:t>:0</w:t>
      </w:r>
      <w:r w:rsidR="00957D16" w:rsidRPr="006C1AE7">
        <w:rPr>
          <w:rFonts w:ascii="Noto Sans" w:hAnsi="Noto Sans" w:cs="Noto Sans"/>
          <w:bCs/>
          <w:sz w:val="18"/>
          <w:szCs w:val="18"/>
          <w:lang w:val="es-MX"/>
        </w:rPr>
        <w:t>0 horas</w:t>
      </w:r>
      <w:r w:rsidR="00F92994" w:rsidRPr="006C1AE7">
        <w:rPr>
          <w:rFonts w:ascii="Noto Sans" w:hAnsi="Noto Sans" w:cs="Noto Sans"/>
          <w:bCs/>
          <w:sz w:val="18"/>
          <w:szCs w:val="18"/>
          <w:lang w:val="es-MX"/>
        </w:rPr>
        <w:t>.</w:t>
      </w:r>
    </w:p>
    <w:p w14:paraId="1ED792E1" w14:textId="77777777" w:rsidR="00F6332D" w:rsidRPr="006C1AE7" w:rsidRDefault="00F6332D" w:rsidP="00F6332D">
      <w:pPr>
        <w:jc w:val="both"/>
        <w:rPr>
          <w:rFonts w:ascii="Noto Sans" w:hAnsi="Noto Sans" w:cs="Noto Sans"/>
          <w:bCs/>
          <w:sz w:val="18"/>
          <w:szCs w:val="18"/>
          <w:lang w:val="es-MX"/>
        </w:rPr>
      </w:pPr>
    </w:p>
    <w:p w14:paraId="1DA9B571" w14:textId="3340C103" w:rsidR="00F92994" w:rsidRPr="006C1AE7" w:rsidRDefault="00957D16" w:rsidP="00F6332D">
      <w:pPr>
        <w:jc w:val="both"/>
        <w:rPr>
          <w:rFonts w:ascii="Noto Sans" w:hAnsi="Noto Sans" w:cs="Noto Sans"/>
          <w:bCs/>
          <w:sz w:val="18"/>
          <w:szCs w:val="18"/>
          <w:lang w:val="es-MX"/>
        </w:rPr>
      </w:pPr>
      <w:r w:rsidRPr="006C1AE7">
        <w:rPr>
          <w:rFonts w:ascii="Noto Sans" w:hAnsi="Noto Sans" w:cs="Noto Sans"/>
          <w:bCs/>
          <w:sz w:val="18"/>
          <w:szCs w:val="18"/>
          <w:lang w:val="es-MX"/>
        </w:rPr>
        <w:t xml:space="preserve">Fecha </w:t>
      </w:r>
      <w:r w:rsidR="00475A59" w:rsidRPr="006C1AE7">
        <w:rPr>
          <w:rFonts w:ascii="Noto Sans" w:hAnsi="Noto Sans" w:cs="Noto Sans"/>
          <w:bCs/>
          <w:sz w:val="18"/>
          <w:szCs w:val="18"/>
          <w:lang w:val="es-MX"/>
        </w:rPr>
        <w:t>y hora</w:t>
      </w:r>
      <w:r w:rsidR="00F6332D" w:rsidRPr="006C1AE7">
        <w:rPr>
          <w:rFonts w:ascii="Noto Sans" w:hAnsi="Noto Sans" w:cs="Noto Sans"/>
          <w:bCs/>
          <w:sz w:val="18"/>
          <w:szCs w:val="18"/>
          <w:lang w:val="es-MX"/>
        </w:rPr>
        <w:t xml:space="preserve"> </w:t>
      </w:r>
      <w:r w:rsidRPr="006C1AE7">
        <w:rPr>
          <w:rFonts w:ascii="Noto Sans" w:hAnsi="Noto Sans" w:cs="Noto Sans"/>
          <w:bCs/>
          <w:sz w:val="18"/>
          <w:szCs w:val="18"/>
          <w:lang w:val="es-MX"/>
        </w:rPr>
        <w:t xml:space="preserve">de </w:t>
      </w:r>
      <w:r w:rsidR="00F6332D" w:rsidRPr="006C1AE7">
        <w:rPr>
          <w:rFonts w:ascii="Noto Sans" w:hAnsi="Noto Sans" w:cs="Noto Sans"/>
          <w:bCs/>
          <w:sz w:val="18"/>
          <w:szCs w:val="18"/>
          <w:lang w:val="es-MX"/>
        </w:rPr>
        <w:t xml:space="preserve">la </w:t>
      </w:r>
      <w:r w:rsidRPr="006C1AE7">
        <w:rPr>
          <w:rFonts w:ascii="Noto Sans" w:hAnsi="Noto Sans" w:cs="Noto Sans"/>
          <w:bCs/>
          <w:sz w:val="18"/>
          <w:szCs w:val="18"/>
          <w:lang w:val="es-MX"/>
        </w:rPr>
        <w:t>Notificación de la adjudicación</w:t>
      </w:r>
      <w:r w:rsidR="00F92994" w:rsidRPr="006C1AE7">
        <w:rPr>
          <w:rFonts w:ascii="Noto Sans" w:hAnsi="Noto Sans" w:cs="Noto Sans"/>
          <w:bCs/>
          <w:sz w:val="18"/>
          <w:szCs w:val="18"/>
          <w:lang w:val="es-MX"/>
        </w:rPr>
        <w:t xml:space="preserve">, el día </w:t>
      </w:r>
      <w:r w:rsidRPr="006C1AE7">
        <w:rPr>
          <w:rFonts w:ascii="Noto Sans" w:hAnsi="Noto Sans" w:cs="Noto Sans"/>
          <w:bCs/>
          <w:sz w:val="18"/>
          <w:szCs w:val="18"/>
          <w:lang w:val="es-MX"/>
        </w:rPr>
        <w:t xml:space="preserve">12 </w:t>
      </w:r>
      <w:r w:rsidR="00F92994" w:rsidRPr="006C1AE7">
        <w:rPr>
          <w:rFonts w:ascii="Noto Sans" w:hAnsi="Noto Sans" w:cs="Noto Sans"/>
          <w:bCs/>
          <w:sz w:val="18"/>
          <w:szCs w:val="18"/>
          <w:lang w:val="es-MX"/>
        </w:rPr>
        <w:t xml:space="preserve">de </w:t>
      </w:r>
      <w:r w:rsidRPr="006C1AE7">
        <w:rPr>
          <w:rFonts w:ascii="Noto Sans" w:hAnsi="Noto Sans" w:cs="Noto Sans"/>
          <w:bCs/>
          <w:sz w:val="18"/>
          <w:szCs w:val="18"/>
          <w:lang w:val="es-MX"/>
        </w:rPr>
        <w:t xml:space="preserve">junio </w:t>
      </w:r>
      <w:r w:rsidR="00F92994" w:rsidRPr="006C1AE7">
        <w:rPr>
          <w:rFonts w:ascii="Noto Sans" w:hAnsi="Noto Sans" w:cs="Noto Sans"/>
          <w:bCs/>
          <w:sz w:val="18"/>
          <w:szCs w:val="18"/>
          <w:lang w:val="es-MX"/>
        </w:rPr>
        <w:t>del 2025</w:t>
      </w:r>
      <w:r w:rsidR="00EE1FC6">
        <w:rPr>
          <w:rFonts w:ascii="Noto Sans" w:hAnsi="Noto Sans" w:cs="Noto Sans"/>
          <w:bCs/>
          <w:sz w:val="18"/>
          <w:szCs w:val="18"/>
          <w:lang w:val="es-MX"/>
        </w:rPr>
        <w:t>, a las 11</w:t>
      </w:r>
      <w:r w:rsidR="005B4458">
        <w:rPr>
          <w:rFonts w:ascii="Noto Sans" w:hAnsi="Noto Sans" w:cs="Noto Sans"/>
          <w:bCs/>
          <w:sz w:val="18"/>
          <w:szCs w:val="18"/>
          <w:lang w:val="es-MX"/>
        </w:rPr>
        <w:t>:00</w:t>
      </w:r>
      <w:r w:rsidRPr="006C1AE7">
        <w:rPr>
          <w:rFonts w:ascii="Noto Sans" w:hAnsi="Noto Sans" w:cs="Noto Sans"/>
          <w:bCs/>
          <w:sz w:val="18"/>
          <w:szCs w:val="18"/>
          <w:lang w:val="es-MX"/>
        </w:rPr>
        <w:t xml:space="preserve"> horas.</w:t>
      </w:r>
    </w:p>
    <w:p w14:paraId="12A271EA" w14:textId="77777777" w:rsidR="00F92994" w:rsidRPr="006C1AE7" w:rsidRDefault="00F92994" w:rsidP="00F6332D">
      <w:pPr>
        <w:jc w:val="both"/>
        <w:rPr>
          <w:rFonts w:ascii="Noto Sans" w:hAnsi="Noto Sans" w:cs="Noto Sans"/>
          <w:bCs/>
          <w:sz w:val="18"/>
          <w:szCs w:val="18"/>
          <w:lang w:val="es-MX"/>
        </w:rPr>
      </w:pPr>
    </w:p>
    <w:p w14:paraId="14AA33BC" w14:textId="4BF7B613" w:rsidR="00475A59" w:rsidRDefault="00475A59" w:rsidP="00F6332D">
      <w:pPr>
        <w:jc w:val="both"/>
        <w:rPr>
          <w:rFonts w:ascii="Noto Sans" w:hAnsi="Noto Sans" w:cs="Noto Sans"/>
          <w:bCs/>
          <w:sz w:val="18"/>
          <w:szCs w:val="18"/>
          <w:lang w:val="es-MX"/>
        </w:rPr>
      </w:pPr>
      <w:r>
        <w:rPr>
          <w:rFonts w:ascii="Noto Sans" w:hAnsi="Noto Sans" w:cs="Noto Sans"/>
          <w:bCs/>
          <w:sz w:val="18"/>
          <w:szCs w:val="18"/>
          <w:lang w:val="es-MX"/>
        </w:rPr>
        <w:t xml:space="preserve">Por lo que le cotizante interesado deberá enviar escrito mediante el cual manifieste la confirmación de la cotización de conformidad con el articulo 58 de la </w:t>
      </w:r>
      <w:r w:rsidRPr="00475A59">
        <w:rPr>
          <w:rFonts w:ascii="Noto Sans" w:hAnsi="Noto Sans" w:cs="Noto Sans"/>
          <w:bCs/>
          <w:sz w:val="18"/>
          <w:szCs w:val="18"/>
          <w:lang w:val="es-MX"/>
        </w:rPr>
        <w:t>Ley de Adquisiciones Arrendamientos y Servicios del Sector Publico</w:t>
      </w:r>
      <w:r>
        <w:rPr>
          <w:rFonts w:ascii="Noto Sans" w:hAnsi="Noto Sans" w:cs="Noto Sans"/>
          <w:bCs/>
          <w:sz w:val="18"/>
          <w:szCs w:val="18"/>
          <w:lang w:val="es-MX"/>
        </w:rPr>
        <w:t xml:space="preserve">, pudiendo apoyarse del </w:t>
      </w:r>
      <w:r w:rsidR="00777A5E" w:rsidRPr="00777A5E">
        <w:rPr>
          <w:rFonts w:ascii="Noto Sans" w:hAnsi="Noto Sans" w:cs="Noto Sans"/>
          <w:bCs/>
          <w:sz w:val="18"/>
          <w:szCs w:val="18"/>
          <w:lang w:val="es-MX"/>
        </w:rPr>
        <w:t xml:space="preserve">anexo numero </w:t>
      </w:r>
      <w:r w:rsidR="00777A5E">
        <w:rPr>
          <w:rFonts w:ascii="Noto Sans" w:hAnsi="Noto Sans" w:cs="Noto Sans"/>
          <w:bCs/>
          <w:sz w:val="18"/>
          <w:szCs w:val="18"/>
          <w:lang w:val="es-MX"/>
        </w:rPr>
        <w:t>03 A</w:t>
      </w:r>
      <w:r>
        <w:rPr>
          <w:rFonts w:ascii="Noto Sans" w:hAnsi="Noto Sans" w:cs="Noto Sans"/>
          <w:bCs/>
          <w:sz w:val="18"/>
          <w:szCs w:val="18"/>
          <w:lang w:val="es-MX"/>
        </w:rPr>
        <w:t xml:space="preserve">, de la presente solicitud de cotización. </w:t>
      </w:r>
    </w:p>
    <w:p w14:paraId="32792CFC" w14:textId="77777777" w:rsidR="00475A59" w:rsidRDefault="00475A59" w:rsidP="00F6332D">
      <w:pPr>
        <w:jc w:val="both"/>
        <w:rPr>
          <w:rFonts w:ascii="Noto Sans" w:hAnsi="Noto Sans" w:cs="Noto Sans"/>
          <w:bCs/>
          <w:sz w:val="18"/>
          <w:szCs w:val="18"/>
          <w:lang w:val="es-MX"/>
        </w:rPr>
      </w:pPr>
    </w:p>
    <w:p w14:paraId="595490F9" w14:textId="36F29E28" w:rsidR="00F92994" w:rsidRPr="006C1AE7" w:rsidRDefault="00F92994" w:rsidP="00F6332D">
      <w:pPr>
        <w:jc w:val="both"/>
        <w:rPr>
          <w:rFonts w:ascii="Noto Sans" w:hAnsi="Noto Sans" w:cs="Noto Sans"/>
          <w:bCs/>
          <w:sz w:val="18"/>
          <w:szCs w:val="18"/>
          <w:lang w:val="es-MX"/>
        </w:rPr>
      </w:pPr>
      <w:r w:rsidRPr="006C1AE7">
        <w:rPr>
          <w:rFonts w:ascii="Noto Sans" w:hAnsi="Noto Sans" w:cs="Noto Sans"/>
          <w:bCs/>
          <w:sz w:val="18"/>
          <w:szCs w:val="18"/>
          <w:lang w:val="es-MX"/>
        </w:rPr>
        <w:t xml:space="preserve">Los bienes </w:t>
      </w:r>
      <w:r w:rsidR="00957D16" w:rsidRPr="006C1AE7">
        <w:rPr>
          <w:rFonts w:ascii="Noto Sans" w:hAnsi="Noto Sans" w:cs="Noto Sans"/>
          <w:bCs/>
          <w:sz w:val="18"/>
          <w:szCs w:val="18"/>
          <w:lang w:val="es-MX"/>
        </w:rPr>
        <w:t xml:space="preserve">ofertados </w:t>
      </w:r>
      <w:r w:rsidRPr="006C1AE7">
        <w:rPr>
          <w:rFonts w:ascii="Noto Sans" w:hAnsi="Noto Sans" w:cs="Noto Sans"/>
          <w:bCs/>
          <w:sz w:val="18"/>
          <w:szCs w:val="18"/>
          <w:lang w:val="es-MX"/>
        </w:rPr>
        <w:t xml:space="preserve">deberán apegarse justa, exacta y cabalmente a la descripción y presentación solicitada por el Instituto de conformidad </w:t>
      </w:r>
      <w:r w:rsidR="00957D16" w:rsidRPr="006C1AE7">
        <w:rPr>
          <w:rFonts w:ascii="Noto Sans" w:hAnsi="Noto Sans" w:cs="Noto Sans"/>
          <w:bCs/>
          <w:sz w:val="18"/>
          <w:szCs w:val="18"/>
          <w:lang w:val="es-MX"/>
        </w:rPr>
        <w:t xml:space="preserve">con el </w:t>
      </w:r>
      <w:r w:rsidR="00957D16" w:rsidRPr="006C1AE7">
        <w:rPr>
          <w:rFonts w:ascii="Noto Sans" w:hAnsi="Noto Sans" w:cs="Noto Sans"/>
          <w:sz w:val="18"/>
          <w:szCs w:val="18"/>
          <w:lang w:val="es-MX"/>
        </w:rPr>
        <w:t>Anexo numero 1 (uno) de la presente solicitud de cotización.</w:t>
      </w:r>
    </w:p>
    <w:p w14:paraId="58DDD9BE" w14:textId="77777777" w:rsidR="001E70A8" w:rsidRPr="006C1AE7" w:rsidRDefault="001E70A8" w:rsidP="00F6332D">
      <w:pPr>
        <w:pStyle w:val="Encabezado"/>
        <w:jc w:val="both"/>
        <w:rPr>
          <w:rFonts w:ascii="Noto Sans" w:hAnsi="Noto Sans" w:cs="Noto Sans"/>
          <w:b/>
          <w:sz w:val="18"/>
          <w:szCs w:val="18"/>
        </w:rPr>
      </w:pPr>
    </w:p>
    <w:p w14:paraId="0B9C8E68" w14:textId="77777777" w:rsidR="00957D16" w:rsidRPr="006C1AE7" w:rsidRDefault="00957D16" w:rsidP="00F6332D">
      <w:pPr>
        <w:pStyle w:val="Encabezado"/>
        <w:jc w:val="both"/>
        <w:rPr>
          <w:rFonts w:ascii="Noto Sans" w:hAnsi="Noto Sans" w:cs="Noto Sans"/>
          <w:b/>
          <w:sz w:val="18"/>
          <w:szCs w:val="18"/>
        </w:rPr>
      </w:pPr>
    </w:p>
    <w:p w14:paraId="7E58EBAC" w14:textId="39BC8C2F" w:rsidR="00957D16" w:rsidRPr="007F5913" w:rsidRDefault="00957D16" w:rsidP="00F6332D">
      <w:pPr>
        <w:pStyle w:val="Encabezado"/>
        <w:jc w:val="both"/>
        <w:rPr>
          <w:rFonts w:ascii="Noto Sans" w:hAnsi="Noto Sans" w:cs="Noto Sans"/>
          <w:b/>
          <w:sz w:val="18"/>
          <w:szCs w:val="18"/>
        </w:rPr>
      </w:pPr>
      <w:r w:rsidRPr="007F5913">
        <w:rPr>
          <w:rFonts w:ascii="Noto Sans" w:hAnsi="Noto Sans" w:cs="Noto Sans"/>
          <w:b/>
          <w:sz w:val="18"/>
          <w:szCs w:val="18"/>
        </w:rPr>
        <w:t xml:space="preserve">4.- DOCUMENTOS QUE DEBERA PRESENTAR EL </w:t>
      </w:r>
      <w:r w:rsidRPr="00B912BF">
        <w:rPr>
          <w:rFonts w:ascii="Noto Sans" w:hAnsi="Noto Sans" w:cs="Noto Sans"/>
          <w:b/>
          <w:sz w:val="18"/>
          <w:szCs w:val="18"/>
        </w:rPr>
        <w:t>COTIZANTE</w:t>
      </w:r>
      <w:r w:rsidRPr="007F5913">
        <w:rPr>
          <w:rFonts w:ascii="Noto Sans" w:hAnsi="Noto Sans" w:cs="Noto Sans"/>
          <w:b/>
          <w:sz w:val="18"/>
          <w:szCs w:val="18"/>
        </w:rPr>
        <w:t>:</w:t>
      </w:r>
    </w:p>
    <w:p w14:paraId="11B6DE3B" w14:textId="6CC7BCB8" w:rsidR="006E333B" w:rsidRPr="006C1AE7" w:rsidRDefault="00957D16" w:rsidP="00F6332D">
      <w:pPr>
        <w:pStyle w:val="Encabezado"/>
        <w:jc w:val="both"/>
        <w:rPr>
          <w:rFonts w:ascii="Noto Sans" w:hAnsi="Noto Sans" w:cs="Noto Sans"/>
          <w:sz w:val="18"/>
          <w:szCs w:val="18"/>
        </w:rPr>
      </w:pPr>
      <w:r w:rsidRPr="006C1AE7">
        <w:rPr>
          <w:rFonts w:ascii="Noto Sans" w:hAnsi="Noto Sans" w:cs="Noto Sans"/>
          <w:sz w:val="18"/>
          <w:szCs w:val="18"/>
        </w:rPr>
        <w:t xml:space="preserve">Los cotizantes que tengan interés en participar en la presente Solicitud de Cotización, deberán de enviar </w:t>
      </w:r>
      <w:r w:rsidR="006E333B" w:rsidRPr="006C1AE7">
        <w:rPr>
          <w:rFonts w:ascii="Noto Sans" w:hAnsi="Noto Sans" w:cs="Noto Sans"/>
          <w:sz w:val="18"/>
          <w:szCs w:val="18"/>
        </w:rPr>
        <w:t xml:space="preserve">su proposición </w:t>
      </w:r>
      <w:r w:rsidRPr="006C1AE7">
        <w:rPr>
          <w:rFonts w:ascii="Noto Sans" w:hAnsi="Noto Sans" w:cs="Noto Sans"/>
          <w:sz w:val="18"/>
          <w:szCs w:val="18"/>
        </w:rPr>
        <w:t xml:space="preserve">a través del portal de Compras MX, </w:t>
      </w:r>
      <w:r w:rsidR="006E333B" w:rsidRPr="006C1AE7">
        <w:rPr>
          <w:rFonts w:ascii="Noto Sans" w:hAnsi="Noto Sans" w:cs="Noto Sans"/>
          <w:sz w:val="18"/>
          <w:szCs w:val="18"/>
        </w:rPr>
        <w:t xml:space="preserve">preferentemente en papel membretado de la empresa, solo en idioma español y dirigido al área convocante, </w:t>
      </w:r>
      <w:r w:rsidR="00B912BF">
        <w:rPr>
          <w:rFonts w:ascii="Noto Sans" w:hAnsi="Noto Sans" w:cs="Noto Sans"/>
          <w:sz w:val="18"/>
          <w:szCs w:val="18"/>
        </w:rPr>
        <w:t>así</w:t>
      </w:r>
      <w:r w:rsidR="006E333B" w:rsidRPr="006C1AE7">
        <w:rPr>
          <w:rFonts w:ascii="Noto Sans" w:hAnsi="Noto Sans" w:cs="Noto Sans"/>
          <w:sz w:val="18"/>
          <w:szCs w:val="18"/>
        </w:rPr>
        <w:t xml:space="preserve"> como los anexos técnicos y folletos.</w:t>
      </w:r>
    </w:p>
    <w:p w14:paraId="789A228B" w14:textId="77777777" w:rsidR="00957D16" w:rsidRPr="006C1AE7" w:rsidRDefault="00957D16" w:rsidP="00F6332D">
      <w:pPr>
        <w:pStyle w:val="Encabezado"/>
        <w:jc w:val="both"/>
        <w:rPr>
          <w:rFonts w:ascii="Noto Sans" w:hAnsi="Noto Sans" w:cs="Noto Sans"/>
          <w:sz w:val="18"/>
          <w:szCs w:val="18"/>
        </w:rPr>
      </w:pPr>
    </w:p>
    <w:p w14:paraId="4C2C2927" w14:textId="69412FD7" w:rsidR="00957D16" w:rsidRPr="006C1AE7" w:rsidRDefault="00957D16" w:rsidP="00F6332D">
      <w:pPr>
        <w:pStyle w:val="Encabezado"/>
        <w:jc w:val="both"/>
        <w:rPr>
          <w:rFonts w:ascii="Noto Sans" w:hAnsi="Noto Sans" w:cs="Noto Sans"/>
          <w:bCs/>
          <w:sz w:val="18"/>
          <w:szCs w:val="18"/>
        </w:rPr>
      </w:pPr>
      <w:r w:rsidRPr="006C1AE7">
        <w:rPr>
          <w:rFonts w:ascii="Noto Sans" w:hAnsi="Noto Sans" w:cs="Noto Sans"/>
          <w:bCs/>
          <w:sz w:val="18"/>
          <w:szCs w:val="18"/>
        </w:rPr>
        <w:t xml:space="preserve">La simple presentación de las proposición económica, por parte del </w:t>
      </w:r>
      <w:r w:rsidR="006E333B" w:rsidRPr="006C1AE7">
        <w:rPr>
          <w:rFonts w:ascii="Noto Sans" w:hAnsi="Noto Sans" w:cs="Noto Sans"/>
          <w:bCs/>
          <w:sz w:val="18"/>
          <w:szCs w:val="18"/>
        </w:rPr>
        <w:t>cotizante</w:t>
      </w:r>
      <w:r w:rsidRPr="006C1AE7">
        <w:rPr>
          <w:rFonts w:ascii="Noto Sans" w:hAnsi="Noto Sans" w:cs="Noto Sans"/>
          <w:bCs/>
          <w:sz w:val="18"/>
          <w:szCs w:val="18"/>
        </w:rPr>
        <w:t>,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5533A458" w14:textId="77777777" w:rsidR="00957D16" w:rsidRPr="006C1AE7" w:rsidRDefault="00957D16" w:rsidP="00F6332D">
      <w:pPr>
        <w:pStyle w:val="Encabezado"/>
        <w:jc w:val="both"/>
        <w:rPr>
          <w:rFonts w:ascii="Noto Sans" w:hAnsi="Noto Sans" w:cs="Noto Sans"/>
          <w:sz w:val="18"/>
          <w:szCs w:val="18"/>
        </w:rPr>
      </w:pPr>
    </w:p>
    <w:p w14:paraId="090602F0" w14:textId="48C788D1" w:rsidR="00957D16" w:rsidRPr="007F5913" w:rsidRDefault="006E333B" w:rsidP="00F6332D">
      <w:pPr>
        <w:jc w:val="both"/>
        <w:rPr>
          <w:rFonts w:ascii="Noto Sans" w:hAnsi="Noto Sans" w:cs="Noto Sans"/>
          <w:b/>
          <w:sz w:val="18"/>
          <w:szCs w:val="18"/>
          <w:lang w:val="es-MX"/>
        </w:rPr>
      </w:pPr>
      <w:r w:rsidRPr="007F5913">
        <w:rPr>
          <w:rFonts w:ascii="Noto Sans" w:hAnsi="Noto Sans" w:cs="Noto Sans"/>
          <w:b/>
          <w:sz w:val="18"/>
          <w:szCs w:val="18"/>
          <w:lang w:val="es-MX"/>
        </w:rPr>
        <w:t>4.1</w:t>
      </w:r>
      <w:r w:rsidR="00957D16" w:rsidRPr="007F5913">
        <w:rPr>
          <w:rFonts w:ascii="Noto Sans" w:hAnsi="Noto Sans" w:cs="Noto Sans"/>
          <w:b/>
          <w:sz w:val="18"/>
          <w:szCs w:val="18"/>
          <w:lang w:val="es-MX"/>
        </w:rPr>
        <w:t xml:space="preserve">.- </w:t>
      </w:r>
      <w:r w:rsidR="00015969" w:rsidRPr="007F5913">
        <w:rPr>
          <w:rFonts w:ascii="Noto Sans" w:hAnsi="Noto Sans" w:cs="Noto Sans"/>
          <w:b/>
          <w:sz w:val="18"/>
          <w:szCs w:val="18"/>
          <w:lang w:val="es-MX"/>
        </w:rPr>
        <w:t>LICENCIAS, PERMISOS, CERTIFICADOS O AUTORIZACIONES</w:t>
      </w:r>
      <w:r w:rsidR="00957D16" w:rsidRPr="007F5913">
        <w:rPr>
          <w:rFonts w:ascii="Noto Sans" w:hAnsi="Noto Sans" w:cs="Noto Sans"/>
          <w:b/>
          <w:sz w:val="18"/>
          <w:szCs w:val="18"/>
          <w:lang w:val="es-MX"/>
        </w:rPr>
        <w:t>.</w:t>
      </w:r>
    </w:p>
    <w:p w14:paraId="46AB6AE2" w14:textId="77777777" w:rsidR="00957D16" w:rsidRPr="006C1AE7" w:rsidRDefault="00957D16" w:rsidP="00F6332D">
      <w:pPr>
        <w:jc w:val="both"/>
        <w:rPr>
          <w:rFonts w:ascii="Noto Sans" w:hAnsi="Noto Sans" w:cs="Noto Sans"/>
          <w:b/>
          <w:sz w:val="18"/>
          <w:szCs w:val="18"/>
          <w:u w:val="single"/>
          <w:lang w:val="es-MX"/>
        </w:rPr>
      </w:pPr>
    </w:p>
    <w:p w14:paraId="796AED3C" w14:textId="4029BF87" w:rsidR="006E333B" w:rsidRPr="006C1AE7" w:rsidRDefault="006E333B" w:rsidP="00F6332D">
      <w:pPr>
        <w:pStyle w:val="Encabezado"/>
        <w:jc w:val="both"/>
        <w:rPr>
          <w:rFonts w:ascii="Noto Sans" w:hAnsi="Noto Sans" w:cs="Noto Sans"/>
          <w:sz w:val="18"/>
          <w:szCs w:val="18"/>
        </w:rPr>
      </w:pPr>
      <w:r w:rsidRPr="006C1AE7">
        <w:rPr>
          <w:rFonts w:ascii="Noto Sans" w:hAnsi="Noto Sans" w:cs="Noto Sans"/>
          <w:sz w:val="18"/>
          <w:szCs w:val="18"/>
        </w:rPr>
        <w:t>Adjunto a su cotización, deberá integrar la siguiente documentación:</w:t>
      </w:r>
    </w:p>
    <w:p w14:paraId="48803480" w14:textId="77777777" w:rsidR="006E333B" w:rsidRPr="006C1AE7" w:rsidRDefault="006E333B" w:rsidP="00F6332D">
      <w:pPr>
        <w:suppressAutoHyphens/>
        <w:jc w:val="both"/>
        <w:rPr>
          <w:rFonts w:ascii="Noto Sans" w:hAnsi="Noto Sans" w:cs="Noto Sans"/>
          <w:bCs/>
          <w:sz w:val="18"/>
          <w:szCs w:val="18"/>
          <w:lang w:val="es-MX"/>
        </w:rPr>
      </w:pPr>
    </w:p>
    <w:p w14:paraId="613B02BD" w14:textId="77777777" w:rsidR="00015969" w:rsidRPr="006C1AE7" w:rsidRDefault="00015969" w:rsidP="00015969">
      <w:pPr>
        <w:numPr>
          <w:ilvl w:val="0"/>
          <w:numId w:val="17"/>
        </w:numPr>
        <w:suppressAutoHyphens/>
        <w:jc w:val="both"/>
        <w:rPr>
          <w:rFonts w:ascii="Noto Sans" w:hAnsi="Noto Sans" w:cs="Noto Sans"/>
          <w:bCs/>
          <w:iCs/>
          <w:sz w:val="18"/>
          <w:szCs w:val="18"/>
        </w:rPr>
      </w:pPr>
      <w:r w:rsidRPr="006C1AE7">
        <w:rPr>
          <w:rFonts w:ascii="Noto Sans" w:hAnsi="Noto Sans" w:cs="Noto Sans"/>
          <w:bCs/>
          <w:iCs/>
          <w:sz w:val="18"/>
          <w:szCs w:val="18"/>
        </w:rPr>
        <w:t>Aviso de Funcionamiento.</w:t>
      </w:r>
    </w:p>
    <w:p w14:paraId="2FE4FEDA" w14:textId="77777777" w:rsidR="00015969" w:rsidRPr="006C1AE7" w:rsidRDefault="00015969" w:rsidP="00015969">
      <w:pPr>
        <w:suppressAutoHyphens/>
        <w:ind w:left="720"/>
        <w:jc w:val="both"/>
        <w:rPr>
          <w:rFonts w:ascii="Noto Sans" w:hAnsi="Noto Sans" w:cs="Noto Sans"/>
          <w:bCs/>
          <w:iCs/>
          <w:sz w:val="18"/>
          <w:szCs w:val="18"/>
        </w:rPr>
      </w:pPr>
    </w:p>
    <w:p w14:paraId="7F11C423" w14:textId="77777777" w:rsidR="00015969" w:rsidRPr="006C1AE7" w:rsidRDefault="00015969" w:rsidP="00015969">
      <w:pPr>
        <w:numPr>
          <w:ilvl w:val="0"/>
          <w:numId w:val="17"/>
        </w:numPr>
        <w:suppressAutoHyphens/>
        <w:jc w:val="both"/>
        <w:rPr>
          <w:rFonts w:ascii="Noto Sans" w:hAnsi="Noto Sans" w:cs="Noto Sans"/>
          <w:bCs/>
          <w:iCs/>
          <w:sz w:val="18"/>
          <w:szCs w:val="18"/>
        </w:rPr>
      </w:pPr>
      <w:r w:rsidRPr="006C1AE7">
        <w:rPr>
          <w:rFonts w:ascii="Noto Sans" w:hAnsi="Noto Sans" w:cs="Noto Sans"/>
          <w:bCs/>
          <w:iCs/>
          <w:sz w:val="18"/>
          <w:szCs w:val="18"/>
        </w:rPr>
        <w:t>Autorización del Responsable Sanitario</w:t>
      </w:r>
    </w:p>
    <w:p w14:paraId="2BA9D03F" w14:textId="679E75D6" w:rsidR="006E333B" w:rsidRPr="006C1AE7" w:rsidRDefault="00957D16" w:rsidP="00F6332D">
      <w:pPr>
        <w:pStyle w:val="Prrafodelista"/>
        <w:numPr>
          <w:ilvl w:val="0"/>
          <w:numId w:val="17"/>
        </w:numPr>
        <w:suppressAutoHyphens/>
        <w:jc w:val="both"/>
        <w:rPr>
          <w:rFonts w:ascii="Noto Sans" w:hAnsi="Noto Sans" w:cs="Noto Sans"/>
          <w:bCs/>
          <w:sz w:val="18"/>
          <w:szCs w:val="18"/>
        </w:rPr>
      </w:pPr>
      <w:r w:rsidRPr="006C1AE7">
        <w:rPr>
          <w:rFonts w:ascii="Noto Sans" w:hAnsi="Noto Sans" w:cs="Noto Sans"/>
          <w:bCs/>
          <w:sz w:val="18"/>
          <w:szCs w:val="18"/>
        </w:rPr>
        <w:t xml:space="preserve">Registro Sanitario vigente (ANVERSO Y REVERSO), </w:t>
      </w:r>
      <w:r w:rsidR="006E333B" w:rsidRPr="006C1AE7">
        <w:rPr>
          <w:rFonts w:ascii="Noto Sans" w:hAnsi="Noto Sans" w:cs="Noto Sans"/>
          <w:bCs/>
          <w:sz w:val="18"/>
          <w:szCs w:val="18"/>
        </w:rPr>
        <w:t>debidamente identificado por el número de partida y clave proposición</w:t>
      </w:r>
      <w:r w:rsidRPr="006C1AE7">
        <w:rPr>
          <w:rFonts w:ascii="Noto Sans" w:hAnsi="Noto Sans" w:cs="Noto Sans"/>
          <w:bCs/>
          <w:sz w:val="18"/>
          <w:szCs w:val="18"/>
        </w:rPr>
        <w:t xml:space="preserve">, expedido por la COFEPRIS, conforme a lo establecido en el artículo 376 de la Ley General de Salud (vigencia de 5 años), así mismo </w:t>
      </w:r>
      <w:r w:rsidRPr="00CF2BC5">
        <w:rPr>
          <w:rFonts w:ascii="Noto Sans" w:hAnsi="Noto Sans" w:cs="Noto Sans"/>
          <w:bCs/>
          <w:sz w:val="18"/>
          <w:szCs w:val="18"/>
        </w:rPr>
        <w:t>podrá</w:t>
      </w:r>
      <w:r w:rsidRPr="006C1AE7">
        <w:rPr>
          <w:rFonts w:ascii="Noto Sans" w:hAnsi="Noto Sans" w:cs="Noto Sans"/>
          <w:bCs/>
          <w:sz w:val="18"/>
          <w:szCs w:val="18"/>
        </w:rPr>
        <w:t xml:space="preserve"> enviar los anexos correspondientes al marbete, a efecto de que pueda acreditar fehacientemente que el producto ofertado cumple con la descripción del Cuadro Básico (el no presentar los proyectos de marbetes no será motivo de </w:t>
      </w:r>
      <w:proofErr w:type="spellStart"/>
      <w:r w:rsidRPr="006C1AE7">
        <w:rPr>
          <w:rFonts w:ascii="Noto Sans" w:hAnsi="Noto Sans" w:cs="Noto Sans"/>
          <w:bCs/>
          <w:sz w:val="18"/>
          <w:szCs w:val="18"/>
        </w:rPr>
        <w:t>desechamiento</w:t>
      </w:r>
      <w:proofErr w:type="spellEnd"/>
      <w:r w:rsidRPr="006C1AE7">
        <w:rPr>
          <w:rFonts w:ascii="Noto Sans" w:hAnsi="Noto Sans" w:cs="Noto Sans"/>
          <w:bCs/>
          <w:sz w:val="18"/>
          <w:szCs w:val="18"/>
        </w:rPr>
        <w:t>).</w:t>
      </w:r>
    </w:p>
    <w:p w14:paraId="165344BC" w14:textId="77777777" w:rsidR="006C1AE7" w:rsidRPr="006C1AE7" w:rsidRDefault="006C1AE7" w:rsidP="006C1AE7">
      <w:pPr>
        <w:suppressAutoHyphens/>
        <w:ind w:left="720"/>
        <w:jc w:val="both"/>
        <w:rPr>
          <w:rFonts w:ascii="Noto Sans" w:hAnsi="Noto Sans" w:cs="Noto Sans"/>
          <w:bCs/>
          <w:iCs/>
          <w:sz w:val="18"/>
          <w:szCs w:val="18"/>
        </w:rPr>
      </w:pPr>
    </w:p>
    <w:p w14:paraId="43841584" w14:textId="222DAC51" w:rsidR="006E333B" w:rsidRPr="006C1AE7" w:rsidRDefault="006E333B" w:rsidP="00015969">
      <w:pPr>
        <w:suppressAutoHyphens/>
        <w:ind w:left="709"/>
        <w:jc w:val="both"/>
        <w:rPr>
          <w:rFonts w:ascii="Noto Sans" w:hAnsi="Noto Sans" w:cs="Noto Sans"/>
          <w:bCs/>
          <w:sz w:val="18"/>
          <w:szCs w:val="18"/>
        </w:rPr>
      </w:pPr>
      <w:r w:rsidRPr="006C1AE7">
        <w:rPr>
          <w:rFonts w:ascii="Noto Sans" w:hAnsi="Noto Sans" w:cs="Noto Sans"/>
          <w:b/>
          <w:bCs/>
          <w:sz w:val="18"/>
          <w:szCs w:val="18"/>
        </w:rPr>
        <w:t>En caso de que el Registro Sanitario no se encuentre dentro del periodo de vigencia de 5 años, conforme al artículo 376 de la Ley General de Salud, deberá presentar:</w:t>
      </w:r>
    </w:p>
    <w:p w14:paraId="62576635" w14:textId="77777777" w:rsidR="006E333B" w:rsidRPr="006C1AE7" w:rsidRDefault="006E333B" w:rsidP="00F6332D">
      <w:pPr>
        <w:tabs>
          <w:tab w:val="left" w:pos="13088"/>
          <w:tab w:val="left" w:pos="13118"/>
          <w:tab w:val="left" w:pos="13328"/>
          <w:tab w:val="left" w:pos="14888"/>
        </w:tabs>
        <w:suppressAutoHyphens/>
        <w:ind w:left="60"/>
        <w:jc w:val="both"/>
        <w:rPr>
          <w:rFonts w:ascii="Noto Sans" w:hAnsi="Noto Sans" w:cs="Noto Sans"/>
          <w:b/>
          <w:i/>
          <w:sz w:val="18"/>
          <w:szCs w:val="18"/>
          <w:lang w:val="es-MX"/>
        </w:rPr>
      </w:pPr>
    </w:p>
    <w:p w14:paraId="60062FDF" w14:textId="77777777" w:rsidR="006E333B" w:rsidRPr="006C1AE7" w:rsidRDefault="006E333B" w:rsidP="00F6332D">
      <w:pPr>
        <w:pStyle w:val="Prrafodelista"/>
        <w:numPr>
          <w:ilvl w:val="0"/>
          <w:numId w:val="12"/>
        </w:numPr>
        <w:tabs>
          <w:tab w:val="left" w:pos="6381"/>
          <w:tab w:val="left" w:pos="16337"/>
          <w:tab w:val="left" w:pos="16367"/>
          <w:tab w:val="left" w:pos="16577"/>
          <w:tab w:val="left" w:pos="18137"/>
        </w:tabs>
        <w:spacing w:after="0" w:line="240" w:lineRule="auto"/>
        <w:ind w:right="12"/>
        <w:jc w:val="both"/>
        <w:rPr>
          <w:rFonts w:ascii="Noto Sans" w:hAnsi="Noto Sans" w:cs="Noto Sans"/>
          <w:i/>
          <w:sz w:val="18"/>
          <w:szCs w:val="18"/>
        </w:rPr>
      </w:pPr>
      <w:r w:rsidRPr="006C1AE7">
        <w:rPr>
          <w:rFonts w:ascii="Noto Sans" w:hAnsi="Noto Sans" w:cs="Noto Sans"/>
          <w:i/>
          <w:sz w:val="18"/>
          <w:szCs w:val="18"/>
        </w:rPr>
        <w:t>Copia simple del Registro Sanitario sometido a prórroga.</w:t>
      </w:r>
    </w:p>
    <w:p w14:paraId="68675B98" w14:textId="77777777" w:rsidR="006E333B" w:rsidRPr="006C1AE7" w:rsidRDefault="006E333B" w:rsidP="00F6332D">
      <w:pPr>
        <w:tabs>
          <w:tab w:val="left" w:pos="6381"/>
          <w:tab w:val="left" w:pos="16337"/>
          <w:tab w:val="left" w:pos="16367"/>
          <w:tab w:val="left" w:pos="16577"/>
          <w:tab w:val="left" w:pos="18137"/>
        </w:tabs>
        <w:ind w:left="426" w:right="12"/>
        <w:jc w:val="both"/>
        <w:rPr>
          <w:rFonts w:ascii="Noto Sans" w:hAnsi="Noto Sans" w:cs="Noto Sans"/>
          <w:i/>
          <w:sz w:val="18"/>
          <w:szCs w:val="18"/>
          <w:lang w:val="es-MX"/>
        </w:rPr>
      </w:pPr>
    </w:p>
    <w:p w14:paraId="6031D166" w14:textId="77777777" w:rsidR="006E333B" w:rsidRPr="006C1AE7" w:rsidRDefault="006E333B" w:rsidP="00F6332D">
      <w:pPr>
        <w:pStyle w:val="Prrafodelista"/>
        <w:numPr>
          <w:ilvl w:val="0"/>
          <w:numId w:val="12"/>
        </w:numPr>
        <w:tabs>
          <w:tab w:val="left" w:pos="11374"/>
          <w:tab w:val="left" w:pos="11404"/>
          <w:tab w:val="left" w:pos="11614"/>
          <w:tab w:val="left" w:pos="13174"/>
        </w:tabs>
        <w:spacing w:after="0" w:line="240" w:lineRule="auto"/>
        <w:jc w:val="both"/>
        <w:rPr>
          <w:rFonts w:ascii="Noto Sans" w:hAnsi="Noto Sans" w:cs="Noto Sans"/>
          <w:i/>
          <w:sz w:val="18"/>
          <w:szCs w:val="18"/>
        </w:rPr>
      </w:pPr>
      <w:r w:rsidRPr="006C1AE7">
        <w:rPr>
          <w:rFonts w:ascii="Noto Sans" w:hAnsi="Noto Sans" w:cs="Noto Sans"/>
          <w:i/>
          <w:sz w:val="18"/>
          <w:szCs w:val="18"/>
        </w:rPr>
        <w:t>Copia simple del acuse de recibo del trámite de prórroga del Registro Sanitario, presentado ante la COFEPRIS a más tardar el 24 de febrero de 2010.</w:t>
      </w:r>
    </w:p>
    <w:p w14:paraId="723B2791" w14:textId="77777777" w:rsidR="006E333B" w:rsidRPr="006C1AE7" w:rsidRDefault="006E333B" w:rsidP="00F6332D">
      <w:pPr>
        <w:tabs>
          <w:tab w:val="left" w:pos="6381"/>
          <w:tab w:val="left" w:pos="16337"/>
          <w:tab w:val="left" w:pos="16367"/>
          <w:tab w:val="left" w:pos="16577"/>
          <w:tab w:val="left" w:pos="18137"/>
        </w:tabs>
        <w:ind w:left="426" w:right="12"/>
        <w:jc w:val="both"/>
        <w:rPr>
          <w:rFonts w:ascii="Noto Sans" w:hAnsi="Noto Sans" w:cs="Noto Sans"/>
          <w:i/>
          <w:sz w:val="18"/>
          <w:szCs w:val="18"/>
          <w:lang w:val="es-MX"/>
        </w:rPr>
      </w:pPr>
    </w:p>
    <w:p w14:paraId="6269ECFF" w14:textId="77777777" w:rsidR="006E333B" w:rsidRPr="006C1AE7" w:rsidRDefault="006E333B" w:rsidP="00F6332D">
      <w:pPr>
        <w:pStyle w:val="Prrafodelista"/>
        <w:numPr>
          <w:ilvl w:val="0"/>
          <w:numId w:val="12"/>
        </w:numPr>
        <w:tabs>
          <w:tab w:val="left" w:pos="6381"/>
          <w:tab w:val="left" w:pos="16337"/>
          <w:tab w:val="left" w:pos="16367"/>
          <w:tab w:val="left" w:pos="16577"/>
          <w:tab w:val="left" w:pos="18137"/>
        </w:tabs>
        <w:spacing w:after="0" w:line="240" w:lineRule="auto"/>
        <w:ind w:right="12"/>
        <w:jc w:val="both"/>
        <w:rPr>
          <w:rFonts w:ascii="Noto Sans" w:hAnsi="Noto Sans" w:cs="Noto Sans"/>
          <w:i/>
          <w:sz w:val="18"/>
          <w:szCs w:val="18"/>
        </w:rPr>
      </w:pPr>
      <w:r w:rsidRPr="006C1AE7">
        <w:rPr>
          <w:rFonts w:ascii="Noto Sans" w:hAnsi="Noto Sans" w:cs="Noto Sans"/>
          <w:i/>
          <w:sz w:val="18"/>
          <w:szCs w:val="18"/>
        </w:rPr>
        <w:t>Copia simple del acuse de recibo del trámite de prórroga del Registro Sanitario, presentado ante la COFEPRIS y sus anexos correspondientes.</w:t>
      </w:r>
    </w:p>
    <w:p w14:paraId="14B5CE47" w14:textId="77777777" w:rsidR="006E333B" w:rsidRPr="006C1AE7" w:rsidRDefault="006E333B" w:rsidP="00F6332D">
      <w:pPr>
        <w:tabs>
          <w:tab w:val="left" w:pos="6381"/>
          <w:tab w:val="left" w:pos="16337"/>
          <w:tab w:val="left" w:pos="16367"/>
          <w:tab w:val="left" w:pos="16577"/>
          <w:tab w:val="left" w:pos="18137"/>
        </w:tabs>
        <w:ind w:left="426" w:right="12"/>
        <w:jc w:val="both"/>
        <w:rPr>
          <w:rFonts w:ascii="Noto Sans" w:hAnsi="Noto Sans" w:cs="Noto Sans"/>
          <w:i/>
          <w:sz w:val="18"/>
          <w:szCs w:val="18"/>
          <w:lang w:val="es-MX"/>
        </w:rPr>
      </w:pPr>
    </w:p>
    <w:p w14:paraId="1DB732E4" w14:textId="77777777" w:rsidR="006E333B" w:rsidRPr="006C1AE7" w:rsidRDefault="006E333B" w:rsidP="00F6332D">
      <w:pPr>
        <w:pStyle w:val="Sangra2detindependiente1"/>
        <w:numPr>
          <w:ilvl w:val="0"/>
          <w:numId w:val="12"/>
        </w:numPr>
        <w:tabs>
          <w:tab w:val="left" w:pos="6381"/>
          <w:tab w:val="left" w:pos="10787"/>
          <w:tab w:val="left" w:pos="20852"/>
        </w:tabs>
        <w:spacing w:before="0"/>
        <w:rPr>
          <w:rFonts w:ascii="Noto Sans" w:hAnsi="Noto Sans" w:cs="Noto Sans"/>
          <w:i/>
          <w:sz w:val="18"/>
          <w:szCs w:val="18"/>
        </w:rPr>
      </w:pPr>
      <w:r w:rsidRPr="006C1AE7">
        <w:rPr>
          <w:rFonts w:ascii="Noto Sans" w:hAnsi="Noto Sans" w:cs="Noto Sans"/>
          <w:i/>
          <w:sz w:val="18"/>
          <w:szCs w:val="18"/>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28ABA0D" w14:textId="62A801BC" w:rsidR="006E333B" w:rsidRPr="006C1AE7" w:rsidRDefault="006E333B" w:rsidP="00F6332D">
      <w:pPr>
        <w:tabs>
          <w:tab w:val="left" w:pos="1560"/>
          <w:tab w:val="left" w:pos="11374"/>
          <w:tab w:val="left" w:pos="11404"/>
          <w:tab w:val="left" w:pos="11614"/>
          <w:tab w:val="left" w:pos="13174"/>
        </w:tabs>
        <w:ind w:right="12"/>
        <w:jc w:val="both"/>
        <w:rPr>
          <w:rFonts w:ascii="Noto Sans" w:hAnsi="Noto Sans" w:cs="Noto Sans"/>
          <w:bCs/>
          <w:sz w:val="18"/>
          <w:szCs w:val="18"/>
          <w:lang w:val="es-ES"/>
        </w:rPr>
      </w:pPr>
    </w:p>
    <w:p w14:paraId="3E5CB562" w14:textId="1C198AE2" w:rsidR="006E333B" w:rsidRPr="006C1AE7" w:rsidRDefault="006E333B" w:rsidP="00015969">
      <w:pPr>
        <w:tabs>
          <w:tab w:val="left" w:pos="1134"/>
        </w:tabs>
        <w:ind w:left="709"/>
        <w:jc w:val="both"/>
        <w:rPr>
          <w:rFonts w:ascii="Noto Sans" w:hAnsi="Noto Sans" w:cs="Noto Sans"/>
          <w:b/>
          <w:bCs/>
          <w:sz w:val="18"/>
          <w:szCs w:val="18"/>
        </w:rPr>
      </w:pPr>
      <w:r w:rsidRPr="006C1AE7">
        <w:rPr>
          <w:rFonts w:ascii="Noto Sans" w:hAnsi="Noto Sans" w:cs="Noto Sans"/>
          <w:b/>
          <w:bCs/>
          <w:sz w:val="18"/>
          <w:szCs w:val="18"/>
        </w:rPr>
        <w:t>En caso de que los bienes ofertados no requieran de Registro Sanitario, deberá anexar copia del acuerdo por el que se da a conocer el listado de insumos para la salud considerados como de bajo riesgo para efectos de obtención de Registro Sanitario y de Aquellos productos que por su naturaleza, características propias  y uso no se consideran como insumos para la salud y por ende no requieren registro sanitario, identificado por partida</w:t>
      </w:r>
    </w:p>
    <w:p w14:paraId="47185434" w14:textId="77777777" w:rsidR="006E333B" w:rsidRPr="006C1AE7" w:rsidRDefault="006E333B" w:rsidP="00015969">
      <w:pPr>
        <w:ind w:left="709"/>
        <w:jc w:val="both"/>
        <w:rPr>
          <w:rFonts w:ascii="Noto Sans" w:hAnsi="Noto Sans" w:cs="Noto Sans"/>
          <w:bCs/>
          <w:sz w:val="18"/>
          <w:szCs w:val="18"/>
          <w:lang w:val="es-MX"/>
        </w:rPr>
      </w:pPr>
    </w:p>
    <w:p w14:paraId="1C5F7702" w14:textId="76F2DFB2" w:rsidR="00015969" w:rsidRPr="00015969" w:rsidRDefault="00015969" w:rsidP="00777A5E">
      <w:pPr>
        <w:pStyle w:val="Prrafodelista"/>
        <w:numPr>
          <w:ilvl w:val="0"/>
          <w:numId w:val="17"/>
        </w:numPr>
        <w:jc w:val="both"/>
        <w:rPr>
          <w:rFonts w:ascii="Noto Sans" w:hAnsi="Noto Sans" w:cs="Noto Sans"/>
          <w:bCs/>
          <w:sz w:val="18"/>
          <w:szCs w:val="18"/>
        </w:rPr>
      </w:pPr>
      <w:r w:rsidRPr="00015969">
        <w:rPr>
          <w:rFonts w:ascii="Noto Sans" w:hAnsi="Noto Sans" w:cs="Noto Sans"/>
          <w:bCs/>
          <w:sz w:val="18"/>
          <w:szCs w:val="18"/>
        </w:rPr>
        <w:t xml:space="preserve">Carta de Respaldo. En caso de no ser titular del o los registros sanitarios de los bienes y/o fabricante deberá presentar escrito del (los) titular (es) del (los) registro (s) sanitario (s), o fabricante en papel membretado y firmado por el representante legal, en la que manifieste: La clave y registro o marca que respalda, número de procedimiento de contratación, garantizar la entrega de insumos durante la vigencia del contrato, por la cantidad que se respalda, </w:t>
      </w:r>
      <w:r>
        <w:rPr>
          <w:rFonts w:ascii="Noto Sans" w:hAnsi="Noto Sans" w:cs="Noto Sans"/>
          <w:bCs/>
          <w:sz w:val="18"/>
          <w:szCs w:val="18"/>
        </w:rPr>
        <w:t>c</w:t>
      </w:r>
      <w:r w:rsidRPr="00015969">
        <w:rPr>
          <w:rFonts w:ascii="Noto Sans" w:hAnsi="Noto Sans" w:cs="Noto Sans"/>
          <w:bCs/>
          <w:sz w:val="18"/>
          <w:szCs w:val="18"/>
        </w:rPr>
        <w:t>umplir con el plazo de garantía de los insumos para la salud.</w:t>
      </w:r>
    </w:p>
    <w:p w14:paraId="67A4C7BB" w14:textId="00C5A498" w:rsidR="006E333B" w:rsidRPr="00015969" w:rsidRDefault="006E333B" w:rsidP="00015969">
      <w:pPr>
        <w:pStyle w:val="Prrafodelista"/>
        <w:jc w:val="both"/>
        <w:rPr>
          <w:rFonts w:ascii="Noto Sans" w:hAnsi="Noto Sans" w:cs="Noto Sans"/>
          <w:bCs/>
          <w:sz w:val="18"/>
          <w:szCs w:val="18"/>
        </w:rPr>
      </w:pPr>
    </w:p>
    <w:p w14:paraId="7E1C0001" w14:textId="50ABF70F" w:rsidR="006E333B" w:rsidRPr="006C1AE7" w:rsidRDefault="006E333B" w:rsidP="00F6332D">
      <w:pPr>
        <w:jc w:val="both"/>
        <w:rPr>
          <w:rFonts w:ascii="Noto Sans" w:hAnsi="Noto Sans" w:cs="Noto Sans"/>
          <w:bCs/>
          <w:sz w:val="18"/>
          <w:szCs w:val="18"/>
          <w:lang w:val="es-MX"/>
        </w:rPr>
      </w:pPr>
      <w:r w:rsidRPr="006C1AE7">
        <w:rPr>
          <w:rFonts w:ascii="Noto Sans" w:hAnsi="Noto Sans" w:cs="Noto Sans"/>
          <w:bCs/>
          <w:sz w:val="18"/>
          <w:szCs w:val="18"/>
          <w:lang w:val="es-MX"/>
        </w:rPr>
        <w:t xml:space="preserve">Durante la vigencia del (los) contrato(s) que, en su caso, se adjudique(n), con motivo </w:t>
      </w:r>
      <w:r w:rsidR="00015969">
        <w:rPr>
          <w:rFonts w:ascii="Noto Sans" w:hAnsi="Noto Sans" w:cs="Noto Sans"/>
          <w:bCs/>
          <w:sz w:val="18"/>
          <w:szCs w:val="18"/>
          <w:lang w:val="es-MX"/>
        </w:rPr>
        <w:t>de la Solicitud de Cotización</w:t>
      </w:r>
      <w:r w:rsidRPr="006C1AE7">
        <w:rPr>
          <w:rFonts w:ascii="Noto Sans" w:hAnsi="Noto Sans" w:cs="Noto Sans"/>
          <w:bCs/>
          <w:sz w:val="18"/>
          <w:szCs w:val="18"/>
          <w:lang w:val="es-MX"/>
        </w:rPr>
        <w:t>, el Instituto podrá solicitar al (los) proveedor (es), en cualquier tiempo durante la vigencia del instrumento jurídico de referencia:</w:t>
      </w:r>
    </w:p>
    <w:p w14:paraId="13391C4E" w14:textId="77777777" w:rsidR="006E333B" w:rsidRPr="006C1AE7" w:rsidRDefault="006E333B" w:rsidP="00F6332D">
      <w:pPr>
        <w:pStyle w:val="Sangra2detindependiente2"/>
        <w:tabs>
          <w:tab w:val="left" w:pos="0"/>
          <w:tab w:val="left" w:pos="10065"/>
        </w:tabs>
        <w:spacing w:before="0"/>
        <w:ind w:left="0"/>
        <w:rPr>
          <w:rFonts w:ascii="Noto Sans" w:hAnsi="Noto Sans" w:cs="Noto Sans"/>
          <w:bCs/>
          <w:sz w:val="18"/>
          <w:szCs w:val="18"/>
          <w:lang w:val="es-MX" w:eastAsia="en-US"/>
        </w:rPr>
      </w:pPr>
    </w:p>
    <w:p w14:paraId="10FF8C38" w14:textId="77777777" w:rsidR="006E333B" w:rsidRPr="006C1AE7" w:rsidRDefault="006E333B" w:rsidP="00F6332D">
      <w:pPr>
        <w:numPr>
          <w:ilvl w:val="0"/>
          <w:numId w:val="6"/>
        </w:numPr>
        <w:suppressAutoHyphens/>
        <w:jc w:val="both"/>
        <w:rPr>
          <w:rFonts w:ascii="Noto Sans" w:hAnsi="Noto Sans" w:cs="Noto Sans"/>
          <w:bCs/>
          <w:sz w:val="18"/>
          <w:szCs w:val="18"/>
          <w:lang w:val="es-MX"/>
        </w:rPr>
      </w:pPr>
      <w:r w:rsidRPr="006C1AE7">
        <w:rPr>
          <w:rFonts w:ascii="Noto Sans" w:hAnsi="Noto Sans" w:cs="Noto Sans"/>
          <w:bCs/>
          <w:sz w:val="18"/>
          <w:szCs w:val="18"/>
          <w:lang w:val="es-MX"/>
        </w:rPr>
        <w:t>El Certificado de Buenas Prácticas de Fabricación, expedido por la COFEPRIS. (vigente)</w:t>
      </w:r>
    </w:p>
    <w:p w14:paraId="36B2F671" w14:textId="77777777" w:rsidR="006E333B" w:rsidRPr="006C1AE7" w:rsidRDefault="006E333B" w:rsidP="00F6332D">
      <w:pPr>
        <w:ind w:left="360"/>
        <w:jc w:val="both"/>
        <w:rPr>
          <w:rFonts w:ascii="Noto Sans" w:hAnsi="Noto Sans" w:cs="Noto Sans"/>
          <w:bCs/>
          <w:sz w:val="18"/>
          <w:szCs w:val="18"/>
          <w:lang w:val="es-MX"/>
        </w:rPr>
      </w:pPr>
    </w:p>
    <w:p w14:paraId="0AA52C70" w14:textId="77777777" w:rsidR="006E333B" w:rsidRPr="006C1AE7" w:rsidRDefault="006E333B" w:rsidP="00F6332D">
      <w:pPr>
        <w:pStyle w:val="Sangra2detindependiente2"/>
        <w:numPr>
          <w:ilvl w:val="0"/>
          <w:numId w:val="13"/>
        </w:numPr>
        <w:tabs>
          <w:tab w:val="left" w:pos="1440"/>
          <w:tab w:val="left" w:pos="11505"/>
        </w:tabs>
        <w:spacing w:before="0"/>
        <w:rPr>
          <w:rFonts w:ascii="Noto Sans" w:hAnsi="Noto Sans" w:cs="Noto Sans"/>
          <w:bCs/>
          <w:sz w:val="18"/>
          <w:szCs w:val="18"/>
          <w:lang w:val="es-MX" w:eastAsia="en-US"/>
        </w:rPr>
      </w:pPr>
      <w:r w:rsidRPr="006C1AE7">
        <w:rPr>
          <w:rFonts w:ascii="Noto Sans" w:hAnsi="Noto Sans" w:cs="Noto Sans"/>
          <w:bCs/>
          <w:sz w:val="18"/>
          <w:szCs w:val="18"/>
          <w:lang w:val="es-MX" w:eastAsia="en-US"/>
        </w:rPr>
        <w:t>Las muestras necesarias para verificar el cumplimiento de los requisitos de calidad de los bienes; en los casos de bienes que requieran Registro Sanitario, serán evaluados a través de Terceros Autorizados por la Comisión de Control Analítico y Ampliación de Cobertura (CCAYAC).</w:t>
      </w:r>
    </w:p>
    <w:p w14:paraId="256DD407" w14:textId="77777777" w:rsidR="006E333B" w:rsidRPr="006C1AE7" w:rsidRDefault="006E333B" w:rsidP="00F6332D">
      <w:pPr>
        <w:ind w:left="720"/>
        <w:jc w:val="both"/>
        <w:rPr>
          <w:rFonts w:ascii="Noto Sans" w:hAnsi="Noto Sans" w:cs="Noto Sans"/>
          <w:bCs/>
          <w:sz w:val="18"/>
          <w:szCs w:val="18"/>
          <w:lang w:val="es-MX"/>
        </w:rPr>
      </w:pPr>
    </w:p>
    <w:p w14:paraId="200703C1" w14:textId="77777777" w:rsidR="00957D16" w:rsidRPr="006C1AE7" w:rsidRDefault="00957D16" w:rsidP="00F6332D">
      <w:pPr>
        <w:jc w:val="both"/>
        <w:rPr>
          <w:rFonts w:ascii="Noto Sans" w:hAnsi="Noto Sans" w:cs="Noto Sans"/>
          <w:bCs/>
          <w:sz w:val="18"/>
          <w:szCs w:val="18"/>
          <w:lang w:val="es-MX"/>
        </w:rPr>
      </w:pPr>
      <w:r w:rsidRPr="006C1AE7">
        <w:rPr>
          <w:rFonts w:ascii="Noto Sans" w:hAnsi="Noto Sans" w:cs="Noto Sans"/>
          <w:bCs/>
          <w:sz w:val="18"/>
          <w:szCs w:val="18"/>
          <w:lang w:val="es-MX"/>
        </w:rPr>
        <w:t>El licitante podrá ofertar varias marcas para la misma clave y/o partida en la que desee participar, en el entendido que deberá cumplir con la documentación solicitada para cada una de ellas, considerando el mismo precio ofertado en su propuesta técnica-económica.</w:t>
      </w:r>
    </w:p>
    <w:p w14:paraId="4827B71D" w14:textId="77777777" w:rsidR="00957D16" w:rsidRPr="006C1AE7" w:rsidRDefault="00957D16" w:rsidP="00F6332D">
      <w:pPr>
        <w:suppressAutoHyphens/>
        <w:jc w:val="both"/>
        <w:rPr>
          <w:rFonts w:ascii="Noto Sans" w:hAnsi="Noto Sans" w:cs="Noto Sans"/>
          <w:b/>
          <w:bCs/>
          <w:sz w:val="18"/>
          <w:szCs w:val="18"/>
          <w:lang w:val="es-MX"/>
        </w:rPr>
      </w:pPr>
    </w:p>
    <w:p w14:paraId="7908D8C2" w14:textId="23E9D606" w:rsidR="00957D16" w:rsidRPr="007F5913" w:rsidRDefault="007F5913" w:rsidP="00F6332D">
      <w:pPr>
        <w:jc w:val="both"/>
        <w:rPr>
          <w:rFonts w:ascii="Noto Sans" w:hAnsi="Noto Sans" w:cs="Noto Sans"/>
          <w:b/>
          <w:bCs/>
          <w:sz w:val="18"/>
          <w:szCs w:val="18"/>
        </w:rPr>
      </w:pPr>
      <w:r w:rsidRPr="007F5913">
        <w:rPr>
          <w:rFonts w:ascii="Noto Sans" w:hAnsi="Noto Sans" w:cs="Noto Sans"/>
          <w:b/>
          <w:bCs/>
          <w:sz w:val="18"/>
          <w:szCs w:val="18"/>
        </w:rPr>
        <w:lastRenderedPageBreak/>
        <w:t xml:space="preserve">5.- </w:t>
      </w:r>
      <w:r w:rsidR="006C1AE7" w:rsidRPr="007F5913">
        <w:rPr>
          <w:rFonts w:ascii="Noto Sans" w:hAnsi="Noto Sans" w:cs="Noto Sans"/>
          <w:b/>
          <w:bCs/>
          <w:sz w:val="18"/>
          <w:szCs w:val="18"/>
        </w:rPr>
        <w:t xml:space="preserve">DOCUMENTACIÓN QUE DEBERÁ CONTENER SU </w:t>
      </w:r>
      <w:r w:rsidR="00AD0466">
        <w:rPr>
          <w:rFonts w:ascii="Noto Sans" w:hAnsi="Noto Sans" w:cs="Noto Sans"/>
          <w:b/>
          <w:bCs/>
          <w:sz w:val="18"/>
          <w:szCs w:val="18"/>
        </w:rPr>
        <w:t>COTIZACIÓN</w:t>
      </w:r>
      <w:r w:rsidR="00957D16" w:rsidRPr="007F5913">
        <w:rPr>
          <w:rFonts w:ascii="Noto Sans" w:hAnsi="Noto Sans" w:cs="Noto Sans"/>
          <w:b/>
          <w:bCs/>
          <w:sz w:val="18"/>
          <w:szCs w:val="18"/>
        </w:rPr>
        <w:t>:</w:t>
      </w:r>
    </w:p>
    <w:p w14:paraId="4F3943B6" w14:textId="77777777" w:rsidR="006E333B" w:rsidRPr="006C1AE7" w:rsidRDefault="006E333B" w:rsidP="00F6332D">
      <w:pPr>
        <w:jc w:val="both"/>
        <w:rPr>
          <w:rFonts w:ascii="Noto Sans" w:hAnsi="Noto Sans" w:cs="Noto Sans"/>
          <w:b/>
          <w:bCs/>
          <w:sz w:val="18"/>
          <w:szCs w:val="18"/>
          <w:u w:val="single"/>
          <w:lang w:val="es-MX"/>
        </w:rPr>
      </w:pPr>
    </w:p>
    <w:p w14:paraId="637081FC" w14:textId="1B36807C" w:rsidR="00957D16" w:rsidRPr="006C1AE7" w:rsidRDefault="00957D16" w:rsidP="00F6332D">
      <w:pPr>
        <w:jc w:val="both"/>
        <w:rPr>
          <w:rFonts w:ascii="Noto Sans" w:hAnsi="Noto Sans" w:cs="Noto Sans"/>
          <w:sz w:val="18"/>
          <w:szCs w:val="18"/>
          <w:lang w:val="es-MX"/>
        </w:rPr>
      </w:pPr>
      <w:r w:rsidRPr="006C1AE7">
        <w:rPr>
          <w:rFonts w:ascii="Noto Sans" w:hAnsi="Noto Sans" w:cs="Noto Sans"/>
          <w:sz w:val="18"/>
          <w:szCs w:val="18"/>
          <w:lang w:val="es-MX"/>
        </w:rPr>
        <w:t xml:space="preserve">La </w:t>
      </w:r>
      <w:r w:rsidR="00184BFA" w:rsidRPr="006C1AE7">
        <w:rPr>
          <w:rFonts w:ascii="Noto Sans" w:hAnsi="Noto Sans" w:cs="Noto Sans"/>
          <w:sz w:val="18"/>
          <w:szCs w:val="18"/>
          <w:lang w:val="es-MX"/>
        </w:rPr>
        <w:t xml:space="preserve">cotización </w:t>
      </w:r>
      <w:r w:rsidRPr="006C1AE7">
        <w:rPr>
          <w:rFonts w:ascii="Noto Sans" w:hAnsi="Noto Sans" w:cs="Noto Sans"/>
          <w:sz w:val="18"/>
          <w:szCs w:val="18"/>
          <w:lang w:val="es-MX"/>
        </w:rPr>
        <w:t>deberá contener la siguiente documentación:</w:t>
      </w:r>
    </w:p>
    <w:p w14:paraId="6E3795F5" w14:textId="77777777" w:rsidR="00957D16" w:rsidRPr="006C1AE7" w:rsidRDefault="00957D16" w:rsidP="00F6332D">
      <w:pPr>
        <w:jc w:val="both"/>
        <w:rPr>
          <w:rFonts w:ascii="Noto Sans" w:hAnsi="Noto Sans" w:cs="Noto Sans"/>
          <w:sz w:val="18"/>
          <w:szCs w:val="18"/>
          <w:lang w:val="es-MX"/>
        </w:rPr>
      </w:pPr>
    </w:p>
    <w:p w14:paraId="42F4FF88" w14:textId="62567132" w:rsidR="00015969" w:rsidRDefault="00957D16" w:rsidP="00376852">
      <w:pPr>
        <w:pStyle w:val="Prrafodelista"/>
        <w:numPr>
          <w:ilvl w:val="0"/>
          <w:numId w:val="11"/>
        </w:numPr>
        <w:spacing w:after="200" w:line="276" w:lineRule="auto"/>
        <w:jc w:val="both"/>
        <w:rPr>
          <w:rFonts w:ascii="Noto Sans" w:hAnsi="Noto Sans" w:cs="Noto Sans"/>
          <w:sz w:val="18"/>
          <w:szCs w:val="18"/>
        </w:rPr>
      </w:pPr>
      <w:r w:rsidRPr="00376852">
        <w:rPr>
          <w:rFonts w:ascii="Noto Sans" w:hAnsi="Noto Sans" w:cs="Noto Sans"/>
          <w:b/>
          <w:bCs/>
          <w:iCs/>
          <w:sz w:val="18"/>
          <w:szCs w:val="18"/>
        </w:rPr>
        <w:t>Opinión de Cumplimiento en materia de Seguridad Social</w:t>
      </w:r>
      <w:r w:rsidRPr="00376852">
        <w:rPr>
          <w:rFonts w:ascii="Noto Sans" w:hAnsi="Noto Sans" w:cs="Noto Sans"/>
          <w:bCs/>
          <w:iCs/>
          <w:sz w:val="18"/>
          <w:szCs w:val="18"/>
        </w:rPr>
        <w:t xml:space="preserve">, que se encuentra al corriente y vigentes  en </w:t>
      </w:r>
      <w:r w:rsidRPr="00376852">
        <w:rPr>
          <w:rFonts w:ascii="Noto Sans" w:hAnsi="Noto Sans" w:cs="Noto Sans"/>
          <w:sz w:val="18"/>
          <w:szCs w:val="18"/>
        </w:rPr>
        <w:t xml:space="preserve">cumplimiento de obligaciones fiscales en </w:t>
      </w:r>
      <w:r w:rsidRPr="00376852">
        <w:rPr>
          <w:rFonts w:ascii="Noto Sans" w:hAnsi="Noto Sans" w:cs="Noto Sans"/>
          <w:b/>
          <w:sz w:val="18"/>
          <w:szCs w:val="18"/>
        </w:rPr>
        <w:t>materia de Seguridad Social</w:t>
      </w:r>
      <w:r w:rsidRPr="00376852">
        <w:rPr>
          <w:rFonts w:ascii="Noto Sans" w:hAnsi="Noto Sans" w:cs="Noto Sans"/>
          <w:sz w:val="18"/>
          <w:szCs w:val="18"/>
        </w:rPr>
        <w:t xml:space="preserve"> a nombre de su representada, conforme a lo dispuesto por el acuerdo acdo.sa1.HCT.101214/281.p.dir, publicado en el DOF el 27 de febrero de 2015. </w:t>
      </w:r>
      <w:r w:rsidR="00376852" w:rsidRPr="00376852">
        <w:rPr>
          <w:rFonts w:ascii="Noto Sans" w:hAnsi="Noto Sans" w:cs="Noto Sans"/>
          <w:sz w:val="18"/>
          <w:szCs w:val="18"/>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 y en complemento con el acuerdo ACDO.AS2.HCT.250423/106.P.DIR publicado en el DOF el 04 de mayo de 2023 y acuerdo ACDO.AS2.HCT.270224/34.P.DIR,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w:t>
      </w:r>
    </w:p>
    <w:p w14:paraId="0B542E1A" w14:textId="77777777" w:rsidR="00376852" w:rsidRPr="00376852" w:rsidRDefault="00376852" w:rsidP="00376852">
      <w:pPr>
        <w:pStyle w:val="Prrafodelista"/>
        <w:spacing w:after="200" w:line="276" w:lineRule="auto"/>
        <w:jc w:val="both"/>
        <w:rPr>
          <w:rFonts w:ascii="Noto Sans" w:hAnsi="Noto Sans" w:cs="Noto Sans"/>
          <w:sz w:val="18"/>
          <w:szCs w:val="18"/>
        </w:rPr>
      </w:pPr>
    </w:p>
    <w:p w14:paraId="41FEA08B" w14:textId="336E9362" w:rsidR="00376852" w:rsidRPr="00376852" w:rsidRDefault="00957D16" w:rsidP="00376852">
      <w:pPr>
        <w:pStyle w:val="Prrafodelista"/>
        <w:numPr>
          <w:ilvl w:val="0"/>
          <w:numId w:val="11"/>
        </w:numPr>
        <w:suppressAutoHyphens/>
        <w:spacing w:after="200" w:line="276" w:lineRule="auto"/>
        <w:jc w:val="both"/>
        <w:rPr>
          <w:rFonts w:ascii="Noto Sans" w:hAnsi="Noto Sans" w:cs="Noto Sans"/>
          <w:sz w:val="18"/>
          <w:szCs w:val="18"/>
        </w:rPr>
      </w:pPr>
      <w:r w:rsidRPr="00376852">
        <w:rPr>
          <w:rFonts w:ascii="Noto Sans" w:hAnsi="Noto Sans" w:cs="Noto Sans"/>
          <w:b/>
          <w:bCs/>
          <w:iCs/>
          <w:sz w:val="18"/>
          <w:szCs w:val="18"/>
        </w:rPr>
        <w:t>Opinión de Cumplimiento en obligaciones fiscales</w:t>
      </w:r>
      <w:r w:rsidRPr="00376852">
        <w:rPr>
          <w:rFonts w:ascii="Noto Sans" w:hAnsi="Noto Sans" w:cs="Noto Sans"/>
          <w:bCs/>
          <w:iCs/>
          <w:sz w:val="18"/>
          <w:szCs w:val="18"/>
        </w:rPr>
        <w:t xml:space="preserve">, que se encuentra al corriente  y vigentes a la presentación y apertura de proposiciones,  </w:t>
      </w:r>
      <w:r w:rsidRPr="00376852">
        <w:rPr>
          <w:rFonts w:ascii="Noto Sans" w:hAnsi="Noto Sans" w:cs="Noto Sans"/>
          <w:sz w:val="18"/>
          <w:szCs w:val="18"/>
        </w:rPr>
        <w:t xml:space="preserve">sobre el cumplimiento de las </w:t>
      </w:r>
      <w:r w:rsidRPr="00376852">
        <w:rPr>
          <w:rFonts w:ascii="Noto Sans" w:hAnsi="Noto Sans" w:cs="Noto Sans"/>
          <w:b/>
          <w:sz w:val="18"/>
          <w:szCs w:val="18"/>
        </w:rPr>
        <w:t>obligaciones fiscales</w:t>
      </w:r>
      <w:r w:rsidRPr="00376852">
        <w:rPr>
          <w:rFonts w:ascii="Noto Sans" w:hAnsi="Noto Sans" w:cs="Noto Sans"/>
          <w:sz w:val="18"/>
          <w:szCs w:val="18"/>
        </w:rPr>
        <w:t xml:space="preserve">, conforme a lo dispuesto en el Artículo 32d del </w:t>
      </w:r>
      <w:r w:rsidR="00376852">
        <w:rPr>
          <w:rFonts w:ascii="Noto Sans" w:hAnsi="Noto Sans" w:cs="Noto Sans"/>
          <w:sz w:val="18"/>
          <w:szCs w:val="18"/>
        </w:rPr>
        <w:t>Código Fiscal de la Federación.</w:t>
      </w:r>
    </w:p>
    <w:p w14:paraId="7132B961" w14:textId="77777777" w:rsidR="00376852" w:rsidRPr="00376852" w:rsidRDefault="00376852" w:rsidP="00376852">
      <w:pPr>
        <w:pStyle w:val="Prrafodelista"/>
        <w:suppressAutoHyphens/>
        <w:spacing w:after="200" w:line="276" w:lineRule="auto"/>
        <w:jc w:val="both"/>
        <w:rPr>
          <w:rFonts w:ascii="Noto Sans" w:hAnsi="Noto Sans" w:cs="Noto Sans"/>
          <w:sz w:val="18"/>
          <w:szCs w:val="18"/>
        </w:rPr>
      </w:pPr>
    </w:p>
    <w:p w14:paraId="163201E5" w14:textId="55DBF86A" w:rsidR="00957D16" w:rsidRPr="00015969" w:rsidRDefault="00957D16" w:rsidP="00F6332D">
      <w:pPr>
        <w:pStyle w:val="Prrafodelista"/>
        <w:numPr>
          <w:ilvl w:val="0"/>
          <w:numId w:val="11"/>
        </w:numPr>
        <w:suppressAutoHyphens/>
        <w:spacing w:after="200" w:line="276" w:lineRule="auto"/>
        <w:jc w:val="both"/>
        <w:rPr>
          <w:rFonts w:ascii="Noto Sans" w:hAnsi="Noto Sans" w:cs="Noto Sans"/>
          <w:b/>
          <w:sz w:val="18"/>
          <w:szCs w:val="18"/>
          <w:lang w:eastAsia="ar-SA"/>
        </w:rPr>
      </w:pPr>
      <w:r w:rsidRPr="006C1AE7">
        <w:rPr>
          <w:rFonts w:ascii="Noto Sans" w:hAnsi="Noto Sans" w:cs="Noto Sans"/>
          <w:bCs/>
          <w:iCs/>
          <w:sz w:val="18"/>
          <w:szCs w:val="18"/>
        </w:rPr>
        <w:t xml:space="preserve">Constancia de situación fiscal emitida por el  </w:t>
      </w:r>
      <w:r w:rsidRPr="006C1AE7">
        <w:rPr>
          <w:rFonts w:ascii="Noto Sans" w:hAnsi="Noto Sans" w:cs="Noto Sans"/>
          <w:b/>
          <w:bCs/>
          <w:iCs/>
          <w:sz w:val="18"/>
          <w:szCs w:val="18"/>
        </w:rPr>
        <w:t xml:space="preserve">INFONAVIT, </w:t>
      </w:r>
      <w:r w:rsidRPr="006C1AE7">
        <w:rPr>
          <w:rFonts w:ascii="Noto Sans" w:hAnsi="Noto Sans" w:cs="Noto Sans"/>
          <w:bCs/>
          <w:iCs/>
          <w:sz w:val="18"/>
          <w:szCs w:val="18"/>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w:t>
      </w:r>
      <w:r w:rsidR="00015969">
        <w:rPr>
          <w:rFonts w:ascii="Noto Sans" w:hAnsi="Noto Sans" w:cs="Noto Sans"/>
          <w:bCs/>
          <w:iCs/>
          <w:sz w:val="18"/>
          <w:szCs w:val="18"/>
        </w:rPr>
        <w:t>.</w:t>
      </w:r>
    </w:p>
    <w:p w14:paraId="125F7390" w14:textId="77777777" w:rsidR="00015969" w:rsidRPr="006C1AE7" w:rsidRDefault="00015969" w:rsidP="00015969">
      <w:pPr>
        <w:pStyle w:val="Prrafodelista"/>
        <w:suppressAutoHyphens/>
        <w:spacing w:after="200" w:line="276" w:lineRule="auto"/>
        <w:jc w:val="both"/>
        <w:rPr>
          <w:rFonts w:ascii="Noto Sans" w:hAnsi="Noto Sans" w:cs="Noto Sans"/>
          <w:b/>
          <w:sz w:val="18"/>
          <w:szCs w:val="18"/>
          <w:lang w:eastAsia="ar-SA"/>
        </w:rPr>
      </w:pPr>
    </w:p>
    <w:p w14:paraId="338AACCD" w14:textId="4B8C3EC8" w:rsidR="003209BF" w:rsidRPr="003209BF" w:rsidRDefault="00957D16" w:rsidP="003209BF">
      <w:pPr>
        <w:pStyle w:val="Prrafodelista"/>
        <w:numPr>
          <w:ilvl w:val="0"/>
          <w:numId w:val="11"/>
        </w:numPr>
        <w:suppressAutoHyphens/>
        <w:spacing w:after="200" w:line="276" w:lineRule="auto"/>
        <w:jc w:val="both"/>
        <w:rPr>
          <w:rFonts w:ascii="Noto Sans" w:hAnsi="Noto Sans" w:cs="Noto Sans"/>
          <w:b/>
          <w:sz w:val="18"/>
          <w:szCs w:val="18"/>
          <w:lang w:eastAsia="ar-SA"/>
        </w:rPr>
      </w:pPr>
      <w:r w:rsidRPr="003209BF">
        <w:rPr>
          <w:rFonts w:ascii="Noto Sans" w:hAnsi="Noto Sans" w:cs="Noto Sans"/>
          <w:sz w:val="18"/>
          <w:szCs w:val="18"/>
        </w:rPr>
        <w:t xml:space="preserve">Descripción amplia y detallada de los bienes ofertados, cumpliendo estrictamente con lo señalado en el </w:t>
      </w:r>
      <w:r w:rsidRPr="003209BF">
        <w:rPr>
          <w:rFonts w:ascii="Noto Sans" w:hAnsi="Noto Sans" w:cs="Noto Sans"/>
          <w:b/>
          <w:bCs/>
          <w:sz w:val="18"/>
          <w:szCs w:val="18"/>
        </w:rPr>
        <w:t xml:space="preserve">Anexo Número 1 (uno), </w:t>
      </w:r>
      <w:r w:rsidRPr="003209BF">
        <w:rPr>
          <w:rFonts w:ascii="Noto Sans" w:hAnsi="Noto Sans" w:cs="Noto Sans"/>
          <w:bCs/>
          <w:sz w:val="18"/>
          <w:szCs w:val="18"/>
        </w:rPr>
        <w:t xml:space="preserve">el cual forma parte </w:t>
      </w:r>
      <w:r w:rsidRPr="003209BF">
        <w:rPr>
          <w:rFonts w:ascii="Noto Sans" w:hAnsi="Noto Sans" w:cs="Noto Sans"/>
          <w:sz w:val="18"/>
          <w:szCs w:val="18"/>
        </w:rPr>
        <w:t xml:space="preserve">de este Oficio de Invitación, requisitado para el efecto el </w:t>
      </w:r>
      <w:r w:rsidRPr="003209BF">
        <w:rPr>
          <w:rFonts w:ascii="Noto Sans" w:hAnsi="Noto Sans" w:cs="Noto Sans"/>
          <w:b/>
          <w:bCs/>
          <w:sz w:val="18"/>
          <w:szCs w:val="18"/>
        </w:rPr>
        <w:t xml:space="preserve">Anexo No. 3., con el objeto de agilizar el Acto de Presentación y Apertura de propuestas, se les solicita a los participantes presentar su propuesta económica además de escaneada PDF, en formato Word o Excel. </w:t>
      </w:r>
      <w:r w:rsidR="00184BFA" w:rsidRPr="003209BF">
        <w:rPr>
          <w:rFonts w:ascii="Noto Sans" w:hAnsi="Noto Sans" w:cs="Noto Sans"/>
          <w:b/>
          <w:bCs/>
          <w:sz w:val="18"/>
          <w:szCs w:val="18"/>
        </w:rPr>
        <w:t>L</w:t>
      </w:r>
      <w:r w:rsidRPr="003209BF">
        <w:rPr>
          <w:rFonts w:ascii="Noto Sans" w:hAnsi="Noto Sans" w:cs="Noto Sans"/>
          <w:sz w:val="18"/>
          <w:szCs w:val="18"/>
        </w:rPr>
        <w:t xml:space="preserve">os </w:t>
      </w:r>
      <w:r w:rsidR="00184BFA" w:rsidRPr="003209BF">
        <w:rPr>
          <w:rFonts w:ascii="Noto Sans" w:hAnsi="Noto Sans" w:cs="Noto Sans"/>
          <w:sz w:val="18"/>
          <w:szCs w:val="18"/>
        </w:rPr>
        <w:t xml:space="preserve">cotizantes </w:t>
      </w:r>
      <w:r w:rsidRPr="003209BF">
        <w:rPr>
          <w:rFonts w:ascii="Noto Sans" w:hAnsi="Noto Sans" w:cs="Noto Sans"/>
          <w:sz w:val="18"/>
          <w:szCs w:val="18"/>
        </w:rPr>
        <w:t xml:space="preserve">deberán presentar sus propuestas económicas exclusivamente en pesos mexicanos a dos decimales. </w:t>
      </w:r>
    </w:p>
    <w:p w14:paraId="6349636B" w14:textId="7DB834C7" w:rsidR="00CF753F" w:rsidRPr="006C1AE7" w:rsidRDefault="00CF753F" w:rsidP="00CF753F">
      <w:pPr>
        <w:pStyle w:val="Prrafodelista"/>
        <w:suppressAutoHyphens/>
        <w:spacing w:after="200" w:line="276" w:lineRule="auto"/>
        <w:jc w:val="both"/>
        <w:rPr>
          <w:rFonts w:ascii="Noto Sans" w:hAnsi="Noto Sans" w:cs="Noto Sans"/>
          <w:b/>
          <w:sz w:val="18"/>
          <w:szCs w:val="18"/>
          <w:lang w:eastAsia="ar-SA"/>
        </w:rPr>
      </w:pPr>
      <w:r>
        <w:rPr>
          <w:rFonts w:ascii="Noto Sans" w:hAnsi="Noto Sans" w:cs="Noto Sans"/>
          <w:b/>
          <w:sz w:val="18"/>
          <w:szCs w:val="18"/>
          <w:lang w:eastAsia="ar-SA"/>
        </w:rPr>
        <w:t>Para determinar la conveniencia de precio de los bienes se considerara un margen de hasta 15% a favor del precio más bajo prevaleciente en el mercado nacional.</w:t>
      </w:r>
    </w:p>
    <w:p w14:paraId="7733537D" w14:textId="3BA5D297" w:rsidR="00957D16" w:rsidRPr="006C1AE7" w:rsidRDefault="00957D16" w:rsidP="00F6332D">
      <w:pPr>
        <w:pStyle w:val="Sangra3detindependiente1"/>
        <w:numPr>
          <w:ilvl w:val="0"/>
          <w:numId w:val="11"/>
        </w:numPr>
        <w:spacing w:after="120"/>
        <w:rPr>
          <w:rFonts w:ascii="Noto Sans" w:hAnsi="Noto Sans" w:cs="Noto Sans"/>
          <w:bCs/>
          <w:sz w:val="18"/>
          <w:szCs w:val="18"/>
        </w:rPr>
      </w:pPr>
      <w:r w:rsidRPr="006C1AE7">
        <w:rPr>
          <w:rFonts w:ascii="Noto Sans" w:hAnsi="Noto Sans" w:cs="Noto Sans"/>
          <w:sz w:val="18"/>
          <w:szCs w:val="18"/>
        </w:rPr>
        <w:t xml:space="preserve">Escrito bajo protesta de decir verdad, por el que los participantes acreditarán su existencia legal y personalidad jurídica para efecto de la suscripción de las proposiciones, pudiendo utilizar el formato que aparece en el </w:t>
      </w:r>
      <w:r w:rsidRPr="006C1AE7">
        <w:rPr>
          <w:rFonts w:ascii="Noto Sans" w:hAnsi="Noto Sans" w:cs="Noto Sans"/>
          <w:b/>
          <w:bCs/>
          <w:sz w:val="18"/>
          <w:szCs w:val="18"/>
        </w:rPr>
        <w:t>Anexo Número 2 (dos),</w:t>
      </w:r>
      <w:r w:rsidRPr="006C1AE7">
        <w:rPr>
          <w:rFonts w:ascii="Noto Sans" w:hAnsi="Noto Sans" w:cs="Noto Sans"/>
          <w:sz w:val="18"/>
          <w:szCs w:val="18"/>
        </w:rPr>
        <w:t xml:space="preserve"> </w:t>
      </w:r>
      <w:r w:rsidR="00015969" w:rsidRPr="006C1AE7">
        <w:rPr>
          <w:rFonts w:ascii="Noto Sans" w:hAnsi="Noto Sans" w:cs="Noto Sans"/>
          <w:bCs/>
          <w:sz w:val="18"/>
          <w:szCs w:val="18"/>
        </w:rPr>
        <w:t>de</w:t>
      </w:r>
      <w:r w:rsidR="00015969">
        <w:rPr>
          <w:rFonts w:ascii="Noto Sans" w:hAnsi="Noto Sans" w:cs="Noto Sans"/>
          <w:bCs/>
          <w:sz w:val="18"/>
          <w:szCs w:val="18"/>
        </w:rPr>
        <w:t xml:space="preserve"> </w:t>
      </w:r>
      <w:r w:rsidR="00015969" w:rsidRPr="006C1AE7">
        <w:rPr>
          <w:rFonts w:ascii="Noto Sans" w:hAnsi="Noto Sans" w:cs="Noto Sans"/>
          <w:bCs/>
          <w:sz w:val="18"/>
          <w:szCs w:val="18"/>
        </w:rPr>
        <w:t>l</w:t>
      </w:r>
      <w:r w:rsidR="00015969">
        <w:rPr>
          <w:rFonts w:ascii="Noto Sans" w:hAnsi="Noto Sans" w:cs="Noto Sans"/>
          <w:bCs/>
          <w:sz w:val="18"/>
          <w:szCs w:val="18"/>
        </w:rPr>
        <w:t>a</w:t>
      </w:r>
      <w:r w:rsidR="00015969" w:rsidRPr="006C1AE7">
        <w:rPr>
          <w:rFonts w:ascii="Noto Sans" w:hAnsi="Noto Sans" w:cs="Noto Sans"/>
          <w:bCs/>
          <w:sz w:val="18"/>
          <w:szCs w:val="18"/>
        </w:rPr>
        <w:t xml:space="preserve"> presente </w:t>
      </w:r>
      <w:r w:rsidR="00015969">
        <w:rPr>
          <w:rFonts w:ascii="Noto Sans" w:hAnsi="Noto Sans" w:cs="Noto Sans"/>
          <w:bCs/>
          <w:sz w:val="18"/>
          <w:szCs w:val="18"/>
        </w:rPr>
        <w:t>Solicitud de Cotización</w:t>
      </w:r>
      <w:r w:rsidRPr="006C1AE7">
        <w:rPr>
          <w:rFonts w:ascii="Noto Sans" w:hAnsi="Noto Sans" w:cs="Noto Sans"/>
          <w:bCs/>
          <w:sz w:val="18"/>
          <w:szCs w:val="18"/>
        </w:rPr>
        <w:t>.</w:t>
      </w:r>
    </w:p>
    <w:p w14:paraId="0716DE0C" w14:textId="160C5219" w:rsidR="00957D16" w:rsidRPr="006C1AE7" w:rsidRDefault="00957D16" w:rsidP="00F6332D">
      <w:pPr>
        <w:pStyle w:val="Sangra3detindependiente1"/>
        <w:numPr>
          <w:ilvl w:val="0"/>
          <w:numId w:val="11"/>
        </w:numPr>
        <w:spacing w:after="120"/>
        <w:rPr>
          <w:rFonts w:ascii="Noto Sans" w:hAnsi="Noto Sans" w:cs="Noto Sans"/>
          <w:bCs/>
          <w:sz w:val="18"/>
          <w:szCs w:val="18"/>
        </w:rPr>
      </w:pPr>
      <w:r w:rsidRPr="006C1AE7">
        <w:rPr>
          <w:rFonts w:ascii="Noto Sans" w:hAnsi="Noto Sans" w:cs="Noto Sans"/>
          <w:sz w:val="18"/>
          <w:szCs w:val="18"/>
        </w:rPr>
        <w:t>Escrito por el que manifiesta no encontrarse sancionado como empresa o producto, por la Secretaría de Salud</w:t>
      </w:r>
      <w:r w:rsidRPr="006C1AE7">
        <w:rPr>
          <w:rFonts w:ascii="Noto Sans" w:hAnsi="Noto Sans" w:cs="Noto Sans"/>
          <w:bCs/>
          <w:sz w:val="18"/>
          <w:szCs w:val="18"/>
        </w:rPr>
        <w:t xml:space="preserve">, conforme al </w:t>
      </w:r>
      <w:r w:rsidRPr="006C1AE7">
        <w:rPr>
          <w:rFonts w:ascii="Noto Sans" w:hAnsi="Noto Sans" w:cs="Noto Sans"/>
          <w:b/>
          <w:bCs/>
          <w:sz w:val="18"/>
          <w:szCs w:val="18"/>
        </w:rPr>
        <w:t>Anexo Número 4 (cuatro)</w:t>
      </w:r>
      <w:r w:rsidRPr="006C1AE7">
        <w:rPr>
          <w:rFonts w:ascii="Noto Sans" w:hAnsi="Noto Sans" w:cs="Noto Sans"/>
          <w:bCs/>
          <w:sz w:val="18"/>
          <w:szCs w:val="18"/>
        </w:rPr>
        <w:t xml:space="preserve"> de</w:t>
      </w:r>
      <w:r w:rsidR="00015969">
        <w:rPr>
          <w:rFonts w:ascii="Noto Sans" w:hAnsi="Noto Sans" w:cs="Noto Sans"/>
          <w:bCs/>
          <w:sz w:val="18"/>
          <w:szCs w:val="18"/>
        </w:rPr>
        <w:t xml:space="preserve"> </w:t>
      </w:r>
      <w:r w:rsidRPr="006C1AE7">
        <w:rPr>
          <w:rFonts w:ascii="Noto Sans" w:hAnsi="Noto Sans" w:cs="Noto Sans"/>
          <w:bCs/>
          <w:sz w:val="18"/>
          <w:szCs w:val="18"/>
        </w:rPr>
        <w:t>l</w:t>
      </w:r>
      <w:r w:rsidR="00015969">
        <w:rPr>
          <w:rFonts w:ascii="Noto Sans" w:hAnsi="Noto Sans" w:cs="Noto Sans"/>
          <w:bCs/>
          <w:sz w:val="18"/>
          <w:szCs w:val="18"/>
        </w:rPr>
        <w:t>a</w:t>
      </w:r>
      <w:r w:rsidRPr="006C1AE7">
        <w:rPr>
          <w:rFonts w:ascii="Noto Sans" w:hAnsi="Noto Sans" w:cs="Noto Sans"/>
          <w:bCs/>
          <w:sz w:val="18"/>
          <w:szCs w:val="18"/>
        </w:rPr>
        <w:t xml:space="preserve"> presente </w:t>
      </w:r>
      <w:r w:rsidR="00015969">
        <w:rPr>
          <w:rFonts w:ascii="Noto Sans" w:hAnsi="Noto Sans" w:cs="Noto Sans"/>
          <w:bCs/>
          <w:sz w:val="18"/>
          <w:szCs w:val="18"/>
        </w:rPr>
        <w:t>Solicitud de Cotización</w:t>
      </w:r>
      <w:r w:rsidRPr="006C1AE7">
        <w:rPr>
          <w:rFonts w:ascii="Noto Sans" w:hAnsi="Noto Sans" w:cs="Noto Sans"/>
          <w:bCs/>
          <w:sz w:val="18"/>
          <w:szCs w:val="18"/>
        </w:rPr>
        <w:t xml:space="preserve">. </w:t>
      </w:r>
    </w:p>
    <w:p w14:paraId="13511AC0" w14:textId="2BFADFF9" w:rsidR="00957D16" w:rsidRPr="006C1AE7" w:rsidRDefault="00957D16" w:rsidP="00F6332D">
      <w:pPr>
        <w:pStyle w:val="Sangra3detindependiente1"/>
        <w:numPr>
          <w:ilvl w:val="0"/>
          <w:numId w:val="11"/>
        </w:numPr>
        <w:spacing w:after="120"/>
        <w:rPr>
          <w:rFonts w:ascii="Noto Sans" w:hAnsi="Noto Sans" w:cs="Noto Sans"/>
          <w:bCs/>
          <w:sz w:val="18"/>
          <w:szCs w:val="18"/>
        </w:rPr>
      </w:pPr>
      <w:r w:rsidRPr="006C1AE7">
        <w:rPr>
          <w:rFonts w:ascii="Noto Sans" w:hAnsi="Noto Sans" w:cs="Noto Sans"/>
          <w:sz w:val="18"/>
          <w:szCs w:val="18"/>
        </w:rPr>
        <w:t xml:space="preserve">Escrito de </w:t>
      </w:r>
      <w:r w:rsidR="00184BFA" w:rsidRPr="006C1AE7">
        <w:rPr>
          <w:rFonts w:ascii="Noto Sans" w:hAnsi="Noto Sans" w:cs="Noto Sans"/>
          <w:sz w:val="18"/>
          <w:szCs w:val="18"/>
        </w:rPr>
        <w:t xml:space="preserve">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w:t>
      </w:r>
      <w:r w:rsidR="00184BFA" w:rsidRPr="006C1AE7">
        <w:rPr>
          <w:rFonts w:ascii="Noto Sans" w:hAnsi="Noto Sans" w:cs="Noto Sans"/>
          <w:sz w:val="18"/>
          <w:szCs w:val="18"/>
        </w:rPr>
        <w:lastRenderedPageBreak/>
        <w:t>inhabilitadas</w:t>
      </w:r>
      <w:r w:rsidRPr="006C1AE7">
        <w:rPr>
          <w:rFonts w:ascii="Noto Sans" w:hAnsi="Noto Sans" w:cs="Noto Sans"/>
          <w:sz w:val="18"/>
          <w:szCs w:val="18"/>
        </w:rPr>
        <w:t xml:space="preserve">, en términos del </w:t>
      </w:r>
      <w:r w:rsidRPr="006C1AE7">
        <w:rPr>
          <w:rFonts w:ascii="Noto Sans" w:hAnsi="Noto Sans" w:cs="Noto Sans"/>
          <w:b/>
          <w:bCs/>
          <w:sz w:val="18"/>
          <w:szCs w:val="18"/>
        </w:rPr>
        <w:t>Anexo Número 4 (cuatro)</w:t>
      </w:r>
      <w:r w:rsidRPr="006C1AE7">
        <w:rPr>
          <w:rFonts w:ascii="Noto Sans" w:hAnsi="Noto Sans" w:cs="Noto Sans"/>
          <w:sz w:val="18"/>
          <w:szCs w:val="18"/>
        </w:rPr>
        <w:t xml:space="preserve"> el cual forma parte </w:t>
      </w:r>
      <w:r w:rsidR="00015969" w:rsidRPr="006C1AE7">
        <w:rPr>
          <w:rFonts w:ascii="Noto Sans" w:hAnsi="Noto Sans" w:cs="Noto Sans"/>
          <w:bCs/>
          <w:sz w:val="18"/>
          <w:szCs w:val="18"/>
        </w:rPr>
        <w:t>de</w:t>
      </w:r>
      <w:r w:rsidR="00015969">
        <w:rPr>
          <w:rFonts w:ascii="Noto Sans" w:hAnsi="Noto Sans" w:cs="Noto Sans"/>
          <w:bCs/>
          <w:sz w:val="18"/>
          <w:szCs w:val="18"/>
        </w:rPr>
        <w:t xml:space="preserve"> </w:t>
      </w:r>
      <w:r w:rsidR="00015969" w:rsidRPr="006C1AE7">
        <w:rPr>
          <w:rFonts w:ascii="Noto Sans" w:hAnsi="Noto Sans" w:cs="Noto Sans"/>
          <w:bCs/>
          <w:sz w:val="18"/>
          <w:szCs w:val="18"/>
        </w:rPr>
        <w:t>l</w:t>
      </w:r>
      <w:r w:rsidR="00015969">
        <w:rPr>
          <w:rFonts w:ascii="Noto Sans" w:hAnsi="Noto Sans" w:cs="Noto Sans"/>
          <w:bCs/>
          <w:sz w:val="18"/>
          <w:szCs w:val="18"/>
        </w:rPr>
        <w:t>a</w:t>
      </w:r>
      <w:r w:rsidR="00015969" w:rsidRPr="006C1AE7">
        <w:rPr>
          <w:rFonts w:ascii="Noto Sans" w:hAnsi="Noto Sans" w:cs="Noto Sans"/>
          <w:bCs/>
          <w:sz w:val="18"/>
          <w:szCs w:val="18"/>
        </w:rPr>
        <w:t xml:space="preserve"> presente </w:t>
      </w:r>
      <w:r w:rsidR="00015969">
        <w:rPr>
          <w:rFonts w:ascii="Noto Sans" w:hAnsi="Noto Sans" w:cs="Noto Sans"/>
          <w:bCs/>
          <w:sz w:val="18"/>
          <w:szCs w:val="18"/>
        </w:rPr>
        <w:t>Solicitud de Cotización</w:t>
      </w:r>
      <w:r w:rsidRPr="006C1AE7">
        <w:rPr>
          <w:rFonts w:ascii="Noto Sans" w:hAnsi="Noto Sans" w:cs="Noto Sans"/>
          <w:bCs/>
          <w:sz w:val="18"/>
          <w:szCs w:val="18"/>
        </w:rPr>
        <w:t>.</w:t>
      </w:r>
    </w:p>
    <w:p w14:paraId="297BE78E" w14:textId="18010E87" w:rsidR="00957D16" w:rsidRDefault="00184BFA" w:rsidP="00F6332D">
      <w:pPr>
        <w:pStyle w:val="Sangra3detindependiente1"/>
        <w:numPr>
          <w:ilvl w:val="0"/>
          <w:numId w:val="11"/>
        </w:numPr>
        <w:spacing w:after="120"/>
        <w:rPr>
          <w:rFonts w:ascii="Noto Sans" w:hAnsi="Noto Sans" w:cs="Noto Sans"/>
          <w:b/>
          <w:bCs/>
          <w:sz w:val="18"/>
          <w:szCs w:val="18"/>
        </w:rPr>
      </w:pPr>
      <w:r w:rsidRPr="006C1AE7">
        <w:rPr>
          <w:rFonts w:ascii="Noto Sans" w:hAnsi="Noto Sans" w:cs="Noto Sans"/>
          <w:bCs/>
          <w:sz w:val="18"/>
          <w:szCs w:val="18"/>
        </w:rPr>
        <w:t>Declaración, bajo protesta de decir verdad, de no encontrarse en alguno de los supuestos establecidos por los artículos 71 y 90, cuarto párrafo de Ley de Adquisiciones, Arrendamientos y Servicios del Sector Publico. Tratándose de personas morales, su representante legal deberá de manifestar con el escrito antes referido que tanto el cotizante, como los socios o asociados, no se encuentran inhabilitadas</w:t>
      </w:r>
      <w:r w:rsidR="00957D16" w:rsidRPr="006C1AE7">
        <w:rPr>
          <w:rFonts w:ascii="Noto Sans" w:hAnsi="Noto Sans" w:cs="Noto Sans"/>
          <w:sz w:val="18"/>
          <w:szCs w:val="18"/>
        </w:rPr>
        <w:t xml:space="preserve">.  </w:t>
      </w:r>
      <w:r w:rsidR="00957D16" w:rsidRPr="006C1AE7">
        <w:rPr>
          <w:rFonts w:ascii="Noto Sans" w:hAnsi="Noto Sans" w:cs="Noto Sans"/>
          <w:b/>
          <w:bCs/>
          <w:sz w:val="18"/>
          <w:szCs w:val="18"/>
        </w:rPr>
        <w:t>Anexo Número 4 (cuatro)</w:t>
      </w:r>
      <w:r w:rsidRPr="006C1AE7">
        <w:rPr>
          <w:rFonts w:ascii="Noto Sans" w:hAnsi="Noto Sans" w:cs="Noto Sans"/>
          <w:b/>
          <w:bCs/>
          <w:sz w:val="18"/>
          <w:szCs w:val="18"/>
        </w:rPr>
        <w:t>.</w:t>
      </w:r>
    </w:p>
    <w:p w14:paraId="79174D93" w14:textId="557C6E84" w:rsidR="00BB5873" w:rsidRPr="00BB5873" w:rsidRDefault="00BB5873" w:rsidP="00BB5873">
      <w:pPr>
        <w:pStyle w:val="Sangra3detindependiente1"/>
        <w:numPr>
          <w:ilvl w:val="0"/>
          <w:numId w:val="11"/>
        </w:numPr>
        <w:spacing w:after="120"/>
        <w:rPr>
          <w:rFonts w:ascii="Noto Sans" w:hAnsi="Noto Sans" w:cs="Noto Sans"/>
          <w:bCs/>
          <w:sz w:val="18"/>
          <w:szCs w:val="18"/>
        </w:rPr>
      </w:pPr>
      <w:r w:rsidRPr="00BB5873">
        <w:rPr>
          <w:rFonts w:ascii="Noto Sans" w:hAnsi="Noto Sans" w:cs="Noto Sans"/>
          <w:bCs/>
          <w:sz w:val="18"/>
          <w:szCs w:val="18"/>
        </w:rPr>
        <w:t>En caso de distribuidores, deberán enviar carta del fabricante , en papel membretado y con firma autógrafa del mismo, en la que éste manifieste respaldar la propuesta técnica que se presente, por la(s) clave(s) en la(s) que participe, indicando el número de la invitación, conforme al Anexo Número 5 (cinco), del presente Oficio de Invitación.</w:t>
      </w:r>
    </w:p>
    <w:p w14:paraId="04547C9A" w14:textId="3D3CE1A3" w:rsidR="00184BFA" w:rsidRPr="00AD0466" w:rsidRDefault="00957D16" w:rsidP="00777A5E">
      <w:pPr>
        <w:pStyle w:val="Prrafodelista"/>
        <w:numPr>
          <w:ilvl w:val="0"/>
          <w:numId w:val="11"/>
        </w:numPr>
        <w:jc w:val="both"/>
        <w:rPr>
          <w:rFonts w:ascii="Noto Sans" w:hAnsi="Noto Sans" w:cs="Noto Sans"/>
          <w:sz w:val="18"/>
          <w:szCs w:val="18"/>
          <w:lang w:val="es-ES"/>
        </w:rPr>
      </w:pPr>
      <w:r w:rsidRPr="00AD0466">
        <w:rPr>
          <w:rFonts w:ascii="Noto Sans" w:hAnsi="Noto Sans" w:cs="Noto Sans"/>
          <w:bCs/>
          <w:sz w:val="18"/>
          <w:szCs w:val="18"/>
        </w:rPr>
        <w:t xml:space="preserve">En caso de participar con el carácter de </w:t>
      </w:r>
      <w:r w:rsidRPr="00AD0466">
        <w:rPr>
          <w:rFonts w:ascii="Noto Sans" w:hAnsi="Noto Sans" w:cs="Noto Sans"/>
          <w:sz w:val="18"/>
          <w:szCs w:val="18"/>
        </w:rPr>
        <w:t xml:space="preserve">MIPYMES, presentar la manifestación que acredite su estratificación en términos del </w:t>
      </w:r>
      <w:r w:rsidRPr="00AD0466">
        <w:rPr>
          <w:rFonts w:ascii="Noto Sans" w:hAnsi="Noto Sans" w:cs="Noto Sans"/>
          <w:b/>
          <w:sz w:val="18"/>
          <w:szCs w:val="18"/>
        </w:rPr>
        <w:t>Anexo Número 6 (seis</w:t>
      </w:r>
      <w:r w:rsidRPr="00AD0466">
        <w:rPr>
          <w:rFonts w:ascii="Noto Sans" w:hAnsi="Noto Sans" w:cs="Noto Sans"/>
          <w:sz w:val="18"/>
          <w:szCs w:val="18"/>
        </w:rPr>
        <w:t xml:space="preserve">), </w:t>
      </w:r>
      <w:r w:rsidR="00AD0466" w:rsidRPr="00AD0466">
        <w:rPr>
          <w:rFonts w:ascii="Noto Sans" w:eastAsia="Times New Roman" w:hAnsi="Noto Sans" w:cs="Noto Sans"/>
          <w:sz w:val="18"/>
          <w:szCs w:val="18"/>
          <w:lang w:val="es-ES" w:eastAsia="ar-SA"/>
        </w:rPr>
        <w:t>de la presente Solicitud de Cotización.</w:t>
      </w:r>
    </w:p>
    <w:p w14:paraId="33CE7304" w14:textId="77777777" w:rsidR="00F2179A" w:rsidRPr="00B84383" w:rsidRDefault="00F2179A" w:rsidP="00F2179A">
      <w:pPr>
        <w:pStyle w:val="Prrafodelista"/>
        <w:numPr>
          <w:ilvl w:val="0"/>
          <w:numId w:val="11"/>
        </w:numPr>
        <w:jc w:val="both"/>
        <w:rPr>
          <w:rFonts w:ascii="Noto Sans" w:eastAsia="Times New Roman" w:hAnsi="Noto Sans" w:cs="Noto Sans"/>
          <w:color w:val="FF0000"/>
          <w:sz w:val="18"/>
          <w:szCs w:val="18"/>
          <w:lang w:val="es-ES" w:eastAsia="ar-SA"/>
        </w:rPr>
      </w:pPr>
      <w:r w:rsidRPr="00F2179A">
        <w:rPr>
          <w:rFonts w:ascii="Noto Sans" w:hAnsi="Noto Sans" w:cs="Noto Sans"/>
          <w:sz w:val="18"/>
          <w:szCs w:val="18"/>
        </w:rPr>
        <w:t xml:space="preserve">Tratándose de cotizantes que oferten bienes de origen nacional, recibirán el beneficio del margen de preferencia, cuando proceda, deberán presentar como parte de la misma, un escrito en el que manifiesten, bajo protesta de decir verdad, que cada uno de los bienes que oferta cumplen con lo dispuesto en el artículo 39 fracción I de la LAASSP, de conformidad con la Regla 5.3 y 6.3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publicadas en el DOF el 28 de diciembre de 2010, conforme a los </w:t>
      </w:r>
      <w:r w:rsidRPr="00F2179A">
        <w:rPr>
          <w:rFonts w:ascii="Noto Sans" w:hAnsi="Noto Sans" w:cs="Noto Sans"/>
          <w:b/>
          <w:sz w:val="18"/>
          <w:szCs w:val="18"/>
        </w:rPr>
        <w:t>Anexos Número 10 (DIEZ),</w:t>
      </w:r>
      <w:r w:rsidRPr="00F2179A">
        <w:rPr>
          <w:rFonts w:ascii="Noto Sans" w:hAnsi="Noto Sans" w:cs="Noto Sans"/>
          <w:sz w:val="18"/>
          <w:szCs w:val="18"/>
        </w:rPr>
        <w:t xml:space="preserve"> </w:t>
      </w:r>
      <w:r w:rsidRPr="00F2179A">
        <w:rPr>
          <w:rFonts w:ascii="Noto Sans" w:eastAsia="Times New Roman" w:hAnsi="Noto Sans" w:cs="Noto Sans"/>
          <w:sz w:val="18"/>
          <w:szCs w:val="18"/>
          <w:lang w:val="es-ES" w:eastAsia="ar-SA"/>
        </w:rPr>
        <w:t>de la presente Solicitud de Cotización</w:t>
      </w:r>
      <w:r w:rsidRPr="00B84383">
        <w:rPr>
          <w:rFonts w:ascii="Noto Sans" w:eastAsia="Times New Roman" w:hAnsi="Noto Sans" w:cs="Noto Sans"/>
          <w:color w:val="FF0000"/>
          <w:sz w:val="18"/>
          <w:szCs w:val="18"/>
          <w:lang w:val="es-ES" w:eastAsia="ar-SA"/>
        </w:rPr>
        <w:t>.</w:t>
      </w:r>
    </w:p>
    <w:p w14:paraId="1C351D44" w14:textId="77777777" w:rsidR="00957D16" w:rsidRPr="006C1AE7" w:rsidRDefault="00957D16" w:rsidP="00F6332D">
      <w:pPr>
        <w:pStyle w:val="Sangra3detindependiente1"/>
        <w:ind w:left="720" w:firstLine="0"/>
        <w:rPr>
          <w:rFonts w:ascii="Noto Sans" w:hAnsi="Noto Sans" w:cs="Noto Sans"/>
          <w:sz w:val="18"/>
          <w:szCs w:val="18"/>
        </w:rPr>
      </w:pPr>
      <w:r w:rsidRPr="006C1AE7">
        <w:rPr>
          <w:rFonts w:ascii="Noto Sans" w:hAnsi="Noto Sans" w:cs="Noto Sans"/>
          <w:sz w:val="18"/>
          <w:szCs w:val="18"/>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3CB08C6D" w14:textId="77777777" w:rsidR="00957D16" w:rsidRPr="006C1AE7" w:rsidRDefault="00957D16" w:rsidP="00F6332D">
      <w:pPr>
        <w:pStyle w:val="Sangra3detindependiente1"/>
        <w:rPr>
          <w:rFonts w:ascii="Noto Sans" w:hAnsi="Noto Sans" w:cs="Noto Sans"/>
          <w:sz w:val="18"/>
          <w:szCs w:val="18"/>
        </w:rPr>
      </w:pPr>
    </w:p>
    <w:p w14:paraId="72CB9C4C" w14:textId="77777777" w:rsidR="00F2179A" w:rsidRPr="00F2179A" w:rsidRDefault="00F2179A" w:rsidP="00F2179A">
      <w:pPr>
        <w:pStyle w:val="Sangra3detindependiente1"/>
        <w:numPr>
          <w:ilvl w:val="0"/>
          <w:numId w:val="11"/>
        </w:numPr>
        <w:rPr>
          <w:rFonts w:ascii="Noto Sans" w:hAnsi="Noto Sans" w:cs="Noto Sans"/>
          <w:sz w:val="18"/>
          <w:szCs w:val="18"/>
        </w:rPr>
      </w:pPr>
      <w:r w:rsidRPr="00F2179A">
        <w:rPr>
          <w:rFonts w:ascii="Noto Sans" w:hAnsi="Noto Sans" w:cs="Noto Sans"/>
          <w:sz w:val="18"/>
          <w:szCs w:val="18"/>
        </w:rPr>
        <w:t xml:space="preserve">Los cotizantes que oferten bienes de importación, deberán enviar escrito bajo protesta de decir verdad, en el que suscriban, que los bienes importados  cumplen con las reglas de origen establecidas en el capítulo de compras del sector público del tratado que corresponda; de conformidad con la Regla 5.4.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publicadas en el DOF el 28 de diciembre de 2010, conforme al </w:t>
      </w:r>
      <w:r w:rsidRPr="00F2179A">
        <w:rPr>
          <w:rFonts w:ascii="Noto Sans" w:hAnsi="Noto Sans" w:cs="Noto Sans"/>
          <w:b/>
          <w:sz w:val="18"/>
          <w:szCs w:val="18"/>
        </w:rPr>
        <w:t>Anexo Número 10“A”  (DIEZ “A”),</w:t>
      </w:r>
      <w:r w:rsidRPr="00F2179A">
        <w:rPr>
          <w:rFonts w:ascii="Noto Sans" w:hAnsi="Noto Sans" w:cs="Noto Sans"/>
          <w:sz w:val="18"/>
          <w:szCs w:val="18"/>
        </w:rPr>
        <w:t xml:space="preserve"> de la presente Solicitud de Cotización.</w:t>
      </w:r>
    </w:p>
    <w:p w14:paraId="38F9B866" w14:textId="77777777" w:rsidR="00957D16" w:rsidRPr="006C1AE7" w:rsidRDefault="00957D16" w:rsidP="00CA7856">
      <w:pPr>
        <w:pStyle w:val="Sangra3detindependiente1"/>
        <w:rPr>
          <w:rFonts w:ascii="Noto Sans" w:hAnsi="Noto Sans" w:cs="Noto Sans"/>
          <w:sz w:val="18"/>
          <w:szCs w:val="18"/>
        </w:rPr>
      </w:pPr>
    </w:p>
    <w:p w14:paraId="5F23F20D" w14:textId="77777777" w:rsidR="00957D16" w:rsidRPr="00CA7856" w:rsidRDefault="00957D16" w:rsidP="00CA7856">
      <w:pPr>
        <w:pStyle w:val="Sangra3detindependiente1"/>
        <w:numPr>
          <w:ilvl w:val="0"/>
          <w:numId w:val="11"/>
        </w:numPr>
        <w:rPr>
          <w:rFonts w:ascii="Noto Sans" w:hAnsi="Noto Sans" w:cs="Noto Sans"/>
          <w:b/>
          <w:sz w:val="18"/>
          <w:szCs w:val="18"/>
        </w:rPr>
      </w:pPr>
      <w:r w:rsidRPr="00CA7856">
        <w:rPr>
          <w:rFonts w:ascii="Noto Sans" w:hAnsi="Noto Sans" w:cs="Noto Sans"/>
          <w:sz w:val="18"/>
          <w:szCs w:val="18"/>
        </w:rPr>
        <w:t xml:space="preserve">Escrito en formato libre bajo protesta de decir verdad, donde el participante manifieste que no desempeña empleo, o comisión en el servicio público o en su caso, que a pesar de desempeñarlo, con la formalización de la presente Adjudicación no se actualiza un conflicto de interés, conforme al </w:t>
      </w:r>
      <w:r w:rsidRPr="00CA7856">
        <w:rPr>
          <w:rFonts w:ascii="Noto Sans" w:hAnsi="Noto Sans" w:cs="Noto Sans"/>
          <w:b/>
          <w:sz w:val="18"/>
          <w:szCs w:val="18"/>
        </w:rPr>
        <w:t>Anexo No. 11 (once).</w:t>
      </w:r>
    </w:p>
    <w:p w14:paraId="3D007942" w14:textId="77777777" w:rsidR="00184BFA" w:rsidRPr="00CA7856" w:rsidRDefault="00184BFA" w:rsidP="00CA7856">
      <w:pPr>
        <w:pStyle w:val="Prrafodelista"/>
        <w:jc w:val="both"/>
        <w:rPr>
          <w:rFonts w:ascii="Noto Sans" w:hAnsi="Noto Sans" w:cs="Noto Sans"/>
          <w:b/>
          <w:sz w:val="18"/>
          <w:szCs w:val="18"/>
        </w:rPr>
      </w:pPr>
    </w:p>
    <w:p w14:paraId="5637FD62" w14:textId="110A0B30" w:rsidR="00184BFA" w:rsidRPr="00CA7856" w:rsidRDefault="00184BFA" w:rsidP="00CA7856">
      <w:pPr>
        <w:pStyle w:val="Sangra3detindependiente1"/>
        <w:numPr>
          <w:ilvl w:val="0"/>
          <w:numId w:val="11"/>
        </w:numPr>
        <w:rPr>
          <w:rFonts w:ascii="Noto Sans" w:hAnsi="Noto Sans" w:cs="Noto Sans"/>
          <w:bCs/>
          <w:sz w:val="18"/>
          <w:szCs w:val="18"/>
        </w:rPr>
      </w:pPr>
      <w:r w:rsidRPr="00CA7856">
        <w:rPr>
          <w:rFonts w:ascii="Noto Sans" w:hAnsi="Noto Sans" w:cs="Noto Sans"/>
          <w:bCs/>
          <w:sz w:val="18"/>
          <w:szCs w:val="18"/>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Secretaría;</w:t>
      </w:r>
    </w:p>
    <w:p w14:paraId="0109C421" w14:textId="77777777" w:rsidR="00957D16" w:rsidRPr="006C1AE7" w:rsidRDefault="00957D16" w:rsidP="00F6332D">
      <w:pPr>
        <w:pStyle w:val="Prrafodelista"/>
        <w:jc w:val="both"/>
        <w:rPr>
          <w:rFonts w:ascii="Noto Sans" w:hAnsi="Noto Sans" w:cs="Noto Sans"/>
          <w:b/>
          <w:sz w:val="18"/>
          <w:szCs w:val="18"/>
        </w:rPr>
      </w:pPr>
    </w:p>
    <w:p w14:paraId="6EB5CC93" w14:textId="0781AD59" w:rsidR="00957D16" w:rsidRDefault="00AD0466" w:rsidP="00F6332D">
      <w:pPr>
        <w:pStyle w:val="Prrafodelista"/>
        <w:numPr>
          <w:ilvl w:val="0"/>
          <w:numId w:val="11"/>
        </w:numPr>
        <w:suppressAutoHyphens/>
        <w:spacing w:after="0" w:line="240" w:lineRule="auto"/>
        <w:jc w:val="both"/>
        <w:rPr>
          <w:rFonts w:ascii="Noto Sans" w:hAnsi="Noto Sans" w:cs="Noto Sans"/>
          <w:sz w:val="18"/>
          <w:szCs w:val="18"/>
          <w:lang w:val="es-ES" w:eastAsia="ar-SA"/>
        </w:rPr>
      </w:pPr>
      <w:r>
        <w:rPr>
          <w:rFonts w:ascii="Noto Sans" w:hAnsi="Noto Sans" w:cs="Noto Sans"/>
          <w:sz w:val="18"/>
          <w:szCs w:val="18"/>
          <w:lang w:eastAsia="ar-SA"/>
        </w:rPr>
        <w:t>A</w:t>
      </w:r>
      <w:r w:rsidR="00957D16" w:rsidRPr="006C1AE7">
        <w:rPr>
          <w:rFonts w:ascii="Noto Sans" w:hAnsi="Noto Sans" w:cs="Noto Sans"/>
          <w:sz w:val="18"/>
          <w:szCs w:val="18"/>
          <w:lang w:val="es-ES" w:eastAsia="ar-SA"/>
        </w:rPr>
        <w:t>cta constitutiva tratándose de persona moral, testimonio de la escritura pública en la que conste que fue constituida y en caso de ser persona física copia certificada del acta de nacimiento o en su caso, carta de naturalización respectiva.</w:t>
      </w:r>
    </w:p>
    <w:p w14:paraId="39C8FE54" w14:textId="77777777" w:rsidR="00C50E71" w:rsidRPr="00C50E71" w:rsidRDefault="00C50E71" w:rsidP="00C50E71">
      <w:pPr>
        <w:pStyle w:val="Prrafodelista"/>
        <w:rPr>
          <w:rFonts w:ascii="Noto Sans" w:hAnsi="Noto Sans" w:cs="Noto Sans"/>
          <w:sz w:val="18"/>
          <w:szCs w:val="18"/>
          <w:lang w:val="es-ES" w:eastAsia="ar-SA"/>
        </w:rPr>
      </w:pPr>
    </w:p>
    <w:p w14:paraId="145A82AC" w14:textId="07280D68" w:rsidR="00C50E71" w:rsidRPr="00C50E71" w:rsidRDefault="00C50E71" w:rsidP="00C50E71">
      <w:pPr>
        <w:pStyle w:val="Prrafodelista"/>
        <w:numPr>
          <w:ilvl w:val="0"/>
          <w:numId w:val="11"/>
        </w:numPr>
        <w:suppressAutoHyphens/>
        <w:spacing w:after="0" w:line="240" w:lineRule="auto"/>
        <w:contextualSpacing w:val="0"/>
        <w:rPr>
          <w:rFonts w:ascii="Noto Sans" w:hAnsi="Noto Sans" w:cs="Noto Sans"/>
          <w:sz w:val="18"/>
          <w:szCs w:val="18"/>
          <w:lang w:val="es-ES_tradnl"/>
        </w:rPr>
      </w:pPr>
      <w:r w:rsidRPr="00C50E71">
        <w:rPr>
          <w:rFonts w:ascii="Noto Sans" w:hAnsi="Noto Sans" w:cs="Noto Sans"/>
          <w:sz w:val="18"/>
          <w:szCs w:val="18"/>
          <w:lang w:val="es-ES_tradnl"/>
        </w:rPr>
        <w:t xml:space="preserve">Escrito libre o manifiesto, mediante el cual afirmen o nieguen, bajo protesta de decir verdad, los vínculos o relaciones de negocios, laborales, profesionales, personales o de parentesco por consanguinidad o afinidad </w:t>
      </w:r>
      <w:r w:rsidRPr="00C50E71">
        <w:rPr>
          <w:rFonts w:ascii="Noto Sans" w:hAnsi="Noto Sans" w:cs="Noto Sans"/>
          <w:sz w:val="18"/>
          <w:szCs w:val="18"/>
          <w:lang w:val="es-ES_tradnl"/>
        </w:rPr>
        <w:lastRenderedPageBreak/>
        <w:t>hasta el cuarto grado con las personas servidoras públicas que establece el Protocolo de Actuación en Contrataciones. AN</w:t>
      </w:r>
      <w:r>
        <w:rPr>
          <w:rFonts w:ascii="Noto Sans" w:hAnsi="Noto Sans" w:cs="Noto Sans"/>
          <w:sz w:val="18"/>
          <w:szCs w:val="18"/>
          <w:lang w:val="es-ES_tradnl"/>
        </w:rPr>
        <w:t>EXO NUMERO 15</w:t>
      </w:r>
    </w:p>
    <w:p w14:paraId="16A33960" w14:textId="77777777" w:rsidR="00C50E71" w:rsidRPr="00C50E71" w:rsidRDefault="00C50E71" w:rsidP="00C50E71">
      <w:pPr>
        <w:suppressAutoHyphens/>
        <w:rPr>
          <w:rFonts w:ascii="Noto Sans" w:hAnsi="Noto Sans" w:cs="Noto Sans"/>
          <w:sz w:val="18"/>
          <w:szCs w:val="18"/>
        </w:rPr>
      </w:pPr>
    </w:p>
    <w:p w14:paraId="6F53C438" w14:textId="799EF547" w:rsidR="00C50E71" w:rsidRPr="00C50E71" w:rsidRDefault="00C50E71" w:rsidP="00C50E71">
      <w:pPr>
        <w:pStyle w:val="Prrafodelista"/>
        <w:numPr>
          <w:ilvl w:val="0"/>
          <w:numId w:val="11"/>
        </w:numPr>
        <w:suppressAutoHyphens/>
        <w:spacing w:after="0" w:line="240" w:lineRule="auto"/>
        <w:contextualSpacing w:val="0"/>
        <w:rPr>
          <w:rFonts w:ascii="Noto Sans" w:hAnsi="Noto Sans" w:cs="Noto Sans"/>
          <w:sz w:val="18"/>
          <w:szCs w:val="18"/>
          <w:lang w:val="es-ES_tradnl"/>
        </w:rPr>
      </w:pPr>
      <w:r w:rsidRPr="00C50E71">
        <w:rPr>
          <w:rFonts w:ascii="Noto Sans" w:hAnsi="Noto Sans" w:cs="Noto Sans"/>
          <w:sz w:val="18"/>
          <w:szCs w:val="18"/>
          <w:lang w:val="es-ES_tradnl"/>
        </w:rPr>
        <w:t xml:space="preserve">Escrito libre en el que su firmante manifieste bajo protesta de decir verdad, que no ejecuta con otro licitante acciones que impliquen o tengan por objeto obtener un beneficio o ventaja indebida en el procedimiento. ANEXO NUMERO </w:t>
      </w:r>
      <w:r>
        <w:rPr>
          <w:rFonts w:ascii="Noto Sans" w:hAnsi="Noto Sans" w:cs="Noto Sans"/>
          <w:sz w:val="18"/>
          <w:szCs w:val="18"/>
          <w:lang w:val="es-ES_tradnl"/>
        </w:rPr>
        <w:t xml:space="preserve">15 </w:t>
      </w:r>
    </w:p>
    <w:p w14:paraId="6260E3E7" w14:textId="77777777" w:rsidR="00C50E71" w:rsidRPr="00C50E71" w:rsidRDefault="00C50E71" w:rsidP="00C50E71">
      <w:pPr>
        <w:pStyle w:val="Prrafodelista"/>
        <w:suppressAutoHyphens/>
        <w:spacing w:after="0" w:line="240" w:lineRule="auto"/>
        <w:contextualSpacing w:val="0"/>
        <w:rPr>
          <w:rFonts w:ascii="Noto Sans" w:hAnsi="Noto Sans" w:cs="Noto Sans"/>
          <w:sz w:val="18"/>
          <w:szCs w:val="18"/>
          <w:lang w:val="es-ES_tradnl"/>
        </w:rPr>
      </w:pPr>
    </w:p>
    <w:p w14:paraId="7B9B79F9" w14:textId="3D3B509A" w:rsidR="00C50E71" w:rsidRPr="00C50E71" w:rsidRDefault="00C50E71" w:rsidP="00C50E71">
      <w:pPr>
        <w:pStyle w:val="Prrafodelista"/>
        <w:numPr>
          <w:ilvl w:val="0"/>
          <w:numId w:val="11"/>
        </w:numPr>
        <w:suppressAutoHyphens/>
        <w:spacing w:after="0" w:line="240" w:lineRule="auto"/>
        <w:contextualSpacing w:val="0"/>
        <w:rPr>
          <w:rFonts w:ascii="Noto Sans" w:hAnsi="Noto Sans" w:cs="Noto Sans"/>
          <w:sz w:val="18"/>
          <w:szCs w:val="18"/>
          <w:lang w:val="es-ES_tradnl"/>
        </w:rPr>
      </w:pPr>
      <w:r w:rsidRPr="00C50E71">
        <w:rPr>
          <w:rFonts w:ascii="Noto Sans" w:hAnsi="Noto Sans" w:cs="Noto Sans"/>
          <w:sz w:val="18"/>
          <w:szCs w:val="18"/>
          <w:lang w:val="es-ES_tradnl"/>
        </w:rPr>
        <w:t>Escrito libre en el que su firmante manifieste bajo protesta de decir verdad que, en caso de resultar ganador, no podrá subcontratar a otro licitante que haya participado en e</w:t>
      </w:r>
      <w:r>
        <w:rPr>
          <w:rFonts w:ascii="Noto Sans" w:hAnsi="Noto Sans" w:cs="Noto Sans"/>
          <w:sz w:val="18"/>
          <w:szCs w:val="18"/>
          <w:lang w:val="es-ES_tradnl"/>
        </w:rPr>
        <w:t>l procedimiento. ANEXO NUMERO 15</w:t>
      </w:r>
      <w:r w:rsidRPr="00C50E71">
        <w:rPr>
          <w:rFonts w:ascii="Noto Sans" w:hAnsi="Noto Sans" w:cs="Noto Sans"/>
          <w:sz w:val="18"/>
          <w:szCs w:val="18"/>
          <w:lang w:val="es-ES_tradnl"/>
        </w:rPr>
        <w:t xml:space="preserve"> </w:t>
      </w:r>
    </w:p>
    <w:p w14:paraId="41501F2E" w14:textId="77777777" w:rsidR="00C50E71" w:rsidRPr="006C1AE7" w:rsidRDefault="00C50E71" w:rsidP="00C50E71">
      <w:pPr>
        <w:pStyle w:val="Prrafodelista"/>
        <w:suppressAutoHyphens/>
        <w:spacing w:after="0" w:line="240" w:lineRule="auto"/>
        <w:jc w:val="both"/>
        <w:rPr>
          <w:rFonts w:ascii="Noto Sans" w:hAnsi="Noto Sans" w:cs="Noto Sans"/>
          <w:sz w:val="18"/>
          <w:szCs w:val="18"/>
          <w:lang w:val="es-ES" w:eastAsia="ar-SA"/>
        </w:rPr>
      </w:pPr>
    </w:p>
    <w:p w14:paraId="4F761226" w14:textId="77777777" w:rsidR="00957D16" w:rsidRPr="00AD0466" w:rsidRDefault="00957D16" w:rsidP="00F6332D">
      <w:pPr>
        <w:jc w:val="both"/>
        <w:rPr>
          <w:rFonts w:ascii="Noto Sans" w:hAnsi="Noto Sans" w:cs="Noto Sans"/>
          <w:sz w:val="18"/>
          <w:szCs w:val="18"/>
          <w:lang w:val="es-ES"/>
        </w:rPr>
      </w:pPr>
    </w:p>
    <w:p w14:paraId="21F4B9B2" w14:textId="729BDCC2" w:rsidR="00957D16" w:rsidRPr="006C1AE7" w:rsidRDefault="00957D16" w:rsidP="00F6332D">
      <w:pPr>
        <w:jc w:val="both"/>
        <w:rPr>
          <w:rFonts w:ascii="Noto Sans" w:hAnsi="Noto Sans" w:cs="Noto Sans"/>
          <w:sz w:val="18"/>
          <w:szCs w:val="18"/>
          <w:lang w:val="es-MX"/>
        </w:rPr>
      </w:pPr>
      <w:r w:rsidRPr="006C1AE7">
        <w:rPr>
          <w:rFonts w:ascii="Noto Sans" w:hAnsi="Noto Sans" w:cs="Noto Sans"/>
          <w:sz w:val="18"/>
          <w:szCs w:val="18"/>
          <w:lang w:val="es-MX"/>
        </w:rPr>
        <w:t xml:space="preserve">Una vez recibidas las proposiciones que hayan sido enviadas por medios electrónicos, se procederá a la apertura de los </w:t>
      </w:r>
      <w:r w:rsidR="00184BFA" w:rsidRPr="006C1AE7">
        <w:rPr>
          <w:rFonts w:ascii="Noto Sans" w:hAnsi="Noto Sans" w:cs="Noto Sans"/>
          <w:sz w:val="18"/>
          <w:szCs w:val="18"/>
          <w:lang w:val="es-MX"/>
        </w:rPr>
        <w:t>sobres digitales</w:t>
      </w:r>
      <w:r w:rsidRPr="006C1AE7">
        <w:rPr>
          <w:rFonts w:ascii="Noto Sans" w:hAnsi="Noto Sans" w:cs="Noto Sans"/>
          <w:sz w:val="18"/>
          <w:szCs w:val="18"/>
          <w:lang w:val="es-MX"/>
        </w:rPr>
        <w:t xml:space="preserve">, haciéndose constar la documentación presentada, sin que ello implique la evaluación de su contenido; por lo que, en el caso de que algún participante omita la presentación de algún documento o faltare algún requisito, no serán desechadas en ese momento, haciéndose constar ello en el </w:t>
      </w:r>
      <w:r w:rsidRPr="00777A5E">
        <w:rPr>
          <w:rFonts w:ascii="Noto Sans" w:hAnsi="Noto Sans" w:cs="Noto Sans"/>
          <w:sz w:val="18"/>
          <w:szCs w:val="18"/>
          <w:lang w:val="es-MX"/>
        </w:rPr>
        <w:t>anexo 9</w:t>
      </w:r>
      <w:r w:rsidRPr="006C1AE7">
        <w:rPr>
          <w:rFonts w:ascii="Noto Sans" w:hAnsi="Noto Sans" w:cs="Noto Sans"/>
          <w:sz w:val="18"/>
          <w:szCs w:val="18"/>
          <w:lang w:val="es-MX"/>
        </w:rPr>
        <w:t xml:space="preserve"> de recepción de los documentos que integran la proposición.  Con posterioridad se realizará la evaluación integral de las proposiciones, el resultado de dicha revisión o análisis, se dará a conocer en la adjudicación correspondiente.</w:t>
      </w:r>
    </w:p>
    <w:p w14:paraId="4484B73B" w14:textId="77777777" w:rsidR="00957D16" w:rsidRPr="006C1AE7" w:rsidRDefault="00957D16" w:rsidP="00F6332D">
      <w:pPr>
        <w:jc w:val="both"/>
        <w:rPr>
          <w:rFonts w:ascii="Noto Sans" w:hAnsi="Noto Sans" w:cs="Noto Sans"/>
          <w:sz w:val="18"/>
          <w:szCs w:val="18"/>
          <w:lang w:val="es-MX"/>
        </w:rPr>
      </w:pPr>
    </w:p>
    <w:p w14:paraId="7D0B6E63" w14:textId="77777777" w:rsidR="00957D16" w:rsidRPr="006C1AE7" w:rsidRDefault="00957D16" w:rsidP="00F6332D">
      <w:pPr>
        <w:jc w:val="both"/>
        <w:rPr>
          <w:rFonts w:ascii="Noto Sans" w:hAnsi="Noto Sans" w:cs="Noto Sans"/>
          <w:sz w:val="18"/>
          <w:szCs w:val="18"/>
          <w:lang w:val="es-MX"/>
        </w:rPr>
      </w:pPr>
      <w:r w:rsidRPr="006C1AE7">
        <w:rPr>
          <w:rFonts w:ascii="Noto Sans" w:hAnsi="Noto Sans" w:cs="Noto Sans"/>
          <w:sz w:val="18"/>
          <w:szCs w:val="18"/>
          <w:lang w:val="es-MX"/>
        </w:rPr>
        <w:t>En el supuesto de que durante el acto, por causas ajenas no sea posible abrir los sobres que contengan las proposiciones enviadas por medios remotos de comunicación electrónica, 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3A96D190" w14:textId="77777777" w:rsidR="00957D16" w:rsidRPr="006C1AE7" w:rsidRDefault="00957D16" w:rsidP="00F6332D">
      <w:pPr>
        <w:jc w:val="both"/>
        <w:rPr>
          <w:rFonts w:ascii="Noto Sans" w:hAnsi="Noto Sans" w:cs="Noto Sans"/>
          <w:sz w:val="18"/>
          <w:szCs w:val="18"/>
          <w:lang w:val="es-MX"/>
        </w:rPr>
      </w:pPr>
    </w:p>
    <w:p w14:paraId="71CEC8ED" w14:textId="77777777" w:rsidR="00957D16" w:rsidRPr="006C1AE7" w:rsidRDefault="00957D16" w:rsidP="00F6332D">
      <w:pPr>
        <w:jc w:val="both"/>
        <w:rPr>
          <w:rFonts w:ascii="Noto Sans" w:hAnsi="Noto Sans" w:cs="Noto Sans"/>
          <w:sz w:val="18"/>
          <w:szCs w:val="18"/>
          <w:lang w:val="es-MX"/>
        </w:rPr>
      </w:pPr>
      <w:r w:rsidRPr="006C1AE7">
        <w:rPr>
          <w:rFonts w:ascii="Noto Sans" w:hAnsi="Noto Sans" w:cs="Noto Sans"/>
          <w:sz w:val="18"/>
          <w:szCs w:val="18"/>
          <w:lang w:val="es-MX"/>
        </w:rPr>
        <w:t xml:space="preserve">No obstante, la Convocante intentará abrir los archivos más de una vez, en caso de que se confirme que el archivo contiene algún virus informático, o está alterado por causas ajenas a la Convocante o a </w:t>
      </w:r>
      <w:r w:rsidRPr="006C1AE7">
        <w:rPr>
          <w:rFonts w:ascii="Noto Sans" w:hAnsi="Noto Sans" w:cs="Noto Sans"/>
          <w:sz w:val="18"/>
          <w:szCs w:val="18"/>
        </w:rPr>
        <w:t>Compras MX</w:t>
      </w:r>
      <w:r w:rsidRPr="006C1AE7">
        <w:rPr>
          <w:rFonts w:ascii="Noto Sans" w:hAnsi="Noto Sans" w:cs="Noto Sans"/>
          <w:sz w:val="18"/>
          <w:szCs w:val="18"/>
          <w:lang w:val="es-MX"/>
        </w:rPr>
        <w:t>, la proposición se tendrá por no presentada.</w:t>
      </w:r>
    </w:p>
    <w:p w14:paraId="7CB86FD8" w14:textId="77777777" w:rsidR="00184BFA" w:rsidRPr="006C1AE7" w:rsidRDefault="00184BFA" w:rsidP="00F6332D">
      <w:pPr>
        <w:jc w:val="both"/>
        <w:rPr>
          <w:rFonts w:ascii="Noto Sans" w:hAnsi="Noto Sans" w:cs="Noto Sans"/>
          <w:b/>
          <w:sz w:val="18"/>
          <w:szCs w:val="18"/>
          <w:u w:val="single"/>
        </w:rPr>
      </w:pPr>
    </w:p>
    <w:p w14:paraId="28E0EB49" w14:textId="5D716D20" w:rsidR="00184BFA" w:rsidRPr="006C1AE7" w:rsidRDefault="00AD0466" w:rsidP="00AD0466">
      <w:pPr>
        <w:pStyle w:val="Encabezado"/>
        <w:jc w:val="both"/>
        <w:rPr>
          <w:rFonts w:ascii="Noto Sans" w:hAnsi="Noto Sans" w:cs="Noto Sans"/>
          <w:b/>
          <w:sz w:val="18"/>
          <w:szCs w:val="18"/>
          <w:lang w:val="es-ES_tradnl"/>
        </w:rPr>
      </w:pPr>
      <w:r>
        <w:rPr>
          <w:rFonts w:ascii="Noto Sans" w:hAnsi="Noto Sans" w:cs="Noto Sans"/>
          <w:b/>
          <w:sz w:val="18"/>
          <w:szCs w:val="18"/>
          <w:lang w:val="es-ES_tradnl"/>
        </w:rPr>
        <w:t xml:space="preserve">6.- </w:t>
      </w:r>
      <w:r w:rsidR="00184BFA" w:rsidRPr="006C1AE7">
        <w:rPr>
          <w:rFonts w:ascii="Noto Sans" w:hAnsi="Noto Sans" w:cs="Noto Sans"/>
          <w:b/>
          <w:sz w:val="18"/>
          <w:szCs w:val="18"/>
          <w:lang w:val="es-ES_tradnl"/>
        </w:rPr>
        <w:t>TIPO DE ABASTECIMIENTO.</w:t>
      </w:r>
    </w:p>
    <w:p w14:paraId="4ABB66BF" w14:textId="3994A8E9" w:rsidR="00957D16" w:rsidRPr="006C1AE7" w:rsidRDefault="00184BFA" w:rsidP="00F6332D">
      <w:pPr>
        <w:pStyle w:val="Encabezado"/>
        <w:jc w:val="both"/>
        <w:rPr>
          <w:rFonts w:ascii="Noto Sans" w:hAnsi="Noto Sans" w:cs="Noto Sans"/>
          <w:bCs/>
          <w:sz w:val="18"/>
          <w:szCs w:val="18"/>
          <w:lang w:val="es-ES_tradnl"/>
        </w:rPr>
      </w:pPr>
      <w:r w:rsidRPr="006C1AE7">
        <w:rPr>
          <w:rFonts w:ascii="Noto Sans" w:hAnsi="Noto Sans" w:cs="Noto Sans"/>
          <w:bCs/>
          <w:sz w:val="18"/>
          <w:szCs w:val="18"/>
          <w:lang w:val="es-ES_tradnl"/>
        </w:rPr>
        <w:t xml:space="preserve">Para efectos de la adquisición de los bienes objeto de esta Solicitud de Cotización, se </w:t>
      </w:r>
      <w:r w:rsidR="006C1AE7" w:rsidRPr="006C1AE7">
        <w:rPr>
          <w:rFonts w:ascii="Noto Sans" w:hAnsi="Noto Sans" w:cs="Noto Sans"/>
          <w:bCs/>
          <w:sz w:val="18"/>
          <w:szCs w:val="18"/>
          <w:lang w:val="es-ES_tradnl"/>
        </w:rPr>
        <w:t>contará</w:t>
      </w:r>
      <w:r w:rsidRPr="006C1AE7">
        <w:rPr>
          <w:rFonts w:ascii="Noto Sans" w:hAnsi="Noto Sans" w:cs="Noto Sans"/>
          <w:bCs/>
          <w:sz w:val="18"/>
          <w:szCs w:val="18"/>
          <w:lang w:val="es-ES_tradnl"/>
        </w:rPr>
        <w:t xml:space="preserve"> con UNA SOLA FUENTE DE ABASTO POR PARTIDA, por lo que el cotizante podrá ofertar una o mas partidas de su interés.</w:t>
      </w:r>
    </w:p>
    <w:p w14:paraId="7EF0FE4E" w14:textId="77777777" w:rsidR="00957D16" w:rsidRPr="006C1AE7" w:rsidRDefault="00957D16" w:rsidP="00F6332D">
      <w:pPr>
        <w:pStyle w:val="Encabezado"/>
        <w:jc w:val="both"/>
        <w:rPr>
          <w:rFonts w:ascii="Noto Sans" w:hAnsi="Noto Sans" w:cs="Noto Sans"/>
          <w:b/>
          <w:sz w:val="18"/>
          <w:szCs w:val="18"/>
        </w:rPr>
      </w:pPr>
    </w:p>
    <w:p w14:paraId="51F73859" w14:textId="036CC1DD" w:rsidR="001E70A8" w:rsidRPr="006C1AE7" w:rsidRDefault="00AD0466" w:rsidP="00F6332D">
      <w:pPr>
        <w:pStyle w:val="Encabezado"/>
        <w:jc w:val="both"/>
        <w:rPr>
          <w:rFonts w:ascii="Noto Sans" w:hAnsi="Noto Sans" w:cs="Noto Sans"/>
          <w:b/>
          <w:sz w:val="18"/>
          <w:szCs w:val="18"/>
        </w:rPr>
      </w:pPr>
      <w:r>
        <w:rPr>
          <w:rFonts w:ascii="Noto Sans" w:hAnsi="Noto Sans" w:cs="Noto Sans"/>
          <w:b/>
          <w:sz w:val="18"/>
          <w:szCs w:val="18"/>
        </w:rPr>
        <w:t xml:space="preserve">7.- </w:t>
      </w:r>
      <w:r w:rsidR="001E70A8" w:rsidRPr="006C1AE7">
        <w:rPr>
          <w:rFonts w:ascii="Noto Sans" w:hAnsi="Noto Sans" w:cs="Noto Sans"/>
          <w:b/>
          <w:sz w:val="18"/>
          <w:szCs w:val="18"/>
        </w:rPr>
        <w:t>CONDICIONES</w:t>
      </w:r>
      <w:r w:rsidR="00163A03" w:rsidRPr="006C1AE7">
        <w:rPr>
          <w:rFonts w:ascii="Noto Sans" w:hAnsi="Noto Sans" w:cs="Noto Sans"/>
          <w:b/>
          <w:sz w:val="18"/>
          <w:szCs w:val="18"/>
        </w:rPr>
        <w:t xml:space="preserve"> DE</w:t>
      </w:r>
      <w:r w:rsidR="001E70A8" w:rsidRPr="006C1AE7">
        <w:rPr>
          <w:rFonts w:ascii="Noto Sans" w:hAnsi="Noto Sans" w:cs="Noto Sans"/>
          <w:b/>
          <w:sz w:val="18"/>
          <w:szCs w:val="18"/>
        </w:rPr>
        <w:t xml:space="preserve"> PRECIO Y PAGO:</w:t>
      </w:r>
    </w:p>
    <w:p w14:paraId="08977954" w14:textId="67FF872A" w:rsidR="00163A03" w:rsidRPr="006C1AE7" w:rsidRDefault="00163A03" w:rsidP="00F6332D">
      <w:pPr>
        <w:pStyle w:val="Encabezado"/>
        <w:autoSpaceDE w:val="0"/>
        <w:autoSpaceDN w:val="0"/>
        <w:jc w:val="both"/>
        <w:rPr>
          <w:rFonts w:ascii="Noto Sans" w:hAnsi="Noto Sans" w:cs="Noto Sans"/>
          <w:sz w:val="18"/>
          <w:szCs w:val="18"/>
        </w:rPr>
      </w:pPr>
      <w:r w:rsidRPr="006C1AE7">
        <w:rPr>
          <w:rFonts w:ascii="Noto Sans" w:hAnsi="Noto Sans" w:cs="Noto Sans"/>
          <w:sz w:val="18"/>
          <w:szCs w:val="18"/>
        </w:rPr>
        <w:t>El precio Unitario es considerado fijo y en moneda nacional (pesos) hasta que concluya la relación contractual, incluyendo todos los conceptos y costos involucrados.</w:t>
      </w:r>
    </w:p>
    <w:p w14:paraId="56D01283" w14:textId="77777777" w:rsidR="00163A03" w:rsidRPr="006C1AE7" w:rsidRDefault="00163A03" w:rsidP="00F6332D">
      <w:pPr>
        <w:pStyle w:val="Encabezado"/>
        <w:autoSpaceDE w:val="0"/>
        <w:autoSpaceDN w:val="0"/>
        <w:jc w:val="both"/>
        <w:rPr>
          <w:rFonts w:ascii="Noto Sans" w:hAnsi="Noto Sans" w:cs="Noto Sans"/>
          <w:b/>
          <w:bCs/>
          <w:sz w:val="18"/>
          <w:szCs w:val="18"/>
        </w:rPr>
      </w:pPr>
    </w:p>
    <w:p w14:paraId="507EDA4D" w14:textId="5D724652" w:rsidR="001E70A8" w:rsidRPr="006C1AE7" w:rsidRDefault="001E70A8" w:rsidP="00F6332D">
      <w:pPr>
        <w:pStyle w:val="Encabezado"/>
        <w:autoSpaceDE w:val="0"/>
        <w:autoSpaceDN w:val="0"/>
        <w:jc w:val="both"/>
        <w:rPr>
          <w:rFonts w:ascii="Noto Sans" w:hAnsi="Noto Sans" w:cs="Noto Sans"/>
          <w:sz w:val="18"/>
          <w:szCs w:val="18"/>
        </w:rPr>
      </w:pPr>
      <w:r w:rsidRPr="006C1AE7">
        <w:rPr>
          <w:rFonts w:ascii="Noto Sans" w:hAnsi="Noto Sans" w:cs="Noto Sans"/>
          <w:sz w:val="18"/>
          <w:szCs w:val="18"/>
        </w:rPr>
        <w:t>El Instituto realizara el pago en Moneda Nacional</w:t>
      </w:r>
      <w:r w:rsidR="00163A03" w:rsidRPr="006C1AE7">
        <w:rPr>
          <w:rFonts w:ascii="Noto Sans" w:hAnsi="Noto Sans" w:cs="Noto Sans"/>
          <w:sz w:val="18"/>
          <w:szCs w:val="18"/>
        </w:rPr>
        <w:t>, conforme a los bienes efectivamente entregados y a entera satisfacción del administrador del contrato</w:t>
      </w:r>
      <w:r w:rsidRPr="006C1AE7">
        <w:rPr>
          <w:rFonts w:ascii="Noto Sans" w:hAnsi="Noto Sans" w:cs="Noto Sans"/>
          <w:sz w:val="18"/>
          <w:szCs w:val="18"/>
        </w:rPr>
        <w:t xml:space="preserve">, </w:t>
      </w:r>
      <w:r w:rsidRPr="00CF2BC5">
        <w:rPr>
          <w:rFonts w:ascii="Noto Sans" w:hAnsi="Noto Sans" w:cs="Noto Sans"/>
          <w:sz w:val="18"/>
          <w:szCs w:val="18"/>
        </w:rPr>
        <w:t>dentro de los</w:t>
      </w:r>
      <w:r w:rsidR="00777A5E" w:rsidRPr="00CF2BC5">
        <w:rPr>
          <w:rFonts w:ascii="Noto Sans" w:hAnsi="Noto Sans" w:cs="Noto Sans"/>
          <w:sz w:val="18"/>
          <w:szCs w:val="18"/>
        </w:rPr>
        <w:t xml:space="preserve"> 20</w:t>
      </w:r>
      <w:r w:rsidRPr="00CF2BC5">
        <w:rPr>
          <w:rFonts w:ascii="Noto Sans" w:hAnsi="Noto Sans" w:cs="Noto Sans"/>
          <w:sz w:val="18"/>
          <w:szCs w:val="18"/>
        </w:rPr>
        <w:t xml:space="preserve"> días naturales</w:t>
      </w:r>
      <w:r w:rsidRPr="006C1AE7">
        <w:rPr>
          <w:rFonts w:ascii="Noto Sans" w:hAnsi="Noto Sans" w:cs="Noto Sans"/>
          <w:sz w:val="18"/>
          <w:szCs w:val="18"/>
        </w:rPr>
        <w:t xml:space="preserve"> posteriores de</w:t>
      </w:r>
      <w:r w:rsidR="00A4034A" w:rsidRPr="006C1AE7">
        <w:rPr>
          <w:rFonts w:ascii="Noto Sans" w:hAnsi="Noto Sans" w:cs="Noto Sans"/>
          <w:sz w:val="18"/>
          <w:szCs w:val="18"/>
        </w:rPr>
        <w:t xml:space="preserve"> la entrega de</w:t>
      </w:r>
      <w:r w:rsidR="00163A03" w:rsidRPr="006C1AE7">
        <w:rPr>
          <w:rFonts w:ascii="Noto Sans" w:hAnsi="Noto Sans" w:cs="Noto Sans"/>
          <w:sz w:val="18"/>
          <w:szCs w:val="18"/>
        </w:rPr>
        <w:t xml:space="preserve"> </w:t>
      </w:r>
      <w:r w:rsidR="00A4034A" w:rsidRPr="006C1AE7">
        <w:rPr>
          <w:rFonts w:ascii="Noto Sans" w:hAnsi="Noto Sans" w:cs="Noto Sans"/>
          <w:sz w:val="18"/>
          <w:szCs w:val="18"/>
        </w:rPr>
        <w:t xml:space="preserve">Representación Impresa del comprobante fiscal digital (CFDI) que cumpla con los requisitos establecidos en el artículo 29-A del código Fiscal de la Federación, en que indique, numero de proveedor, numero de contrato y numero de alta de almacén, así como opinión de cumplimiento de obligaciones fiscales en materia de seguridad social, positiva y vigente, </w:t>
      </w:r>
      <w:r w:rsidRPr="006C1AE7">
        <w:rPr>
          <w:rFonts w:ascii="Noto Sans" w:hAnsi="Noto Sans" w:cs="Noto Sans"/>
          <w:sz w:val="18"/>
          <w:szCs w:val="18"/>
        </w:rPr>
        <w:t xml:space="preserve"> ser entregada la documentación correspondiente en la Oficina de Trámite de Erogaciones del Departamento de Presupuesto y Contabilidad, ubicada en Belisario Domínguez No. 1000, Col. Independencia, Guadalajara, Jalisco.</w:t>
      </w:r>
    </w:p>
    <w:p w14:paraId="55B556E0" w14:textId="77777777" w:rsidR="00F92994" w:rsidRPr="006C1AE7" w:rsidRDefault="00F92994" w:rsidP="00F6332D">
      <w:pPr>
        <w:pStyle w:val="Encabezado"/>
        <w:autoSpaceDE w:val="0"/>
        <w:autoSpaceDN w:val="0"/>
        <w:jc w:val="both"/>
        <w:rPr>
          <w:rFonts w:ascii="Noto Sans" w:hAnsi="Noto Sans" w:cs="Noto Sans"/>
          <w:sz w:val="18"/>
          <w:szCs w:val="18"/>
        </w:rPr>
      </w:pPr>
    </w:p>
    <w:p w14:paraId="371998FA" w14:textId="277DC10B" w:rsidR="00F92994" w:rsidRPr="006C1AE7" w:rsidRDefault="00F92994" w:rsidP="00F6332D">
      <w:pPr>
        <w:pStyle w:val="Encabezado"/>
        <w:autoSpaceDE w:val="0"/>
        <w:autoSpaceDN w:val="0"/>
        <w:jc w:val="both"/>
        <w:rPr>
          <w:rFonts w:ascii="Noto Sans" w:hAnsi="Noto Sans" w:cs="Noto Sans"/>
          <w:sz w:val="18"/>
          <w:szCs w:val="18"/>
        </w:rPr>
      </w:pPr>
      <w:r w:rsidRPr="006C1AE7">
        <w:rPr>
          <w:rFonts w:ascii="Noto Sans" w:hAnsi="Noto Sans" w:cs="Noto Sans"/>
          <w:sz w:val="18"/>
          <w:szCs w:val="18"/>
        </w:rPr>
        <w:t>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w:t>
      </w:r>
    </w:p>
    <w:p w14:paraId="30B1B6F8" w14:textId="77777777" w:rsidR="00163A03" w:rsidRPr="006C1AE7" w:rsidRDefault="00163A03" w:rsidP="00F6332D">
      <w:pPr>
        <w:pStyle w:val="Encabezado"/>
        <w:jc w:val="both"/>
        <w:rPr>
          <w:rFonts w:ascii="Noto Sans" w:hAnsi="Noto Sans" w:cs="Noto Sans"/>
          <w:sz w:val="18"/>
          <w:szCs w:val="18"/>
        </w:rPr>
      </w:pPr>
    </w:p>
    <w:p w14:paraId="2D89A805" w14:textId="563B0167" w:rsidR="001E70A8" w:rsidRPr="006C1AE7" w:rsidRDefault="001E70A8" w:rsidP="00F6332D">
      <w:pPr>
        <w:pStyle w:val="Encabezado"/>
        <w:jc w:val="both"/>
        <w:rPr>
          <w:rFonts w:ascii="Noto Sans" w:hAnsi="Noto Sans" w:cs="Noto Sans"/>
          <w:sz w:val="18"/>
          <w:szCs w:val="18"/>
        </w:rPr>
      </w:pPr>
      <w:r w:rsidRPr="006C1AE7">
        <w:rPr>
          <w:rFonts w:ascii="Noto Sans" w:hAnsi="Noto Sans" w:cs="Noto Sans"/>
          <w:sz w:val="18"/>
          <w:szCs w:val="18"/>
        </w:rPr>
        <w:t>No se otorgará anticipo por parte del Instituto.</w:t>
      </w:r>
    </w:p>
    <w:p w14:paraId="1DA30E50" w14:textId="77777777" w:rsidR="00163A03" w:rsidRPr="006C1AE7" w:rsidRDefault="00163A03" w:rsidP="00F6332D">
      <w:pPr>
        <w:pStyle w:val="Encabezado"/>
        <w:jc w:val="both"/>
        <w:rPr>
          <w:rFonts w:ascii="Noto Sans" w:hAnsi="Noto Sans" w:cs="Noto Sans"/>
          <w:sz w:val="18"/>
          <w:szCs w:val="18"/>
        </w:rPr>
      </w:pPr>
    </w:p>
    <w:p w14:paraId="14FF9ED0" w14:textId="7CA35292" w:rsidR="001E70A8" w:rsidRPr="006C1AE7" w:rsidRDefault="001E70A8" w:rsidP="00F6332D">
      <w:pPr>
        <w:pStyle w:val="Encabezado"/>
        <w:jc w:val="both"/>
        <w:rPr>
          <w:rFonts w:ascii="Noto Sans" w:hAnsi="Noto Sans" w:cs="Noto Sans"/>
          <w:sz w:val="18"/>
          <w:szCs w:val="18"/>
        </w:rPr>
      </w:pPr>
      <w:r w:rsidRPr="006C1AE7">
        <w:rPr>
          <w:rFonts w:ascii="Noto Sans" w:hAnsi="Noto Sans" w:cs="Noto Sans"/>
          <w:sz w:val="18"/>
          <w:szCs w:val="18"/>
        </w:rPr>
        <w:lastRenderedPageBreak/>
        <w:t xml:space="preserve">Ninguna de las condiciones contenidas en este </w:t>
      </w:r>
      <w:r w:rsidR="00F92994" w:rsidRPr="006C1AE7">
        <w:rPr>
          <w:rFonts w:ascii="Noto Sans" w:hAnsi="Noto Sans" w:cs="Noto Sans"/>
          <w:sz w:val="18"/>
          <w:szCs w:val="18"/>
        </w:rPr>
        <w:t>procedimiento</w:t>
      </w:r>
      <w:r w:rsidRPr="006C1AE7">
        <w:rPr>
          <w:rFonts w:ascii="Noto Sans" w:hAnsi="Noto Sans" w:cs="Noto Sans"/>
          <w:sz w:val="18"/>
          <w:szCs w:val="18"/>
        </w:rPr>
        <w:t xml:space="preserve"> de adjudicación, así como las proposiciones presentadas por los participantes </w:t>
      </w:r>
      <w:r w:rsidRPr="006C1AE7">
        <w:rPr>
          <w:rFonts w:ascii="Noto Sans" w:hAnsi="Noto Sans" w:cs="Noto Sans"/>
          <w:b/>
          <w:sz w:val="18"/>
          <w:szCs w:val="18"/>
        </w:rPr>
        <w:t>NO</w:t>
      </w:r>
      <w:r w:rsidRPr="006C1AE7">
        <w:rPr>
          <w:rFonts w:ascii="Noto Sans" w:hAnsi="Noto Sans" w:cs="Noto Sans"/>
          <w:sz w:val="18"/>
          <w:szCs w:val="18"/>
        </w:rPr>
        <w:t xml:space="preserve"> podrán ser negociadas.</w:t>
      </w:r>
    </w:p>
    <w:p w14:paraId="607B4F91" w14:textId="77777777" w:rsidR="00163A03" w:rsidRPr="006C1AE7" w:rsidRDefault="00163A03" w:rsidP="00F6332D">
      <w:pPr>
        <w:pStyle w:val="Encabezado"/>
        <w:jc w:val="both"/>
        <w:rPr>
          <w:rFonts w:ascii="Noto Sans" w:hAnsi="Noto Sans" w:cs="Noto Sans"/>
          <w:sz w:val="18"/>
          <w:szCs w:val="18"/>
        </w:rPr>
      </w:pPr>
    </w:p>
    <w:p w14:paraId="2D7C409E" w14:textId="6A91177A" w:rsidR="001E70A8" w:rsidRPr="006C1AE7" w:rsidRDefault="001E70A8" w:rsidP="00F6332D">
      <w:pPr>
        <w:pStyle w:val="Encabezado"/>
        <w:jc w:val="both"/>
        <w:rPr>
          <w:rFonts w:ascii="Noto Sans" w:hAnsi="Noto Sans" w:cs="Noto Sans"/>
          <w:sz w:val="18"/>
          <w:szCs w:val="18"/>
        </w:rPr>
      </w:pPr>
      <w:r w:rsidRPr="006C1AE7">
        <w:rPr>
          <w:rFonts w:ascii="Noto Sans" w:hAnsi="Noto Sans" w:cs="Noto Sans"/>
          <w:sz w:val="18"/>
          <w:szCs w:val="18"/>
        </w:rPr>
        <w:t>Esta adjudicación directa será electrónica y los participantes solo podrán enviar sus p</w:t>
      </w:r>
      <w:r w:rsidR="00CB7344" w:rsidRPr="006C1AE7">
        <w:rPr>
          <w:rFonts w:ascii="Noto Sans" w:hAnsi="Noto Sans" w:cs="Noto Sans"/>
          <w:sz w:val="18"/>
          <w:szCs w:val="18"/>
        </w:rPr>
        <w:t>ropuestas al portal de Compras MX</w:t>
      </w:r>
      <w:r w:rsidRPr="006C1AE7">
        <w:rPr>
          <w:rFonts w:ascii="Noto Sans" w:hAnsi="Noto Sans" w:cs="Noto Sans"/>
          <w:sz w:val="18"/>
          <w:szCs w:val="18"/>
        </w:rPr>
        <w:t>. No se aceptará por otro medio la recepción de prop</w:t>
      </w:r>
      <w:r w:rsidR="00F92994" w:rsidRPr="006C1AE7">
        <w:rPr>
          <w:rFonts w:ascii="Noto Sans" w:hAnsi="Noto Sans" w:cs="Noto Sans"/>
          <w:sz w:val="18"/>
          <w:szCs w:val="18"/>
        </w:rPr>
        <w:t>osiciones.</w:t>
      </w:r>
    </w:p>
    <w:p w14:paraId="09EF4191" w14:textId="77777777" w:rsidR="00F92994" w:rsidRPr="006C1AE7" w:rsidRDefault="00F92994" w:rsidP="00F6332D">
      <w:pPr>
        <w:pStyle w:val="Encabezado"/>
        <w:jc w:val="both"/>
        <w:rPr>
          <w:rFonts w:ascii="Noto Sans" w:hAnsi="Noto Sans" w:cs="Noto Sans"/>
          <w:b/>
          <w:sz w:val="18"/>
          <w:szCs w:val="18"/>
        </w:rPr>
      </w:pPr>
    </w:p>
    <w:p w14:paraId="12C7C9F0" w14:textId="77777777" w:rsidR="001E70A8" w:rsidRPr="006C1AE7" w:rsidRDefault="001E70A8" w:rsidP="00F6332D">
      <w:pPr>
        <w:pStyle w:val="Encabezado"/>
        <w:autoSpaceDE w:val="0"/>
        <w:autoSpaceDN w:val="0"/>
        <w:ind w:left="720"/>
        <w:jc w:val="both"/>
        <w:rPr>
          <w:rFonts w:ascii="Noto Sans" w:hAnsi="Noto Sans" w:cs="Noto Sans"/>
          <w:sz w:val="18"/>
          <w:szCs w:val="18"/>
        </w:rPr>
      </w:pPr>
    </w:p>
    <w:p w14:paraId="5FBF4205" w14:textId="440885BE" w:rsidR="001E70A8" w:rsidRPr="006C1AE7" w:rsidRDefault="00AD0466" w:rsidP="00F6332D">
      <w:pPr>
        <w:pStyle w:val="Encabezado"/>
        <w:jc w:val="both"/>
        <w:rPr>
          <w:rFonts w:ascii="Noto Sans" w:hAnsi="Noto Sans" w:cs="Noto Sans"/>
          <w:b/>
          <w:sz w:val="18"/>
          <w:szCs w:val="18"/>
          <w:u w:val="single"/>
        </w:rPr>
      </w:pPr>
      <w:r>
        <w:rPr>
          <w:rFonts w:ascii="Noto Sans" w:hAnsi="Noto Sans" w:cs="Noto Sans"/>
          <w:b/>
          <w:sz w:val="18"/>
          <w:szCs w:val="18"/>
          <w:u w:val="single"/>
        </w:rPr>
        <w:t>8</w:t>
      </w:r>
      <w:r w:rsidR="001E70A8" w:rsidRPr="006C1AE7">
        <w:rPr>
          <w:rFonts w:ascii="Noto Sans" w:hAnsi="Noto Sans" w:cs="Noto Sans"/>
          <w:b/>
          <w:sz w:val="18"/>
          <w:szCs w:val="18"/>
          <w:u w:val="single"/>
        </w:rPr>
        <w:t>.- GARANTIAS</w:t>
      </w:r>
    </w:p>
    <w:p w14:paraId="17CA6AFE" w14:textId="129E7E1B" w:rsidR="001E70A8" w:rsidRPr="006C1AE7" w:rsidRDefault="00184BFA" w:rsidP="00F6332D">
      <w:pPr>
        <w:pStyle w:val="Encabezado"/>
        <w:jc w:val="both"/>
        <w:rPr>
          <w:rFonts w:ascii="Noto Sans" w:hAnsi="Noto Sans" w:cs="Noto Sans"/>
          <w:sz w:val="18"/>
          <w:szCs w:val="18"/>
        </w:rPr>
      </w:pPr>
      <w:r w:rsidRPr="006C1AE7">
        <w:rPr>
          <w:rFonts w:ascii="Noto Sans" w:hAnsi="Noto Sans" w:cs="Noto Sans"/>
          <w:sz w:val="18"/>
          <w:szCs w:val="18"/>
        </w:rPr>
        <w:t xml:space="preserve">La entrega de los bienes, </w:t>
      </w:r>
      <w:r w:rsidR="001E70A8" w:rsidRPr="006C1AE7">
        <w:rPr>
          <w:rFonts w:ascii="Noto Sans" w:hAnsi="Noto Sans" w:cs="Noto Sans"/>
          <w:sz w:val="18"/>
          <w:szCs w:val="18"/>
        </w:rPr>
        <w:t>dentro de los diez días contados a partir de la fecha de emisión de pedido</w:t>
      </w:r>
      <w:r w:rsidRPr="006C1AE7">
        <w:rPr>
          <w:rFonts w:ascii="Noto Sans" w:hAnsi="Noto Sans" w:cs="Noto Sans"/>
          <w:sz w:val="18"/>
          <w:szCs w:val="18"/>
        </w:rPr>
        <w:t>, por lo que</w:t>
      </w:r>
      <w:r w:rsidR="001E70A8" w:rsidRPr="006C1AE7">
        <w:rPr>
          <w:rFonts w:ascii="Noto Sans" w:hAnsi="Noto Sans" w:cs="Noto Sans"/>
          <w:sz w:val="18"/>
          <w:szCs w:val="18"/>
        </w:rPr>
        <w:t xml:space="preserve"> se le eximirá de la entrega de la fianza de garantía de cumplimiento, conforme al artículo </w:t>
      </w:r>
      <w:r w:rsidR="007B1DE7" w:rsidRPr="006C1AE7">
        <w:rPr>
          <w:rFonts w:ascii="Noto Sans" w:hAnsi="Noto Sans" w:cs="Noto Sans"/>
          <w:sz w:val="18"/>
          <w:szCs w:val="18"/>
        </w:rPr>
        <w:t>69</w:t>
      </w:r>
      <w:r w:rsidR="001E70A8" w:rsidRPr="006C1AE7">
        <w:rPr>
          <w:rFonts w:ascii="Noto Sans" w:hAnsi="Noto Sans" w:cs="Noto Sans"/>
          <w:sz w:val="18"/>
          <w:szCs w:val="18"/>
        </w:rPr>
        <w:t xml:space="preserve"> de la Ley de Adquisiciones Arrendamientos y Servicios del Sector Público.</w:t>
      </w:r>
    </w:p>
    <w:p w14:paraId="4B774E24" w14:textId="77777777" w:rsidR="001E70A8" w:rsidRPr="006C1AE7" w:rsidRDefault="001E70A8" w:rsidP="00F6332D">
      <w:pPr>
        <w:pStyle w:val="Encabezado"/>
        <w:jc w:val="both"/>
        <w:rPr>
          <w:rFonts w:ascii="Noto Sans" w:hAnsi="Noto Sans" w:cs="Noto Sans"/>
          <w:sz w:val="18"/>
          <w:szCs w:val="18"/>
        </w:rPr>
      </w:pPr>
    </w:p>
    <w:p w14:paraId="4AEE31E3" w14:textId="44CC6F82" w:rsidR="00184BFA" w:rsidRPr="00CF2BC5" w:rsidRDefault="00184BFA" w:rsidP="00F6332D">
      <w:pPr>
        <w:pStyle w:val="Encabezado"/>
        <w:jc w:val="both"/>
        <w:rPr>
          <w:rFonts w:ascii="Noto Sans" w:hAnsi="Noto Sans" w:cs="Noto Sans"/>
          <w:sz w:val="18"/>
          <w:szCs w:val="18"/>
        </w:rPr>
      </w:pPr>
      <w:r w:rsidRPr="00CF2BC5">
        <w:rPr>
          <w:rFonts w:ascii="Noto Sans" w:hAnsi="Noto Sans" w:cs="Noto Sans"/>
          <w:sz w:val="18"/>
          <w:szCs w:val="18"/>
        </w:rPr>
        <w:t xml:space="preserve">En caso de que los bienes sean entregados con posterioridad a la fecha establecida en el contrato pedido el </w:t>
      </w:r>
      <w:r w:rsidR="007B1DE7" w:rsidRPr="00CF2BC5">
        <w:rPr>
          <w:rFonts w:ascii="Noto Sans" w:hAnsi="Noto Sans" w:cs="Noto Sans"/>
          <w:sz w:val="18"/>
          <w:szCs w:val="18"/>
        </w:rPr>
        <w:t>cotizante adjudicado deberá presentar garantía de cumplimiento, previo a la fecha de termino, a efecto de que el departamento de control del abasto y suministro considere la aceptación de los mismo fuera del plazo establecido.</w:t>
      </w:r>
    </w:p>
    <w:p w14:paraId="2F0DD7F5" w14:textId="77777777" w:rsidR="00184BFA" w:rsidRPr="006C1AE7" w:rsidRDefault="00184BFA" w:rsidP="00F6332D">
      <w:pPr>
        <w:pStyle w:val="Encabezado"/>
        <w:jc w:val="both"/>
        <w:rPr>
          <w:rFonts w:ascii="Noto Sans" w:hAnsi="Noto Sans" w:cs="Noto Sans"/>
          <w:sz w:val="18"/>
          <w:szCs w:val="18"/>
        </w:rPr>
      </w:pPr>
    </w:p>
    <w:p w14:paraId="3AFD99F0" w14:textId="6FBCC511" w:rsidR="001E70A8" w:rsidRPr="006C1AE7" w:rsidRDefault="001E70A8" w:rsidP="00F6332D">
      <w:pPr>
        <w:pStyle w:val="Sangra2detindependiente"/>
        <w:spacing w:line="240" w:lineRule="auto"/>
        <w:ind w:left="0"/>
        <w:jc w:val="both"/>
        <w:rPr>
          <w:rFonts w:ascii="Noto Sans" w:hAnsi="Noto Sans" w:cs="Noto Sans"/>
          <w:sz w:val="18"/>
          <w:szCs w:val="18"/>
        </w:rPr>
      </w:pPr>
      <w:r w:rsidRPr="006C1AE7">
        <w:rPr>
          <w:rFonts w:ascii="Noto Sans" w:hAnsi="Noto Sans" w:cs="Noto Sans"/>
          <w:sz w:val="18"/>
          <w:szCs w:val="18"/>
        </w:rPr>
        <w:t>El proveedor deberá entregar junto con los bienes una garantía</w:t>
      </w:r>
      <w:r w:rsidR="00AD0466">
        <w:rPr>
          <w:rFonts w:ascii="Noto Sans" w:hAnsi="Noto Sans" w:cs="Noto Sans"/>
          <w:sz w:val="18"/>
          <w:szCs w:val="18"/>
        </w:rPr>
        <w:t xml:space="preserve"> contra vicios ocultos y defectos de fabricación</w:t>
      </w:r>
      <w:r w:rsidRPr="006C1AE7">
        <w:rPr>
          <w:rFonts w:ascii="Noto Sans" w:hAnsi="Noto Sans" w:cs="Noto Sans"/>
          <w:sz w:val="18"/>
          <w:szCs w:val="18"/>
        </w:rPr>
        <w:t xml:space="preserve"> con cobertura amplia a </w:t>
      </w:r>
      <w:r w:rsidRPr="006C1AE7">
        <w:rPr>
          <w:rFonts w:ascii="Noto Sans" w:hAnsi="Noto Sans" w:cs="Noto Sans"/>
          <w:i/>
          <w:sz w:val="18"/>
          <w:szCs w:val="18"/>
        </w:rPr>
        <w:t>12 meses</w:t>
      </w:r>
      <w:r w:rsidRPr="006C1AE7">
        <w:rPr>
          <w:rFonts w:ascii="Noto Sans" w:hAnsi="Noto Sans" w:cs="Noto Sans"/>
          <w:sz w:val="18"/>
          <w:szCs w:val="18"/>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6AAAA229" w14:textId="77777777" w:rsidR="00184BFA" w:rsidRPr="006C1AE7" w:rsidRDefault="00184BFA" w:rsidP="00F6332D">
      <w:pPr>
        <w:pStyle w:val="Sangra2detindependiente"/>
        <w:spacing w:line="240" w:lineRule="auto"/>
        <w:ind w:left="0"/>
        <w:jc w:val="both"/>
        <w:rPr>
          <w:rFonts w:ascii="Noto Sans" w:hAnsi="Noto Sans" w:cs="Noto Sans"/>
          <w:sz w:val="18"/>
          <w:szCs w:val="18"/>
        </w:rPr>
      </w:pPr>
    </w:p>
    <w:p w14:paraId="2E076461" w14:textId="23C1402C" w:rsidR="001E70A8" w:rsidRPr="006C1AE7" w:rsidRDefault="00AD0466" w:rsidP="00F6332D">
      <w:pPr>
        <w:pStyle w:val="Encabezado"/>
        <w:jc w:val="both"/>
        <w:rPr>
          <w:rFonts w:ascii="Noto Sans" w:hAnsi="Noto Sans" w:cs="Noto Sans"/>
          <w:b/>
          <w:sz w:val="18"/>
          <w:szCs w:val="18"/>
          <w:u w:val="single"/>
        </w:rPr>
      </w:pPr>
      <w:r>
        <w:rPr>
          <w:rFonts w:ascii="Noto Sans" w:hAnsi="Noto Sans" w:cs="Noto Sans"/>
          <w:b/>
          <w:sz w:val="18"/>
          <w:szCs w:val="18"/>
          <w:u w:val="single"/>
        </w:rPr>
        <w:t>9</w:t>
      </w:r>
      <w:r w:rsidR="001E70A8" w:rsidRPr="006C1AE7">
        <w:rPr>
          <w:rFonts w:ascii="Noto Sans" w:hAnsi="Noto Sans" w:cs="Noto Sans"/>
          <w:b/>
          <w:sz w:val="18"/>
          <w:szCs w:val="18"/>
          <w:u w:val="single"/>
        </w:rPr>
        <w:t>.- CRITERIOS DE ADJUDICACION:</w:t>
      </w:r>
    </w:p>
    <w:p w14:paraId="6CA2AF0F" w14:textId="77777777" w:rsidR="001E70A8" w:rsidRPr="006C1AE7" w:rsidRDefault="001E70A8" w:rsidP="00F6332D">
      <w:pPr>
        <w:jc w:val="both"/>
        <w:rPr>
          <w:rFonts w:ascii="Noto Sans" w:hAnsi="Noto Sans" w:cs="Noto Sans"/>
          <w:b/>
          <w:sz w:val="18"/>
          <w:szCs w:val="18"/>
          <w:u w:val="single"/>
          <w:lang w:val="es-MX"/>
        </w:rPr>
      </w:pPr>
    </w:p>
    <w:p w14:paraId="3822B9C7" w14:textId="77777777" w:rsidR="001E70A8" w:rsidRPr="006C1AE7" w:rsidRDefault="001E70A8" w:rsidP="00F6332D">
      <w:pPr>
        <w:jc w:val="both"/>
        <w:rPr>
          <w:rFonts w:ascii="Noto Sans" w:hAnsi="Noto Sans" w:cs="Noto Sans"/>
          <w:b/>
          <w:bCs/>
          <w:sz w:val="18"/>
          <w:szCs w:val="18"/>
          <w:lang w:val="es-MX"/>
        </w:rPr>
      </w:pPr>
      <w:r w:rsidRPr="006C1AE7">
        <w:rPr>
          <w:rFonts w:ascii="Noto Sans" w:hAnsi="Noto Sans" w:cs="Noto Sans"/>
          <w:b/>
          <w:bCs/>
          <w:sz w:val="18"/>
          <w:szCs w:val="18"/>
          <w:lang w:val="es-MX"/>
        </w:rPr>
        <w:t>CRITERIOS PARA LA EVALUACIÓN DE LAS PROPOSICIONES Y ADJUDICACIÓN DEL CONTRATO-PEDIDO:</w:t>
      </w:r>
    </w:p>
    <w:p w14:paraId="273DCD5A" w14:textId="77777777" w:rsidR="001E70A8" w:rsidRPr="006C1AE7" w:rsidRDefault="001E70A8" w:rsidP="00F6332D">
      <w:pPr>
        <w:jc w:val="both"/>
        <w:rPr>
          <w:rFonts w:ascii="Noto Sans" w:hAnsi="Noto Sans" w:cs="Noto Sans"/>
          <w:b/>
          <w:bCs/>
          <w:sz w:val="18"/>
          <w:szCs w:val="18"/>
          <w:lang w:val="es-MX"/>
        </w:rPr>
      </w:pPr>
    </w:p>
    <w:p w14:paraId="08FBC92B" w14:textId="67CCDB1A" w:rsidR="001E70A8" w:rsidRPr="006C1AE7" w:rsidRDefault="00EB54BE" w:rsidP="00F6332D">
      <w:pPr>
        <w:jc w:val="both"/>
        <w:rPr>
          <w:rFonts w:ascii="Noto Sans" w:hAnsi="Noto Sans" w:cs="Noto Sans"/>
          <w:bCs/>
          <w:sz w:val="18"/>
          <w:szCs w:val="18"/>
          <w:lang w:val="es-MX"/>
        </w:rPr>
      </w:pPr>
      <w:r>
        <w:rPr>
          <w:rFonts w:ascii="Noto Sans" w:hAnsi="Noto Sans" w:cs="Noto Sans"/>
          <w:bCs/>
          <w:sz w:val="18"/>
          <w:szCs w:val="18"/>
          <w:lang w:val="es-MX"/>
        </w:rPr>
        <w:t>La evaluación de las proposiciones se realizara utilizando el criterio de evaluación binario, por lo que e</w:t>
      </w:r>
      <w:r w:rsidR="001E70A8" w:rsidRPr="006C1AE7">
        <w:rPr>
          <w:rFonts w:ascii="Noto Sans" w:hAnsi="Noto Sans" w:cs="Noto Sans"/>
          <w:bCs/>
          <w:sz w:val="18"/>
          <w:szCs w:val="18"/>
          <w:lang w:val="es-MX"/>
        </w:rPr>
        <w:t xml:space="preserve">l Instituto adjudicara aquella proposición solvente más baja porque cumple </w:t>
      </w:r>
      <w:r>
        <w:rPr>
          <w:rFonts w:ascii="Noto Sans" w:hAnsi="Noto Sans" w:cs="Noto Sans"/>
          <w:bCs/>
          <w:sz w:val="18"/>
          <w:szCs w:val="18"/>
          <w:lang w:val="es-MX"/>
        </w:rPr>
        <w:t xml:space="preserve">con los requisitos </w:t>
      </w:r>
      <w:proofErr w:type="spellStart"/>
      <w:r>
        <w:rPr>
          <w:rFonts w:ascii="Noto Sans" w:hAnsi="Noto Sans" w:cs="Noto Sans"/>
          <w:bCs/>
          <w:sz w:val="18"/>
          <w:szCs w:val="18"/>
          <w:lang w:val="es-MX"/>
        </w:rPr>
        <w:t>solicitadoos</w:t>
      </w:r>
      <w:proofErr w:type="spellEnd"/>
      <w:r>
        <w:rPr>
          <w:rFonts w:ascii="Noto Sans" w:hAnsi="Noto Sans" w:cs="Noto Sans"/>
          <w:bCs/>
          <w:sz w:val="18"/>
          <w:szCs w:val="18"/>
          <w:lang w:val="es-MX"/>
        </w:rPr>
        <w:t xml:space="preserve"> en la presente solicitud de cotización</w:t>
      </w:r>
      <w:r w:rsidR="001E70A8" w:rsidRPr="006C1AE7">
        <w:rPr>
          <w:rFonts w:ascii="Noto Sans" w:hAnsi="Noto Sans" w:cs="Noto Sans"/>
          <w:bCs/>
          <w:sz w:val="18"/>
          <w:szCs w:val="18"/>
          <w:lang w:val="es-MX"/>
        </w:rPr>
        <w:t xml:space="preserve">, siempre y cuando sea precio aceptable para el Instituto, de cada una de las claves descritas en el </w:t>
      </w:r>
      <w:r w:rsidR="001E70A8" w:rsidRPr="006C1AE7">
        <w:rPr>
          <w:rFonts w:ascii="Noto Sans" w:hAnsi="Noto Sans" w:cs="Noto Sans"/>
          <w:b/>
          <w:bCs/>
          <w:sz w:val="18"/>
          <w:szCs w:val="18"/>
          <w:lang w:val="es-MX"/>
        </w:rPr>
        <w:t>Anexo No. 1,</w:t>
      </w:r>
      <w:r w:rsidR="001E70A8" w:rsidRPr="006C1AE7">
        <w:rPr>
          <w:rFonts w:ascii="Noto Sans" w:hAnsi="Noto Sans" w:cs="Noto Sans"/>
          <w:bCs/>
          <w:sz w:val="18"/>
          <w:szCs w:val="18"/>
          <w:lang w:val="es-MX"/>
        </w:rPr>
        <w:t xml:space="preserve"> del presente documento, de conformidad con el artículo </w:t>
      </w:r>
      <w:r w:rsidR="007B1DE7" w:rsidRPr="006C1AE7">
        <w:rPr>
          <w:rFonts w:ascii="Noto Sans" w:hAnsi="Noto Sans" w:cs="Noto Sans"/>
          <w:bCs/>
          <w:sz w:val="18"/>
          <w:szCs w:val="18"/>
          <w:lang w:val="es-MX"/>
        </w:rPr>
        <w:t>48</w:t>
      </w:r>
      <w:r w:rsidR="001E70A8" w:rsidRPr="006C1AE7">
        <w:rPr>
          <w:rFonts w:ascii="Noto Sans" w:hAnsi="Noto Sans" w:cs="Noto Sans"/>
          <w:bCs/>
          <w:sz w:val="18"/>
          <w:szCs w:val="18"/>
          <w:lang w:val="es-MX"/>
        </w:rPr>
        <w:t xml:space="preserve"> de la LAASSP.</w:t>
      </w:r>
    </w:p>
    <w:p w14:paraId="3E61376F" w14:textId="77777777" w:rsidR="001E70A8" w:rsidRPr="006C1AE7" w:rsidRDefault="001E70A8" w:rsidP="00F6332D">
      <w:pPr>
        <w:jc w:val="both"/>
        <w:rPr>
          <w:rFonts w:ascii="Noto Sans" w:hAnsi="Noto Sans" w:cs="Noto Sans"/>
          <w:bCs/>
          <w:sz w:val="18"/>
          <w:szCs w:val="18"/>
          <w:lang w:val="es-MX"/>
        </w:rPr>
      </w:pPr>
    </w:p>
    <w:p w14:paraId="32987BBC" w14:textId="77777777" w:rsidR="001E70A8" w:rsidRPr="006C1AE7" w:rsidRDefault="001E70A8" w:rsidP="00F6332D">
      <w:pPr>
        <w:jc w:val="both"/>
        <w:rPr>
          <w:rFonts w:ascii="Noto Sans" w:hAnsi="Noto Sans" w:cs="Noto Sans"/>
          <w:sz w:val="18"/>
          <w:szCs w:val="18"/>
          <w:lang w:val="es-MX"/>
        </w:rPr>
      </w:pPr>
      <w:r w:rsidRPr="006C1AE7">
        <w:rPr>
          <w:rFonts w:ascii="Noto Sans" w:hAnsi="Noto Sans" w:cs="Noto Sans"/>
          <w:sz w:val="18"/>
          <w:szCs w:val="18"/>
          <w:lang w:val="es-MX"/>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p>
    <w:p w14:paraId="1ECFB00B" w14:textId="77777777" w:rsidR="001E70A8" w:rsidRPr="006C1AE7" w:rsidRDefault="001E70A8" w:rsidP="00F6332D">
      <w:pPr>
        <w:jc w:val="both"/>
        <w:rPr>
          <w:rFonts w:ascii="Noto Sans" w:hAnsi="Noto Sans" w:cs="Noto Sans"/>
          <w:sz w:val="18"/>
          <w:szCs w:val="18"/>
          <w:lang w:val="es-MX"/>
        </w:rPr>
      </w:pPr>
    </w:p>
    <w:p w14:paraId="5A912081" w14:textId="27EA55A1" w:rsidR="007B1DE7" w:rsidRPr="006C1AE7" w:rsidRDefault="001E70A8" w:rsidP="00F6332D">
      <w:pPr>
        <w:jc w:val="both"/>
        <w:rPr>
          <w:rFonts w:ascii="Noto Sans" w:hAnsi="Noto Sans" w:cs="Noto Sans"/>
          <w:sz w:val="18"/>
          <w:szCs w:val="18"/>
          <w:lang w:val="es-MX"/>
        </w:rPr>
      </w:pPr>
      <w:r w:rsidRPr="006C1AE7">
        <w:rPr>
          <w:rFonts w:ascii="Noto Sans" w:hAnsi="Noto Sans" w:cs="Noto Sans"/>
          <w:sz w:val="18"/>
          <w:szCs w:val="18"/>
          <w:lang w:val="es-MX"/>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w:t>
      </w:r>
      <w:r w:rsidRPr="00CF2BC5">
        <w:rPr>
          <w:rFonts w:ascii="Noto Sans" w:hAnsi="Noto Sans" w:cs="Noto Sans"/>
          <w:sz w:val="18"/>
          <w:szCs w:val="18"/>
          <w:lang w:val="es-MX"/>
        </w:rPr>
        <w:t xml:space="preserve">se realizará la adjudicación del contrato a favor del participante que resulte ganador del </w:t>
      </w:r>
      <w:r w:rsidR="007B1DE7" w:rsidRPr="00CF2BC5">
        <w:rPr>
          <w:rFonts w:ascii="Noto Sans" w:hAnsi="Noto Sans" w:cs="Noto Sans"/>
          <w:sz w:val="18"/>
          <w:szCs w:val="18"/>
          <w:lang w:val="es-MX"/>
        </w:rPr>
        <w:t>que oferte el precio más bajo o bien con mayor puntaje como resultado de una oferta subsecuente de descuento.</w:t>
      </w:r>
    </w:p>
    <w:p w14:paraId="690D7BC9" w14:textId="77777777" w:rsidR="001E70A8" w:rsidRPr="006C1AE7" w:rsidRDefault="001E70A8" w:rsidP="00F6332D">
      <w:pPr>
        <w:tabs>
          <w:tab w:val="num" w:pos="1794"/>
        </w:tabs>
        <w:jc w:val="both"/>
        <w:rPr>
          <w:rFonts w:ascii="Noto Sans" w:hAnsi="Noto Sans" w:cs="Noto Sans"/>
          <w:bCs/>
          <w:sz w:val="18"/>
          <w:szCs w:val="18"/>
          <w:lang w:val="es-MX"/>
        </w:rPr>
      </w:pPr>
    </w:p>
    <w:p w14:paraId="4552CF7F" w14:textId="63E3C752" w:rsidR="001E70A8" w:rsidRPr="006C1AE7" w:rsidRDefault="001E70A8" w:rsidP="00F6332D">
      <w:pPr>
        <w:pStyle w:val="Encabezado"/>
        <w:jc w:val="both"/>
        <w:rPr>
          <w:rFonts w:ascii="Noto Sans" w:hAnsi="Noto Sans" w:cs="Noto Sans"/>
          <w:b/>
          <w:sz w:val="18"/>
          <w:szCs w:val="18"/>
        </w:rPr>
      </w:pPr>
      <w:r w:rsidRPr="006C1AE7">
        <w:rPr>
          <w:rFonts w:ascii="Noto Sans" w:hAnsi="Noto Sans" w:cs="Noto Sans"/>
          <w:b/>
          <w:sz w:val="18"/>
          <w:szCs w:val="18"/>
        </w:rPr>
        <w:t>Las claves y cantidades a asignar estarán sujetas a la entrega por el proveedor asignado y a la disponibilidad presupuestal.</w:t>
      </w:r>
    </w:p>
    <w:p w14:paraId="7C5EFF0A" w14:textId="77777777" w:rsidR="00654E32" w:rsidRPr="006C1AE7" w:rsidRDefault="00654E32" w:rsidP="00F6332D">
      <w:pPr>
        <w:pStyle w:val="Encabezado"/>
        <w:jc w:val="both"/>
        <w:rPr>
          <w:rFonts w:ascii="Noto Sans" w:hAnsi="Noto Sans" w:cs="Noto Sans"/>
          <w:bCs/>
          <w:sz w:val="18"/>
          <w:szCs w:val="18"/>
        </w:rPr>
      </w:pPr>
    </w:p>
    <w:p w14:paraId="324C94C5" w14:textId="4FED00A1" w:rsidR="001E70A8" w:rsidRPr="006C1AE7" w:rsidRDefault="001E70A8" w:rsidP="00EB54BE">
      <w:pPr>
        <w:pStyle w:val="Encabezado"/>
        <w:jc w:val="both"/>
        <w:rPr>
          <w:rFonts w:ascii="Noto Sans" w:hAnsi="Noto Sans" w:cs="Noto Sans"/>
          <w:sz w:val="18"/>
          <w:szCs w:val="18"/>
        </w:rPr>
      </w:pPr>
      <w:r w:rsidRPr="006C1AE7">
        <w:rPr>
          <w:rFonts w:ascii="Noto Sans" w:hAnsi="Noto Sans" w:cs="Noto Sans"/>
          <w:b/>
          <w:sz w:val="18"/>
          <w:szCs w:val="18"/>
        </w:rPr>
        <w:t>1</w:t>
      </w:r>
      <w:r w:rsidR="00AD0466">
        <w:rPr>
          <w:rFonts w:ascii="Noto Sans" w:hAnsi="Noto Sans" w:cs="Noto Sans"/>
          <w:b/>
          <w:sz w:val="18"/>
          <w:szCs w:val="18"/>
        </w:rPr>
        <w:t>0</w:t>
      </w:r>
      <w:r w:rsidRPr="006C1AE7">
        <w:rPr>
          <w:rFonts w:ascii="Noto Sans" w:hAnsi="Noto Sans" w:cs="Noto Sans"/>
          <w:b/>
          <w:sz w:val="18"/>
          <w:szCs w:val="18"/>
        </w:rPr>
        <w:t xml:space="preserve">.- CAUSALES DE DESCALIFICACIÓN </w:t>
      </w:r>
    </w:p>
    <w:p w14:paraId="3EF41E29" w14:textId="77777777" w:rsidR="001E70A8" w:rsidRPr="006C1AE7" w:rsidRDefault="001E70A8" w:rsidP="00F6332D">
      <w:pPr>
        <w:jc w:val="both"/>
        <w:rPr>
          <w:rFonts w:ascii="Noto Sans" w:hAnsi="Noto Sans" w:cs="Noto Sans"/>
          <w:bCs/>
          <w:sz w:val="18"/>
          <w:szCs w:val="18"/>
          <w:lang w:val="es-MX"/>
        </w:rPr>
      </w:pPr>
      <w:r w:rsidRPr="006C1AE7">
        <w:rPr>
          <w:rFonts w:ascii="Noto Sans" w:hAnsi="Noto Sans" w:cs="Noto Sans"/>
          <w:bCs/>
          <w:sz w:val="18"/>
          <w:szCs w:val="18"/>
          <w:lang w:val="es-MX"/>
        </w:rPr>
        <w:t>El Instituto procederá a  descalificar a los o las proposiciones  que se encuentren en alguno de los siguientes casos:</w:t>
      </w:r>
    </w:p>
    <w:p w14:paraId="0A2ED4AE" w14:textId="01DCACCF" w:rsidR="007B1DE7" w:rsidRPr="006C1AE7" w:rsidRDefault="007B1DE7" w:rsidP="00F6332D">
      <w:pPr>
        <w:pStyle w:val="Prrafodelista"/>
        <w:numPr>
          <w:ilvl w:val="0"/>
          <w:numId w:val="16"/>
        </w:numPr>
        <w:spacing w:after="200" w:line="276" w:lineRule="auto"/>
        <w:jc w:val="both"/>
        <w:rPr>
          <w:rFonts w:ascii="Noto Sans" w:hAnsi="Noto Sans" w:cs="Noto Sans"/>
          <w:bCs/>
          <w:sz w:val="18"/>
          <w:szCs w:val="18"/>
        </w:rPr>
      </w:pPr>
      <w:r w:rsidRPr="006C1AE7">
        <w:rPr>
          <w:rFonts w:ascii="Noto Sans" w:hAnsi="Noto Sans" w:cs="Noto Sans"/>
          <w:bCs/>
          <w:sz w:val="18"/>
          <w:szCs w:val="18"/>
        </w:rPr>
        <w:t>Que no cumplan con alguno de los requisitos establecidos en esta Invitación, contenidos en los numerales 5, 5.1, 6, 6.1, 6.2, 6.3 y sus anexos, y, que con motivo de dicho incumplimiento se afecte la solvencia de la proposición.</w:t>
      </w:r>
    </w:p>
    <w:p w14:paraId="77F207B5" w14:textId="77777777" w:rsidR="007B1DE7" w:rsidRPr="006C1AE7" w:rsidRDefault="007B1DE7" w:rsidP="00F6332D">
      <w:pPr>
        <w:pStyle w:val="Prrafodelista"/>
        <w:numPr>
          <w:ilvl w:val="0"/>
          <w:numId w:val="16"/>
        </w:numPr>
        <w:spacing w:after="200" w:line="276" w:lineRule="auto"/>
        <w:jc w:val="both"/>
        <w:rPr>
          <w:rFonts w:ascii="Noto Sans" w:hAnsi="Noto Sans" w:cs="Noto Sans"/>
          <w:bCs/>
          <w:sz w:val="18"/>
          <w:szCs w:val="18"/>
        </w:rPr>
      </w:pPr>
      <w:r w:rsidRPr="006C1AE7">
        <w:rPr>
          <w:rFonts w:ascii="Noto Sans" w:hAnsi="Noto Sans" w:cs="Noto Sans"/>
          <w:bCs/>
          <w:sz w:val="18"/>
          <w:szCs w:val="18"/>
        </w:rPr>
        <w:t>Cuando incurran en cualquier violación a las disposiciones de la LAASSP, a su Reglamento o a cualquier otro ordenamiento legal o normativo vinculado con este procedimiento.</w:t>
      </w:r>
    </w:p>
    <w:p w14:paraId="1B1EAF01" w14:textId="2247C6BB" w:rsidR="007B1DE7" w:rsidRPr="006C1AE7" w:rsidRDefault="007B1DE7" w:rsidP="00F6332D">
      <w:pPr>
        <w:pStyle w:val="Prrafodelista"/>
        <w:numPr>
          <w:ilvl w:val="0"/>
          <w:numId w:val="16"/>
        </w:numPr>
        <w:spacing w:after="200" w:line="276" w:lineRule="auto"/>
        <w:jc w:val="both"/>
        <w:rPr>
          <w:rFonts w:ascii="Noto Sans" w:hAnsi="Noto Sans" w:cs="Noto Sans"/>
          <w:bCs/>
          <w:sz w:val="18"/>
          <w:szCs w:val="18"/>
        </w:rPr>
      </w:pPr>
      <w:r w:rsidRPr="006C1AE7">
        <w:rPr>
          <w:rFonts w:ascii="Noto Sans" w:hAnsi="Noto Sans" w:cs="Noto Sans"/>
          <w:bCs/>
          <w:sz w:val="18"/>
          <w:szCs w:val="18"/>
        </w:rPr>
        <w:t>Cuando no cotice la totalidad de los bienes requeridos en cada partida.</w:t>
      </w:r>
    </w:p>
    <w:p w14:paraId="032C83C5" w14:textId="77777777" w:rsidR="007B1DE7" w:rsidRPr="006C1AE7" w:rsidRDefault="007B1DE7" w:rsidP="00F6332D">
      <w:pPr>
        <w:pStyle w:val="Prrafodelista"/>
        <w:numPr>
          <w:ilvl w:val="0"/>
          <w:numId w:val="16"/>
        </w:numPr>
        <w:spacing w:after="200" w:line="276" w:lineRule="auto"/>
        <w:jc w:val="both"/>
        <w:rPr>
          <w:rFonts w:ascii="Noto Sans" w:hAnsi="Noto Sans" w:cs="Noto Sans"/>
          <w:bCs/>
          <w:sz w:val="18"/>
          <w:szCs w:val="18"/>
        </w:rPr>
      </w:pPr>
      <w:r w:rsidRPr="006C1AE7">
        <w:rPr>
          <w:rFonts w:ascii="Noto Sans" w:hAnsi="Noto Sans" w:cs="Noto Sans"/>
          <w:bCs/>
          <w:sz w:val="18"/>
          <w:szCs w:val="18"/>
        </w:rPr>
        <w:lastRenderedPageBreak/>
        <w:t>Cuando no envíe uno o más de los escritos o manifiestos solicitados con carácter de “bajo protesta de decir verdad”, solicitados en las presentes bases u omita la leyenda requerida.</w:t>
      </w:r>
    </w:p>
    <w:p w14:paraId="10368ABA" w14:textId="59D9F0D4" w:rsidR="00BD6E13" w:rsidRPr="006C1AE7" w:rsidRDefault="00BD6E13" w:rsidP="00F6332D">
      <w:pPr>
        <w:pStyle w:val="Prrafodelista"/>
        <w:numPr>
          <w:ilvl w:val="0"/>
          <w:numId w:val="16"/>
        </w:numPr>
        <w:spacing w:after="200" w:line="276" w:lineRule="auto"/>
        <w:jc w:val="both"/>
        <w:rPr>
          <w:rFonts w:ascii="Noto Sans" w:hAnsi="Noto Sans" w:cs="Noto Sans"/>
          <w:bCs/>
          <w:sz w:val="18"/>
          <w:szCs w:val="18"/>
        </w:rPr>
      </w:pPr>
      <w:r w:rsidRPr="006C1AE7">
        <w:rPr>
          <w:rFonts w:ascii="Noto Sans" w:hAnsi="Noto Sans" w:cs="Noto Sans"/>
          <w:bCs/>
          <w:sz w:val="18"/>
          <w:szCs w:val="18"/>
        </w:rPr>
        <w:t>Cuando el cotizante</w:t>
      </w:r>
      <w:r w:rsidR="00232F3E" w:rsidRPr="006C1AE7">
        <w:rPr>
          <w:rFonts w:ascii="Noto Sans" w:hAnsi="Noto Sans" w:cs="Noto Sans"/>
          <w:bCs/>
          <w:sz w:val="18"/>
          <w:szCs w:val="18"/>
        </w:rPr>
        <w:t>, socios o asociados</w:t>
      </w:r>
      <w:r w:rsidRPr="006C1AE7">
        <w:rPr>
          <w:rFonts w:ascii="Noto Sans" w:hAnsi="Noto Sans" w:cs="Noto Sans"/>
          <w:bCs/>
          <w:sz w:val="18"/>
          <w:szCs w:val="18"/>
        </w:rPr>
        <w:t xml:space="preserve"> se encuentre inhabilitado o impedido para contratar con el Instituto</w:t>
      </w:r>
      <w:r w:rsidR="00232F3E" w:rsidRPr="006C1AE7">
        <w:rPr>
          <w:rFonts w:ascii="Noto Sans" w:hAnsi="Noto Sans" w:cs="Noto Sans"/>
          <w:bCs/>
          <w:sz w:val="18"/>
          <w:szCs w:val="18"/>
        </w:rPr>
        <w:t>.</w:t>
      </w:r>
    </w:p>
    <w:p w14:paraId="1D3E2C8F" w14:textId="74810968" w:rsidR="00232F3E" w:rsidRPr="006C1AE7" w:rsidRDefault="00232F3E" w:rsidP="00F6332D">
      <w:pPr>
        <w:pStyle w:val="Prrafodelista"/>
        <w:numPr>
          <w:ilvl w:val="0"/>
          <w:numId w:val="16"/>
        </w:numPr>
        <w:spacing w:after="200" w:line="276" w:lineRule="auto"/>
        <w:jc w:val="both"/>
        <w:rPr>
          <w:rFonts w:ascii="Noto Sans" w:hAnsi="Noto Sans" w:cs="Noto Sans"/>
          <w:bCs/>
          <w:sz w:val="18"/>
          <w:szCs w:val="18"/>
        </w:rPr>
      </w:pPr>
      <w:r w:rsidRPr="006C1AE7">
        <w:rPr>
          <w:rFonts w:ascii="Noto Sans" w:hAnsi="Noto Sans" w:cs="Noto Sans"/>
          <w:bCs/>
          <w:sz w:val="18"/>
          <w:szCs w:val="18"/>
        </w:rPr>
        <w:t>Cuando no se encuentre al corriente de sus obligaciones Fiscales (SAT, IMSS, INFONAVIT)</w:t>
      </w:r>
    </w:p>
    <w:p w14:paraId="3ACEDDB9" w14:textId="1316C663" w:rsidR="00BD6E13" w:rsidRPr="006C1AE7" w:rsidRDefault="00BD6E13" w:rsidP="00F6332D">
      <w:pPr>
        <w:pStyle w:val="Prrafodelista"/>
        <w:numPr>
          <w:ilvl w:val="0"/>
          <w:numId w:val="16"/>
        </w:numPr>
        <w:spacing w:after="200" w:line="276" w:lineRule="auto"/>
        <w:jc w:val="both"/>
        <w:rPr>
          <w:rFonts w:ascii="Noto Sans" w:hAnsi="Noto Sans" w:cs="Noto Sans"/>
          <w:bCs/>
          <w:sz w:val="18"/>
          <w:szCs w:val="18"/>
        </w:rPr>
      </w:pPr>
      <w:r w:rsidRPr="006C1AE7">
        <w:rPr>
          <w:rFonts w:ascii="Noto Sans" w:hAnsi="Noto Sans" w:cs="Noto Sans"/>
          <w:bCs/>
          <w:sz w:val="18"/>
          <w:szCs w:val="18"/>
        </w:rPr>
        <w:t>Cuando la firma electrónica no corresponda con el cotizante.</w:t>
      </w:r>
    </w:p>
    <w:p w14:paraId="57A44F3A" w14:textId="64CB7855" w:rsidR="007B1DE7" w:rsidRPr="006C1AE7" w:rsidRDefault="007B1DE7" w:rsidP="00F6332D">
      <w:pPr>
        <w:pStyle w:val="Prrafodelista"/>
        <w:numPr>
          <w:ilvl w:val="0"/>
          <w:numId w:val="16"/>
        </w:numPr>
        <w:spacing w:after="200" w:line="276" w:lineRule="auto"/>
        <w:jc w:val="both"/>
        <w:rPr>
          <w:rFonts w:ascii="Noto Sans" w:hAnsi="Noto Sans" w:cs="Noto Sans"/>
          <w:bCs/>
          <w:sz w:val="18"/>
          <w:szCs w:val="18"/>
        </w:rPr>
      </w:pPr>
      <w:r w:rsidRPr="006C1AE7">
        <w:rPr>
          <w:rFonts w:ascii="Noto Sans" w:hAnsi="Noto Sans" w:cs="Noto Sans"/>
          <w:bCs/>
          <w:sz w:val="18"/>
          <w:szCs w:val="18"/>
        </w:rPr>
        <w:t xml:space="preserve">Cuando no cotice la partida correspondiente en la plataforma. </w:t>
      </w:r>
    </w:p>
    <w:p w14:paraId="247D31AD" w14:textId="2142BE00" w:rsidR="00A9637E" w:rsidRDefault="00A9637E" w:rsidP="00F6332D">
      <w:pPr>
        <w:pStyle w:val="Prrafodelista"/>
        <w:numPr>
          <w:ilvl w:val="0"/>
          <w:numId w:val="16"/>
        </w:numPr>
        <w:spacing w:after="200" w:line="276" w:lineRule="auto"/>
        <w:jc w:val="both"/>
        <w:rPr>
          <w:rFonts w:ascii="Noto Sans" w:hAnsi="Noto Sans" w:cs="Noto Sans"/>
          <w:b/>
          <w:bCs/>
          <w:sz w:val="18"/>
          <w:szCs w:val="18"/>
        </w:rPr>
      </w:pPr>
      <w:r w:rsidRPr="006C1AE7">
        <w:rPr>
          <w:rFonts w:ascii="Noto Sans" w:hAnsi="Noto Sans" w:cs="Noto Sans"/>
          <w:b/>
          <w:bCs/>
          <w:sz w:val="18"/>
          <w:szCs w:val="18"/>
        </w:rPr>
        <w:t xml:space="preserve">Será causal de </w:t>
      </w:r>
      <w:proofErr w:type="spellStart"/>
      <w:r w:rsidRPr="006C1AE7">
        <w:rPr>
          <w:rFonts w:ascii="Noto Sans" w:hAnsi="Noto Sans" w:cs="Noto Sans"/>
          <w:b/>
          <w:bCs/>
          <w:sz w:val="18"/>
          <w:szCs w:val="18"/>
        </w:rPr>
        <w:t>desechamiento</w:t>
      </w:r>
      <w:proofErr w:type="spellEnd"/>
      <w:r w:rsidRPr="006C1AE7">
        <w:rPr>
          <w:rFonts w:ascii="Noto Sans" w:hAnsi="Noto Sans" w:cs="Noto Sans"/>
          <w:b/>
          <w:bCs/>
          <w:sz w:val="18"/>
          <w:szCs w:val="18"/>
        </w:rPr>
        <w:t>, que el participante no capture la información solicitada en la partida económica por la cual participa en la sección requerimientos económicos del expedien</w:t>
      </w:r>
      <w:r w:rsidR="007C7D5D" w:rsidRPr="006C1AE7">
        <w:rPr>
          <w:rFonts w:ascii="Noto Sans" w:hAnsi="Noto Sans" w:cs="Noto Sans"/>
          <w:b/>
          <w:bCs/>
          <w:sz w:val="18"/>
          <w:szCs w:val="18"/>
        </w:rPr>
        <w:t xml:space="preserve">te electrónico de </w:t>
      </w:r>
      <w:r w:rsidR="00CB7344" w:rsidRPr="006C1AE7">
        <w:rPr>
          <w:rFonts w:ascii="Noto Sans" w:hAnsi="Noto Sans" w:cs="Noto Sans"/>
          <w:sz w:val="18"/>
          <w:szCs w:val="18"/>
        </w:rPr>
        <w:t>Compras MX</w:t>
      </w:r>
      <w:r w:rsidRPr="006C1AE7">
        <w:rPr>
          <w:rFonts w:ascii="Noto Sans" w:hAnsi="Noto Sans" w:cs="Noto Sans"/>
          <w:b/>
          <w:bCs/>
          <w:sz w:val="18"/>
          <w:szCs w:val="18"/>
        </w:rPr>
        <w:t>.</w:t>
      </w:r>
    </w:p>
    <w:p w14:paraId="5A7D74F8" w14:textId="77777777" w:rsidR="001E70A8" w:rsidRPr="006C1AE7" w:rsidRDefault="001E70A8" w:rsidP="00F6332D">
      <w:pPr>
        <w:tabs>
          <w:tab w:val="num" w:pos="142"/>
        </w:tabs>
        <w:jc w:val="both"/>
        <w:rPr>
          <w:rFonts w:ascii="Noto Sans" w:hAnsi="Noto Sans" w:cs="Noto Sans"/>
          <w:bCs/>
          <w:sz w:val="18"/>
          <w:szCs w:val="18"/>
          <w:lang w:val="es-MX"/>
        </w:rPr>
      </w:pPr>
      <w:bookmarkStart w:id="0" w:name="_GoBack"/>
      <w:bookmarkEnd w:id="0"/>
      <w:r w:rsidRPr="006C1AE7">
        <w:rPr>
          <w:rFonts w:ascii="Noto Sans" w:hAnsi="Noto Sans" w:cs="Noto Sans"/>
          <w:bCs/>
          <w:sz w:val="18"/>
          <w:szCs w:val="18"/>
          <w:lang w:val="es-MX"/>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19FD2D55" w14:textId="77777777" w:rsidR="001E70A8" w:rsidRPr="006C1AE7" w:rsidRDefault="001E70A8" w:rsidP="00F6332D">
      <w:pPr>
        <w:tabs>
          <w:tab w:val="num" w:pos="142"/>
        </w:tabs>
        <w:jc w:val="both"/>
        <w:rPr>
          <w:rFonts w:ascii="Noto Sans" w:hAnsi="Noto Sans" w:cs="Noto Sans"/>
          <w:bCs/>
          <w:sz w:val="18"/>
          <w:szCs w:val="18"/>
          <w:lang w:val="es-MX"/>
        </w:rPr>
      </w:pPr>
    </w:p>
    <w:p w14:paraId="583C426F" w14:textId="133D9D58" w:rsidR="00EC48E2" w:rsidRPr="00F2668E" w:rsidRDefault="00AD0466" w:rsidP="00F6332D">
      <w:pPr>
        <w:tabs>
          <w:tab w:val="num" w:pos="142"/>
        </w:tabs>
        <w:jc w:val="both"/>
        <w:rPr>
          <w:rFonts w:ascii="Noto Sans" w:hAnsi="Noto Sans" w:cs="Noto Sans"/>
          <w:b/>
          <w:bCs/>
          <w:sz w:val="18"/>
          <w:szCs w:val="18"/>
          <w:lang w:val="es-MX"/>
        </w:rPr>
      </w:pPr>
      <w:r w:rsidRPr="00F2668E">
        <w:rPr>
          <w:rFonts w:ascii="Noto Sans" w:hAnsi="Noto Sans" w:cs="Noto Sans"/>
          <w:b/>
          <w:bCs/>
          <w:sz w:val="18"/>
          <w:szCs w:val="18"/>
          <w:lang w:val="es-MX"/>
        </w:rPr>
        <w:t>11.- FIRMA DEL CONTRATO-PEDIDO</w:t>
      </w:r>
    </w:p>
    <w:p w14:paraId="3D9DA8E0" w14:textId="77777777" w:rsidR="00F2668E" w:rsidRDefault="00F2668E" w:rsidP="00F2668E">
      <w:pPr>
        <w:tabs>
          <w:tab w:val="num" w:pos="142"/>
        </w:tabs>
        <w:jc w:val="both"/>
        <w:rPr>
          <w:rFonts w:ascii="Noto Sans" w:hAnsi="Noto Sans" w:cs="Noto Sans"/>
          <w:bCs/>
          <w:sz w:val="18"/>
          <w:szCs w:val="18"/>
          <w:lang w:val="es-MX"/>
        </w:rPr>
      </w:pPr>
      <w:r w:rsidRPr="00F6088E">
        <w:rPr>
          <w:rFonts w:ascii="Noto Sans" w:hAnsi="Noto Sans" w:cs="Noto Sans"/>
          <w:bCs/>
          <w:sz w:val="18"/>
          <w:szCs w:val="18"/>
          <w:lang w:val="es-MX"/>
        </w:rPr>
        <w:t>El(Los) cotizante(s) adjudicado(s) deberá(n) firmar el(los) contrato(s), en la fecha y hora previstos en la notificación de adjudicación del contrato, o en su defecto, dentro de los 15 días (marcados por la LAASSP) siguientes al de la notificación de la adjudicación del contrato, a través del Módulo de Formalización de Instrumentos Jurídicos de la Plataforma Compras Mx</w:t>
      </w:r>
    </w:p>
    <w:p w14:paraId="07D99392" w14:textId="77777777" w:rsidR="00AD0466" w:rsidRPr="006C1AE7" w:rsidRDefault="00AD0466" w:rsidP="00F6332D">
      <w:pPr>
        <w:tabs>
          <w:tab w:val="num" w:pos="142"/>
        </w:tabs>
        <w:jc w:val="both"/>
        <w:rPr>
          <w:rFonts w:ascii="Noto Sans" w:hAnsi="Noto Sans" w:cs="Noto Sans"/>
          <w:bCs/>
          <w:sz w:val="18"/>
          <w:szCs w:val="18"/>
          <w:lang w:val="es-MX"/>
        </w:rPr>
      </w:pPr>
    </w:p>
    <w:p w14:paraId="1E3322A8" w14:textId="77777777" w:rsidR="001E70A8" w:rsidRPr="006C1AE7" w:rsidRDefault="001E70A8" w:rsidP="00F6332D">
      <w:pPr>
        <w:tabs>
          <w:tab w:val="num" w:pos="142"/>
        </w:tabs>
        <w:jc w:val="both"/>
        <w:rPr>
          <w:rFonts w:ascii="Noto Sans" w:hAnsi="Noto Sans" w:cs="Noto Sans"/>
          <w:bCs/>
          <w:sz w:val="18"/>
          <w:szCs w:val="18"/>
          <w:lang w:val="es-MX"/>
        </w:rPr>
      </w:pPr>
      <w:r w:rsidRPr="006C1AE7">
        <w:rPr>
          <w:rFonts w:ascii="Noto Sans" w:hAnsi="Noto Sans" w:cs="Noto Sans"/>
          <w:b/>
          <w:sz w:val="18"/>
          <w:szCs w:val="18"/>
        </w:rPr>
        <w:t>12.-  ENTREGA DE BIENES</w:t>
      </w:r>
    </w:p>
    <w:p w14:paraId="6C00CCF9" w14:textId="77777777" w:rsidR="007B1DE7" w:rsidRPr="006C1AE7" w:rsidRDefault="001E70A8" w:rsidP="00F6332D">
      <w:pPr>
        <w:pStyle w:val="Encabezado"/>
        <w:jc w:val="both"/>
        <w:rPr>
          <w:rFonts w:ascii="Noto Sans" w:hAnsi="Noto Sans" w:cs="Noto Sans"/>
          <w:bCs/>
          <w:sz w:val="18"/>
          <w:szCs w:val="18"/>
        </w:rPr>
      </w:pPr>
      <w:r w:rsidRPr="006C1AE7">
        <w:rPr>
          <w:rFonts w:ascii="Noto Sans" w:hAnsi="Noto Sans" w:cs="Noto Sans"/>
          <w:bCs/>
          <w:sz w:val="18"/>
          <w:szCs w:val="18"/>
        </w:rPr>
        <w:t>La entrega de los bienes se hará en una sola exhibición dentro de los 10 días naturales improrrogables siguientes a partir de la fecha de emisión del contrato pedido, en las Instalaciones de la Coordinación de Abastecimiento y Equipamiento, ubicado en Periférico Sur No. 8000, Colonia Santa María Tequepexpan, Tlaquepaque, Jalisco. C.P. 45600, en horario de 8:00 a 14:00 horas en días hábiles de lunes a viernes</w:t>
      </w:r>
      <w:r w:rsidR="007B1DE7" w:rsidRPr="006C1AE7">
        <w:rPr>
          <w:rFonts w:ascii="Noto Sans" w:hAnsi="Noto Sans" w:cs="Noto Sans"/>
          <w:bCs/>
          <w:sz w:val="18"/>
          <w:szCs w:val="18"/>
        </w:rPr>
        <w:t>.</w:t>
      </w:r>
    </w:p>
    <w:p w14:paraId="713C4C62" w14:textId="77777777" w:rsidR="007B1DE7" w:rsidRPr="006C1AE7" w:rsidRDefault="007B1DE7" w:rsidP="00F6332D">
      <w:pPr>
        <w:pStyle w:val="Encabezado"/>
        <w:jc w:val="both"/>
        <w:rPr>
          <w:rFonts w:ascii="Noto Sans" w:hAnsi="Noto Sans" w:cs="Noto Sans"/>
          <w:bCs/>
          <w:sz w:val="18"/>
          <w:szCs w:val="18"/>
        </w:rPr>
      </w:pPr>
    </w:p>
    <w:p w14:paraId="6DAFA462" w14:textId="307FB165" w:rsidR="001E70A8" w:rsidRPr="006C1AE7" w:rsidRDefault="007B1DE7" w:rsidP="00F6332D">
      <w:pPr>
        <w:pStyle w:val="Encabezado"/>
        <w:jc w:val="both"/>
        <w:rPr>
          <w:rFonts w:ascii="Noto Sans" w:hAnsi="Noto Sans" w:cs="Noto Sans"/>
          <w:bCs/>
          <w:sz w:val="18"/>
          <w:szCs w:val="18"/>
        </w:rPr>
      </w:pPr>
      <w:r w:rsidRPr="006C1AE7">
        <w:rPr>
          <w:rFonts w:ascii="Noto Sans" w:hAnsi="Noto Sans" w:cs="Noto Sans"/>
          <w:bCs/>
          <w:sz w:val="18"/>
          <w:szCs w:val="18"/>
        </w:rPr>
        <w:t>P</w:t>
      </w:r>
      <w:r w:rsidR="001E70A8" w:rsidRPr="006C1AE7">
        <w:rPr>
          <w:rFonts w:ascii="Noto Sans" w:hAnsi="Noto Sans" w:cs="Noto Sans"/>
          <w:bCs/>
          <w:sz w:val="18"/>
          <w:szCs w:val="18"/>
        </w:rPr>
        <w:t>ara este proceso, deberá tomar un turno desde las 6:00 a.m. en la caseta de vigilancia las cuales se otorgan conforme vayan llegando la persona que realizara la entrega y dependiendo del volumen de cada vehículo que se pretenda entregar, se determinará el número de vehículos por atender.</w:t>
      </w:r>
    </w:p>
    <w:p w14:paraId="06424289" w14:textId="77777777" w:rsidR="001E70A8" w:rsidRPr="006C1AE7" w:rsidRDefault="001E70A8" w:rsidP="00F6332D">
      <w:pPr>
        <w:jc w:val="both"/>
        <w:rPr>
          <w:rFonts w:ascii="Noto Sans" w:hAnsi="Noto Sans" w:cs="Noto Sans"/>
          <w:bCs/>
          <w:sz w:val="18"/>
          <w:szCs w:val="18"/>
          <w:lang w:val="es-MX"/>
        </w:rPr>
      </w:pPr>
    </w:p>
    <w:p w14:paraId="36FF29DB" w14:textId="7A53F1AF" w:rsidR="001E70A8" w:rsidRDefault="001E70A8" w:rsidP="00F6332D">
      <w:pPr>
        <w:jc w:val="both"/>
        <w:rPr>
          <w:rFonts w:ascii="Noto Sans" w:hAnsi="Noto Sans" w:cs="Noto Sans"/>
          <w:sz w:val="18"/>
          <w:szCs w:val="18"/>
          <w:lang w:val="es-MX"/>
        </w:rPr>
      </w:pPr>
      <w:r w:rsidRPr="006C1AE7">
        <w:rPr>
          <w:rFonts w:ascii="Noto Sans" w:hAnsi="Noto Sans" w:cs="Noto Sans"/>
          <w:bCs/>
          <w:sz w:val="18"/>
          <w:szCs w:val="18"/>
          <w:lang w:val="es-MX"/>
        </w:rPr>
        <w:t xml:space="preserve">El participante adjudicado deberá entregar </w:t>
      </w:r>
      <w:r w:rsidR="007B1DE7" w:rsidRPr="006C1AE7">
        <w:rPr>
          <w:rFonts w:ascii="Noto Sans" w:hAnsi="Noto Sans" w:cs="Noto Sans"/>
          <w:bCs/>
          <w:sz w:val="18"/>
          <w:szCs w:val="18"/>
          <w:lang w:val="es-MX"/>
        </w:rPr>
        <w:t xml:space="preserve">junto con su </w:t>
      </w:r>
      <w:r w:rsidRPr="006C1AE7">
        <w:rPr>
          <w:rFonts w:ascii="Noto Sans" w:hAnsi="Noto Sans" w:cs="Noto Sans"/>
          <w:bCs/>
          <w:sz w:val="18"/>
          <w:szCs w:val="18"/>
          <w:lang w:val="es-MX"/>
        </w:rPr>
        <w:t>Contrato Pedido</w:t>
      </w:r>
      <w:r w:rsidR="007B1DE7" w:rsidRPr="006C1AE7">
        <w:rPr>
          <w:rFonts w:ascii="Noto Sans" w:hAnsi="Noto Sans" w:cs="Noto Sans"/>
          <w:bCs/>
          <w:sz w:val="18"/>
          <w:szCs w:val="18"/>
          <w:lang w:val="es-MX"/>
        </w:rPr>
        <w:t xml:space="preserve">, </w:t>
      </w:r>
      <w:r w:rsidRPr="006C1AE7">
        <w:rPr>
          <w:rFonts w:ascii="Noto Sans" w:hAnsi="Noto Sans" w:cs="Noto Sans"/>
          <w:sz w:val="18"/>
          <w:szCs w:val="18"/>
          <w:lang w:val="es-MX"/>
        </w:rPr>
        <w:t>orden de reposición o remisión de pedido (</w:t>
      </w:r>
      <w:r w:rsidRPr="006C1AE7">
        <w:rPr>
          <w:rFonts w:ascii="Noto Sans" w:hAnsi="Noto Sans" w:cs="Noto Sans"/>
          <w:b/>
          <w:sz w:val="18"/>
          <w:szCs w:val="18"/>
          <w:lang w:val="es-MX"/>
        </w:rPr>
        <w:t>conforme al Anexo No. 12)</w:t>
      </w:r>
      <w:r w:rsidRPr="006C1AE7">
        <w:rPr>
          <w:rFonts w:ascii="Noto Sans" w:hAnsi="Noto Sans" w:cs="Noto Sans"/>
          <w:sz w:val="18"/>
          <w:szCs w:val="18"/>
          <w:lang w:val="es-MX"/>
        </w:rPr>
        <w:t xml:space="preserve"> en la que indique: número de lote o de serie en su caso, fecha de caducidad (en caso de aplicar) número de piezas, descripción de los bienes y clave IMSS, precio unitario, costo total y en su caso nombre del fabricante, así como identificar los empaques. </w:t>
      </w:r>
    </w:p>
    <w:p w14:paraId="2CD0A363" w14:textId="77777777" w:rsidR="007F5913" w:rsidRDefault="007F5913" w:rsidP="00F6332D">
      <w:pPr>
        <w:jc w:val="both"/>
        <w:rPr>
          <w:rFonts w:ascii="Noto Sans" w:hAnsi="Noto Sans" w:cs="Noto Sans"/>
          <w:sz w:val="18"/>
          <w:szCs w:val="18"/>
          <w:lang w:val="es-MX"/>
        </w:rPr>
      </w:pPr>
    </w:p>
    <w:p w14:paraId="65C2B9DA" w14:textId="689265A4" w:rsidR="007F5913" w:rsidRPr="006C1AE7" w:rsidRDefault="007F5913" w:rsidP="00F6332D">
      <w:pPr>
        <w:jc w:val="both"/>
        <w:rPr>
          <w:rFonts w:ascii="Noto Sans" w:hAnsi="Noto Sans" w:cs="Noto Sans"/>
          <w:sz w:val="18"/>
          <w:szCs w:val="18"/>
          <w:lang w:val="es-MX"/>
        </w:rPr>
      </w:pPr>
      <w:r w:rsidRPr="00CF2BC5">
        <w:rPr>
          <w:rFonts w:ascii="Noto Sans" w:hAnsi="Noto Sans" w:cs="Noto Sans"/>
          <w:sz w:val="18"/>
          <w:szCs w:val="18"/>
          <w:lang w:val="es-MX"/>
        </w:rPr>
        <w:t>Los bienes se deberán encontrar adecuadamente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IMSS.</w:t>
      </w:r>
    </w:p>
    <w:p w14:paraId="75F59737" w14:textId="77777777" w:rsidR="001E70A8" w:rsidRPr="006C1AE7" w:rsidRDefault="001E70A8" w:rsidP="00F6332D">
      <w:pPr>
        <w:pStyle w:val="Default"/>
        <w:jc w:val="both"/>
        <w:rPr>
          <w:rFonts w:ascii="Noto Sans" w:hAnsi="Noto Sans" w:cs="Noto Sans"/>
          <w:color w:val="auto"/>
          <w:sz w:val="18"/>
          <w:szCs w:val="18"/>
          <w:lang w:eastAsia="es-ES"/>
        </w:rPr>
      </w:pPr>
    </w:p>
    <w:p w14:paraId="69B6FEF5" w14:textId="769AE743" w:rsidR="001E70A8" w:rsidRPr="006C1AE7" w:rsidRDefault="001E70A8" w:rsidP="00F6332D">
      <w:pPr>
        <w:pStyle w:val="Default"/>
        <w:jc w:val="both"/>
        <w:rPr>
          <w:rFonts w:ascii="Noto Sans" w:hAnsi="Noto Sans" w:cs="Noto Sans"/>
          <w:color w:val="auto"/>
          <w:sz w:val="18"/>
          <w:szCs w:val="18"/>
          <w:lang w:val="es-ES" w:eastAsia="es-ES"/>
        </w:rPr>
      </w:pPr>
      <w:r w:rsidRPr="006C1AE7">
        <w:rPr>
          <w:rFonts w:ascii="Noto Sans" w:hAnsi="Noto Sans" w:cs="Noto Sans"/>
          <w:color w:val="auto"/>
          <w:sz w:val="18"/>
          <w:szCs w:val="18"/>
          <w:lang w:val="es-ES" w:eastAsia="es-ES"/>
        </w:rPr>
        <w:t xml:space="preserve">Informe analítico del lote a entregar emitido por el laboratorio de control de calidad del fabricante (certificado analítico) (Solo aplica para bienes terapéuticos) </w:t>
      </w:r>
    </w:p>
    <w:p w14:paraId="2C5FDF16" w14:textId="77777777" w:rsidR="001E70A8" w:rsidRPr="006C1AE7" w:rsidRDefault="001E70A8" w:rsidP="00F6332D">
      <w:pPr>
        <w:pStyle w:val="Default"/>
        <w:jc w:val="both"/>
        <w:rPr>
          <w:rFonts w:ascii="Noto Sans" w:hAnsi="Noto Sans" w:cs="Noto Sans"/>
          <w:sz w:val="18"/>
          <w:szCs w:val="18"/>
        </w:rPr>
      </w:pPr>
    </w:p>
    <w:p w14:paraId="74FE1FE9" w14:textId="053252B0" w:rsidR="001E70A8" w:rsidRPr="006C1AE7" w:rsidRDefault="001E70A8" w:rsidP="00F6332D">
      <w:pPr>
        <w:jc w:val="both"/>
        <w:rPr>
          <w:rFonts w:ascii="Noto Sans" w:hAnsi="Noto Sans" w:cs="Noto Sans"/>
          <w:sz w:val="18"/>
          <w:szCs w:val="18"/>
          <w:lang w:val="es-MX"/>
        </w:rPr>
      </w:pPr>
      <w:r w:rsidRPr="006C1AE7">
        <w:rPr>
          <w:rFonts w:ascii="Noto Sans" w:hAnsi="Noto Sans" w:cs="Noto Sans"/>
          <w:sz w:val="18"/>
          <w:szCs w:val="18"/>
          <w:lang w:val="es-MX"/>
        </w:rPr>
        <w:t>Las especificaciones, técnicas analíticas (certificado analítico) y todos los documentos que se empleen en el proceso de fabricación y comercialización de los insumos deberán estar en idioma español o adjuntar traducción siempre al español.</w:t>
      </w:r>
    </w:p>
    <w:p w14:paraId="541B3471" w14:textId="77777777" w:rsidR="001E70A8" w:rsidRPr="006C1AE7" w:rsidRDefault="001E70A8" w:rsidP="00F6332D">
      <w:pPr>
        <w:pStyle w:val="Default"/>
        <w:jc w:val="both"/>
        <w:rPr>
          <w:rFonts w:ascii="Noto Sans" w:hAnsi="Noto Sans" w:cs="Noto Sans"/>
          <w:sz w:val="18"/>
          <w:szCs w:val="18"/>
        </w:rPr>
      </w:pPr>
    </w:p>
    <w:p w14:paraId="32B7A433" w14:textId="77777777" w:rsidR="001E70A8" w:rsidRPr="006C1AE7" w:rsidRDefault="001E70A8" w:rsidP="00F6332D">
      <w:pPr>
        <w:jc w:val="both"/>
        <w:rPr>
          <w:rFonts w:ascii="Noto Sans" w:eastAsia="Times New Roman" w:hAnsi="Noto Sans" w:cs="Noto Sans"/>
          <w:color w:val="7F7F7F" w:themeColor="text1" w:themeTint="80"/>
          <w:sz w:val="18"/>
          <w:szCs w:val="18"/>
          <w:lang w:val="es-ES" w:eastAsia="es-ES"/>
        </w:rPr>
      </w:pPr>
      <w:r w:rsidRPr="006C1AE7">
        <w:rPr>
          <w:rFonts w:ascii="Noto Sans" w:eastAsia="Times New Roman" w:hAnsi="Noto Sans" w:cs="Noto Sans"/>
          <w:sz w:val="18"/>
          <w:szCs w:val="18"/>
          <w:lang w:val="es-ES" w:eastAsia="es-ES"/>
        </w:rPr>
        <w:t>Para claves que en el caso correspondan a productos de Material de curación, Radiológico y Laboratorio, deberán proporcionarán el registro sanitario, de los insumos en caso de proceder, así como su certificado de calidad y/o ficha técnica. De acuerdo a los lineamientos establecidos</w:t>
      </w:r>
      <w:r w:rsidRPr="006C1AE7">
        <w:rPr>
          <w:rFonts w:ascii="Noto Sans" w:eastAsia="Times New Roman" w:hAnsi="Noto Sans" w:cs="Noto Sans"/>
          <w:color w:val="7F7F7F" w:themeColor="text1" w:themeTint="80"/>
          <w:sz w:val="18"/>
          <w:szCs w:val="18"/>
          <w:lang w:val="es-ES" w:eastAsia="es-ES"/>
        </w:rPr>
        <w:t>.</w:t>
      </w:r>
    </w:p>
    <w:p w14:paraId="4A230780" w14:textId="77777777" w:rsidR="001E70A8" w:rsidRPr="006C1AE7" w:rsidRDefault="001E70A8" w:rsidP="00F6332D">
      <w:pPr>
        <w:pStyle w:val="Default"/>
        <w:jc w:val="both"/>
        <w:rPr>
          <w:rFonts w:ascii="Noto Sans" w:hAnsi="Noto Sans" w:cs="Noto Sans"/>
          <w:sz w:val="18"/>
          <w:szCs w:val="18"/>
        </w:rPr>
      </w:pPr>
    </w:p>
    <w:p w14:paraId="3CE3A493" w14:textId="77777777" w:rsidR="001E70A8" w:rsidRPr="006C1AE7" w:rsidRDefault="001E70A8" w:rsidP="00F6332D">
      <w:pPr>
        <w:pStyle w:val="Default"/>
        <w:jc w:val="both"/>
        <w:rPr>
          <w:rFonts w:ascii="Noto Sans" w:hAnsi="Noto Sans" w:cs="Noto Sans"/>
          <w:b/>
          <w:color w:val="auto"/>
          <w:sz w:val="18"/>
          <w:szCs w:val="18"/>
          <w:lang w:val="es-ES" w:eastAsia="es-ES"/>
        </w:rPr>
      </w:pPr>
      <w:r w:rsidRPr="006C1AE7">
        <w:rPr>
          <w:rFonts w:ascii="Noto Sans" w:hAnsi="Noto Sans" w:cs="Noto Sans"/>
          <w:color w:val="auto"/>
          <w:sz w:val="18"/>
          <w:szCs w:val="18"/>
          <w:lang w:val="es-ES" w:eastAsia="es-ES"/>
        </w:rPr>
        <w:t xml:space="preserve">El proveedor deberá presentar en el lugar de entrega de los bienes, escrito preferentemente en papel membretado, en el cual el proveedor, por su propio derecho o a través de su representante legal, garantice que el período de caducidad de los bienes no podrá ser menor a 12 meses, contados a partir de la fecha de entrega de éstos (solo aplica para bienes terapéuticos), </w:t>
      </w:r>
      <w:r w:rsidRPr="006C1AE7">
        <w:rPr>
          <w:rFonts w:ascii="Noto Sans" w:hAnsi="Noto Sans" w:cs="Noto Sans"/>
          <w:b/>
          <w:color w:val="auto"/>
          <w:sz w:val="18"/>
          <w:szCs w:val="18"/>
          <w:lang w:val="es-ES" w:eastAsia="es-ES"/>
        </w:rPr>
        <w:t>conforme al anexo No. 13</w:t>
      </w:r>
    </w:p>
    <w:p w14:paraId="042D6489" w14:textId="77777777" w:rsidR="001E70A8" w:rsidRPr="006C1AE7" w:rsidRDefault="001E70A8" w:rsidP="00F6332D">
      <w:pPr>
        <w:pStyle w:val="Default"/>
        <w:jc w:val="both"/>
        <w:rPr>
          <w:rFonts w:ascii="Noto Sans" w:hAnsi="Noto Sans" w:cs="Noto Sans"/>
          <w:color w:val="auto"/>
          <w:sz w:val="18"/>
          <w:szCs w:val="18"/>
          <w:lang w:val="es-ES" w:eastAsia="es-ES"/>
        </w:rPr>
      </w:pPr>
    </w:p>
    <w:p w14:paraId="5C769A09" w14:textId="76B6F9F5" w:rsidR="001E70A8" w:rsidRPr="006C1AE7" w:rsidRDefault="001E70A8" w:rsidP="00F6332D">
      <w:pPr>
        <w:jc w:val="both"/>
        <w:rPr>
          <w:rFonts w:ascii="Noto Sans" w:hAnsi="Noto Sans" w:cs="Noto Sans"/>
          <w:b/>
          <w:sz w:val="18"/>
          <w:szCs w:val="18"/>
          <w:lang w:val="es-MX"/>
        </w:rPr>
      </w:pPr>
      <w:r w:rsidRPr="006C1AE7">
        <w:rPr>
          <w:rFonts w:ascii="Noto Sans" w:hAnsi="Noto Sans" w:cs="Noto Sans"/>
          <w:sz w:val="18"/>
          <w:szCs w:val="18"/>
          <w:lang w:val="es-MX"/>
        </w:rPr>
        <w:t>Los proveedores podrán entregar bienes con una caducidad mínima hasta de 9 meses, siempre y cuando entreguen una carta compromiso de canje, en la cual se obliguen a canjear,</w:t>
      </w:r>
      <w:r w:rsidR="007F5913">
        <w:rPr>
          <w:rFonts w:ascii="Noto Sans" w:hAnsi="Noto Sans" w:cs="Noto Sans"/>
          <w:sz w:val="18"/>
          <w:szCs w:val="18"/>
          <w:lang w:val="es-MX"/>
        </w:rPr>
        <w:t xml:space="preserve"> sin costo alguno para el Instituto,</w:t>
      </w:r>
      <w:r w:rsidRPr="006C1AE7">
        <w:rPr>
          <w:rFonts w:ascii="Noto Sans" w:hAnsi="Noto Sans" w:cs="Noto Sans"/>
          <w:sz w:val="18"/>
          <w:szCs w:val="18"/>
          <w:lang w:val="es-MX"/>
        </w:rPr>
        <w:t xml:space="preserve"> aquellos bienes que no sean consumidos dentro de su vida útil, </w:t>
      </w:r>
      <w:r w:rsidRPr="006C1AE7">
        <w:rPr>
          <w:rFonts w:ascii="Noto Sans" w:hAnsi="Noto Sans" w:cs="Noto Sans"/>
          <w:b/>
          <w:sz w:val="18"/>
          <w:szCs w:val="18"/>
          <w:lang w:val="es-MX"/>
        </w:rPr>
        <w:t>conforme al anexo No. 14</w:t>
      </w:r>
    </w:p>
    <w:p w14:paraId="4D0022EF" w14:textId="77777777" w:rsidR="001E70A8" w:rsidRPr="006C1AE7" w:rsidRDefault="001E70A8" w:rsidP="00F6332D">
      <w:pPr>
        <w:jc w:val="both"/>
        <w:rPr>
          <w:rFonts w:ascii="Noto Sans" w:hAnsi="Noto Sans" w:cs="Noto Sans"/>
          <w:b/>
          <w:sz w:val="18"/>
          <w:szCs w:val="18"/>
          <w:lang w:val="es-MX"/>
        </w:rPr>
      </w:pPr>
    </w:p>
    <w:p w14:paraId="19491899" w14:textId="77777777" w:rsidR="001E70A8" w:rsidRPr="006C1AE7" w:rsidRDefault="001E70A8" w:rsidP="00F6332D">
      <w:pPr>
        <w:jc w:val="both"/>
        <w:rPr>
          <w:rFonts w:ascii="Noto Sans" w:hAnsi="Noto Sans" w:cs="Noto Sans"/>
          <w:sz w:val="18"/>
          <w:szCs w:val="18"/>
          <w:lang w:val="es-MX"/>
        </w:rPr>
      </w:pPr>
      <w:r w:rsidRPr="006C1AE7">
        <w:rPr>
          <w:rFonts w:ascii="Noto Sans" w:hAnsi="Noto Sans" w:cs="Noto Sans"/>
          <w:sz w:val="18"/>
          <w:szCs w:val="18"/>
          <w:lang w:val="es-MX"/>
        </w:rPr>
        <w:t>Tratándose de productos biológicos (vacunas), se considerará una caducidad mínima de 7 meses, con entrega de la respectiva carta compromiso de canje.</w:t>
      </w:r>
    </w:p>
    <w:p w14:paraId="24415D08" w14:textId="77777777" w:rsidR="001E70A8" w:rsidRPr="006C1AE7" w:rsidRDefault="001E70A8" w:rsidP="00F6332D">
      <w:pPr>
        <w:jc w:val="both"/>
        <w:rPr>
          <w:rFonts w:ascii="Noto Sans" w:hAnsi="Noto Sans" w:cs="Noto Sans"/>
          <w:b/>
          <w:sz w:val="18"/>
          <w:szCs w:val="18"/>
        </w:rPr>
      </w:pPr>
    </w:p>
    <w:p w14:paraId="7A9ABF43" w14:textId="77777777" w:rsidR="001E70A8" w:rsidRPr="006C1AE7" w:rsidRDefault="001E70A8" w:rsidP="00F6332D">
      <w:pPr>
        <w:jc w:val="both"/>
        <w:rPr>
          <w:rFonts w:ascii="Noto Sans" w:hAnsi="Noto Sans" w:cs="Noto Sans"/>
          <w:sz w:val="18"/>
          <w:szCs w:val="18"/>
          <w:lang w:val="es-MX"/>
        </w:rPr>
      </w:pPr>
      <w:r w:rsidRPr="006C1AE7">
        <w:rPr>
          <w:rFonts w:ascii="Noto Sans" w:hAnsi="Noto Sans" w:cs="Noto Sans"/>
          <w:sz w:val="18"/>
          <w:szCs w:val="18"/>
          <w:lang w:val="es-MX"/>
        </w:rPr>
        <w:t>En el caso de medicamentos del grupo de suministro 040 psicotrópicos, se deberá adjuntar factura que ampare la cantidad y el lote entregado así como el Registro Sanitario correspondiente.</w:t>
      </w:r>
    </w:p>
    <w:p w14:paraId="1DA878DC" w14:textId="77777777" w:rsidR="001E70A8" w:rsidRPr="006C1AE7" w:rsidRDefault="001E70A8" w:rsidP="00F6332D">
      <w:pPr>
        <w:jc w:val="both"/>
        <w:rPr>
          <w:rFonts w:ascii="Noto Sans" w:eastAsia="Times New Roman" w:hAnsi="Noto Sans" w:cs="Noto Sans"/>
          <w:sz w:val="18"/>
          <w:szCs w:val="18"/>
          <w:lang w:val="es-ES" w:eastAsia="es-ES"/>
        </w:rPr>
      </w:pPr>
    </w:p>
    <w:p w14:paraId="16143023" w14:textId="77777777" w:rsidR="007B1DE7" w:rsidRPr="006C1AE7" w:rsidRDefault="001E70A8" w:rsidP="00F6332D">
      <w:pPr>
        <w:jc w:val="both"/>
        <w:rPr>
          <w:rFonts w:ascii="Noto Sans" w:eastAsia="Times New Roman" w:hAnsi="Noto Sans" w:cs="Noto Sans"/>
          <w:sz w:val="18"/>
          <w:szCs w:val="18"/>
          <w:lang w:val="es-ES" w:eastAsia="es-ES"/>
        </w:rPr>
      </w:pPr>
      <w:r w:rsidRPr="006C1AE7">
        <w:rPr>
          <w:rFonts w:ascii="Noto Sans" w:eastAsia="Times New Roman" w:hAnsi="Noto Sans" w:cs="Noto Sans"/>
          <w:sz w:val="18"/>
          <w:szCs w:val="18"/>
          <w:lang w:val="es-ES" w:eastAsia="es-ES"/>
        </w:rPr>
        <w:t xml:space="preserve">Tratándose de productos que requieren de refrigeración, deberá anexar las gráficas de control de temperatura del trayecto de la empresa hasta el arribo a este Almacén, esta información deberá ser validada, lo cual incluye la calificación del personal en la recepción, deberá contar con equipos y cámaras calificados, según la etiqueta de los productos que se manejen y con los instrumentos necesarios y calibrados para monitorear la temperatura interna. </w:t>
      </w:r>
    </w:p>
    <w:p w14:paraId="2A24A893" w14:textId="77777777" w:rsidR="007B1DE7" w:rsidRPr="006C1AE7" w:rsidRDefault="007B1DE7" w:rsidP="00F6332D">
      <w:pPr>
        <w:jc w:val="both"/>
        <w:rPr>
          <w:rFonts w:ascii="Noto Sans" w:eastAsia="Times New Roman" w:hAnsi="Noto Sans" w:cs="Noto Sans"/>
          <w:sz w:val="18"/>
          <w:szCs w:val="18"/>
          <w:lang w:val="es-ES" w:eastAsia="es-ES"/>
        </w:rPr>
      </w:pPr>
    </w:p>
    <w:p w14:paraId="63314BCA" w14:textId="7B3234E8" w:rsidR="001E70A8" w:rsidRDefault="001E70A8" w:rsidP="00F6332D">
      <w:pPr>
        <w:jc w:val="both"/>
        <w:rPr>
          <w:rFonts w:ascii="Noto Sans" w:eastAsia="Times New Roman" w:hAnsi="Noto Sans" w:cs="Noto Sans"/>
          <w:sz w:val="18"/>
          <w:szCs w:val="18"/>
          <w:lang w:val="es-ES" w:eastAsia="es-ES"/>
        </w:rPr>
      </w:pPr>
      <w:r w:rsidRPr="006C1AE7">
        <w:rPr>
          <w:rFonts w:ascii="Noto Sans" w:eastAsia="Times New Roman" w:hAnsi="Noto Sans" w:cs="Noto Sans"/>
          <w:sz w:val="18"/>
          <w:szCs w:val="18"/>
          <w:lang w:val="es-ES" w:eastAsia="es-ES"/>
        </w:rPr>
        <w:t>Los</w:t>
      </w:r>
      <w:r w:rsidR="007B1DE7" w:rsidRPr="006C1AE7">
        <w:rPr>
          <w:rFonts w:ascii="Noto Sans" w:eastAsia="Times New Roman" w:hAnsi="Noto Sans" w:cs="Noto Sans"/>
          <w:sz w:val="18"/>
          <w:szCs w:val="18"/>
          <w:lang w:val="es-ES" w:eastAsia="es-ES"/>
        </w:rPr>
        <w:t xml:space="preserve"> </w:t>
      </w:r>
      <w:r w:rsidRPr="006C1AE7">
        <w:rPr>
          <w:rFonts w:ascii="Noto Sans" w:eastAsia="Times New Roman" w:hAnsi="Noto Sans" w:cs="Noto Sans"/>
          <w:sz w:val="18"/>
          <w:szCs w:val="18"/>
          <w:lang w:val="es-ES" w:eastAsia="es-ES"/>
        </w:rPr>
        <w:t>equipos deben ser exclusivos para la conservación de medicamentos y demás insumos para la salud, deben llevarse equipos de conservación de red frío durante el transporte y distribución hasta la entrega a este almacén, que garanticen la temperatura establecida en las etiquetas., esto conforme al Suplemento para establecimientos dedicados a la venta y suministro de insumos médicos en su capítulo VII Requisitos para la operación de almacenes y distribución de insumos para la salud, donde se establecen los puntos que deberán cumplir para el manejo de productos de red frío.</w:t>
      </w:r>
    </w:p>
    <w:p w14:paraId="51C3B8C7" w14:textId="77777777" w:rsidR="00127364" w:rsidRDefault="00127364" w:rsidP="00F6332D">
      <w:pPr>
        <w:jc w:val="both"/>
        <w:rPr>
          <w:rFonts w:ascii="Noto Sans" w:eastAsia="Times New Roman" w:hAnsi="Noto Sans" w:cs="Noto Sans"/>
          <w:sz w:val="18"/>
          <w:szCs w:val="18"/>
          <w:lang w:val="es-ES" w:eastAsia="es-ES"/>
        </w:rPr>
      </w:pPr>
    </w:p>
    <w:p w14:paraId="5C949A16" w14:textId="164EC8B3" w:rsidR="00127364" w:rsidRPr="006C1AE7" w:rsidRDefault="00EF527D" w:rsidP="00F6332D">
      <w:pPr>
        <w:jc w:val="both"/>
        <w:rPr>
          <w:rFonts w:ascii="Noto Sans" w:eastAsia="Times New Roman" w:hAnsi="Noto Sans" w:cs="Noto Sans"/>
          <w:sz w:val="18"/>
          <w:szCs w:val="18"/>
          <w:lang w:val="es-ES" w:eastAsia="es-ES"/>
        </w:rPr>
      </w:pPr>
      <w:r>
        <w:rPr>
          <w:rFonts w:ascii="Noto Sans" w:eastAsia="Times New Roman" w:hAnsi="Noto Sans" w:cs="Noto Sans"/>
          <w:sz w:val="18"/>
          <w:szCs w:val="18"/>
          <w:lang w:val="es-ES" w:eastAsia="es-ES"/>
        </w:rPr>
        <w:t>Tablas de termo-estabilidad: en el caso de medicamentos de red frio deberá de incluir la tabla de termo-estabilidad del producto y del lote entregado</w:t>
      </w:r>
    </w:p>
    <w:p w14:paraId="49077CFC" w14:textId="77777777" w:rsidR="00AD0466" w:rsidRDefault="00AD0466" w:rsidP="00F6332D">
      <w:pPr>
        <w:jc w:val="both"/>
        <w:rPr>
          <w:rFonts w:ascii="Noto Sans" w:eastAsia="Times New Roman" w:hAnsi="Noto Sans" w:cs="Noto Sans"/>
          <w:sz w:val="18"/>
          <w:szCs w:val="18"/>
          <w:lang w:val="es-ES" w:eastAsia="es-ES"/>
        </w:rPr>
      </w:pPr>
    </w:p>
    <w:p w14:paraId="1C2D19B7" w14:textId="7A2DC5BA" w:rsidR="001E70A8" w:rsidRPr="006C1AE7" w:rsidRDefault="001E70A8" w:rsidP="00F6332D">
      <w:pPr>
        <w:jc w:val="both"/>
        <w:rPr>
          <w:rFonts w:ascii="Noto Sans" w:eastAsia="Times New Roman" w:hAnsi="Noto Sans" w:cs="Noto Sans"/>
          <w:sz w:val="18"/>
          <w:szCs w:val="18"/>
          <w:lang w:val="es-ES" w:eastAsia="es-ES"/>
        </w:rPr>
      </w:pPr>
      <w:r w:rsidRPr="006C1AE7">
        <w:rPr>
          <w:rFonts w:ascii="Noto Sans" w:eastAsia="Times New Roman" w:hAnsi="Noto Sans" w:cs="Noto Sans"/>
          <w:sz w:val="18"/>
          <w:szCs w:val="18"/>
          <w:lang w:val="es-ES" w:eastAsia="es-ES"/>
        </w:rPr>
        <w:t>Adicional al punto anterior, se solicita que el proveedor que resulte adjudicado se apegue a las buenas prácticas de fabricación de medicamentos establecido en la NOM 059 SSA1-2015</w:t>
      </w:r>
      <w:r w:rsidR="001C2137" w:rsidRPr="006C1AE7">
        <w:rPr>
          <w:rFonts w:ascii="Noto Sans" w:hAnsi="Noto Sans" w:cs="Noto Sans"/>
          <w:sz w:val="18"/>
          <w:szCs w:val="18"/>
        </w:rPr>
        <w:t xml:space="preserve"> publicada en el </w:t>
      </w:r>
      <w:r w:rsidR="001C2137" w:rsidRPr="006C1AE7">
        <w:rPr>
          <w:rFonts w:ascii="Noto Sans" w:eastAsia="Times New Roman" w:hAnsi="Noto Sans" w:cs="Noto Sans"/>
          <w:sz w:val="18"/>
          <w:szCs w:val="18"/>
          <w:lang w:val="es-ES" w:eastAsia="es-ES"/>
        </w:rPr>
        <w:t>Diario Oficial de la Federación el 05 de febrero de 2016.</w:t>
      </w:r>
    </w:p>
    <w:p w14:paraId="09405361" w14:textId="77777777" w:rsidR="001E70A8" w:rsidRPr="006C1AE7" w:rsidRDefault="001E70A8" w:rsidP="00F6332D">
      <w:pPr>
        <w:jc w:val="both"/>
        <w:rPr>
          <w:rFonts w:ascii="Noto Sans" w:eastAsia="Times New Roman" w:hAnsi="Noto Sans" w:cs="Noto Sans"/>
          <w:sz w:val="18"/>
          <w:szCs w:val="18"/>
          <w:lang w:val="es-ES" w:eastAsia="es-ES"/>
        </w:rPr>
      </w:pPr>
    </w:p>
    <w:p w14:paraId="03CB782C" w14:textId="77777777" w:rsidR="001E70A8" w:rsidRPr="006C1AE7" w:rsidRDefault="001E70A8" w:rsidP="00F6332D">
      <w:pPr>
        <w:jc w:val="both"/>
        <w:rPr>
          <w:rFonts w:ascii="Noto Sans" w:eastAsia="Times New Roman" w:hAnsi="Noto Sans" w:cs="Noto Sans"/>
          <w:sz w:val="18"/>
          <w:szCs w:val="18"/>
          <w:lang w:val="es-ES" w:eastAsia="es-ES"/>
        </w:rPr>
      </w:pPr>
      <w:r w:rsidRPr="006C1AE7">
        <w:rPr>
          <w:rFonts w:ascii="Noto Sans" w:eastAsia="Times New Roman" w:hAnsi="Noto Sans" w:cs="Noto Sans"/>
          <w:sz w:val="18"/>
          <w:szCs w:val="18"/>
          <w:lang w:val="es-ES" w:eastAsia="es-ES"/>
        </w:rPr>
        <w:t>Las maniobras de carga y descarga en el andén de recepción, son responsabilidad del proveedor.</w:t>
      </w:r>
    </w:p>
    <w:p w14:paraId="2FCDF1D9" w14:textId="77777777" w:rsidR="001E70A8" w:rsidRPr="006C1AE7" w:rsidRDefault="001E70A8" w:rsidP="00F6332D">
      <w:pPr>
        <w:jc w:val="both"/>
        <w:rPr>
          <w:rFonts w:ascii="Noto Sans" w:eastAsia="Times New Roman" w:hAnsi="Noto Sans" w:cs="Noto Sans"/>
          <w:sz w:val="18"/>
          <w:szCs w:val="18"/>
          <w:lang w:val="es-ES" w:eastAsia="es-ES"/>
        </w:rPr>
      </w:pPr>
    </w:p>
    <w:p w14:paraId="0AC3DEB6" w14:textId="77777777" w:rsidR="001E70A8" w:rsidRPr="006C1AE7" w:rsidRDefault="001E70A8" w:rsidP="00F6332D">
      <w:pPr>
        <w:jc w:val="both"/>
        <w:rPr>
          <w:rFonts w:ascii="Noto Sans" w:hAnsi="Noto Sans" w:cs="Noto Sans"/>
          <w:b/>
          <w:i/>
          <w:sz w:val="18"/>
          <w:szCs w:val="18"/>
          <w:lang w:val="es-MX"/>
        </w:rPr>
      </w:pPr>
      <w:r w:rsidRPr="006C1AE7">
        <w:rPr>
          <w:rFonts w:ascii="Noto Sans" w:hAnsi="Noto Sans" w:cs="Noto Sans"/>
          <w:b/>
          <w:sz w:val="18"/>
          <w:szCs w:val="18"/>
          <w:lang w:val="es-MX"/>
        </w:rPr>
        <w:t xml:space="preserve"> En el supuesto que el último día de entrega sea inhábil el proveedor podrá entregar los bienes adjudicados al día siguiente hábil</w:t>
      </w:r>
      <w:r w:rsidRPr="006C1AE7">
        <w:rPr>
          <w:rFonts w:ascii="Noto Sans" w:hAnsi="Noto Sans" w:cs="Noto Sans"/>
          <w:b/>
          <w:i/>
          <w:sz w:val="18"/>
          <w:szCs w:val="18"/>
          <w:lang w:val="es-MX"/>
        </w:rPr>
        <w:t xml:space="preserve"> de la vigencia del pedido.</w:t>
      </w:r>
    </w:p>
    <w:p w14:paraId="1743AD88" w14:textId="77777777" w:rsidR="001E70A8" w:rsidRPr="006C1AE7" w:rsidRDefault="001E70A8" w:rsidP="00F6332D">
      <w:pPr>
        <w:jc w:val="both"/>
        <w:rPr>
          <w:rFonts w:ascii="Noto Sans" w:hAnsi="Noto Sans" w:cs="Noto Sans"/>
          <w:b/>
          <w:i/>
          <w:sz w:val="18"/>
          <w:szCs w:val="18"/>
          <w:lang w:val="es-MX"/>
        </w:rPr>
      </w:pPr>
    </w:p>
    <w:p w14:paraId="1A6503D7" w14:textId="2511713D" w:rsidR="001E70A8" w:rsidRPr="006C1AE7" w:rsidRDefault="001E70A8" w:rsidP="00F6332D">
      <w:pPr>
        <w:shd w:val="clear" w:color="auto" w:fill="EAF1DD" w:themeFill="accent3" w:themeFillTint="33"/>
        <w:jc w:val="both"/>
        <w:rPr>
          <w:rFonts w:ascii="Noto Sans" w:hAnsi="Noto Sans" w:cs="Noto Sans"/>
          <w:b/>
          <w:i/>
          <w:sz w:val="18"/>
          <w:szCs w:val="18"/>
          <w:lang w:val="es-MX"/>
        </w:rPr>
      </w:pPr>
      <w:r w:rsidRPr="006C1AE7">
        <w:rPr>
          <w:rFonts w:ascii="Noto Sans" w:hAnsi="Noto Sans" w:cs="Noto Sans"/>
          <w:b/>
          <w:i/>
          <w:sz w:val="18"/>
          <w:szCs w:val="18"/>
          <w:lang w:val="es-MX"/>
        </w:rPr>
        <w:t>NOTA.- SI EL PROVEEDOR ESTA EN EL SUPUESTO ANTERIOR, DEBERA DE INFORMAR, CON ANTICIPACION, A</w:t>
      </w:r>
      <w:r w:rsidR="001C2137" w:rsidRPr="006C1AE7">
        <w:rPr>
          <w:rFonts w:ascii="Noto Sans" w:hAnsi="Noto Sans" w:cs="Noto Sans"/>
          <w:b/>
          <w:i/>
          <w:sz w:val="18"/>
          <w:szCs w:val="18"/>
          <w:lang w:val="es-MX"/>
        </w:rPr>
        <w:t xml:space="preserve">L DEPARTAMENTO DE CONTROL DEL ABASTO Y SUMINISTRO, </w:t>
      </w:r>
      <w:r w:rsidRPr="006C1AE7">
        <w:rPr>
          <w:rFonts w:ascii="Noto Sans" w:hAnsi="Noto Sans" w:cs="Noto Sans"/>
          <w:b/>
          <w:i/>
          <w:sz w:val="18"/>
          <w:szCs w:val="18"/>
          <w:lang w:val="es-MX"/>
        </w:rPr>
        <w:t>POR CORREO ELECTRONICO, A MÁS TARDAR EL ÚLTIMO DIA HÁBIL PREVIO AL VENCIMIENTO ANTES DE LAS 11:00 AM,  QUE ENTREGARA AL DIA SIGUIENTE HABIL DE LA VIGENCIA DEL PEDIDO, PARA ESTAR EN POSIBILIDAD DE HACER LA AMPLIACION SISTEMA DE ABASTO INSTITUCIONAL</w:t>
      </w:r>
      <w:r w:rsidR="001C2137" w:rsidRPr="006C1AE7">
        <w:rPr>
          <w:rFonts w:ascii="Noto Sans" w:hAnsi="Noto Sans" w:cs="Noto Sans"/>
          <w:b/>
          <w:i/>
          <w:sz w:val="18"/>
          <w:szCs w:val="18"/>
          <w:lang w:val="es-MX"/>
        </w:rPr>
        <w:t>.</w:t>
      </w:r>
    </w:p>
    <w:p w14:paraId="305102E2" w14:textId="77777777" w:rsidR="001E70A8" w:rsidRPr="006C1AE7" w:rsidRDefault="001E70A8" w:rsidP="00F6332D">
      <w:pPr>
        <w:pStyle w:val="Encabezado"/>
        <w:shd w:val="clear" w:color="auto" w:fill="EAF1DD" w:themeFill="accent3" w:themeFillTint="33"/>
        <w:jc w:val="both"/>
        <w:rPr>
          <w:rFonts w:ascii="Noto Sans" w:hAnsi="Noto Sans" w:cs="Noto Sans"/>
          <w:sz w:val="18"/>
          <w:szCs w:val="18"/>
        </w:rPr>
      </w:pPr>
    </w:p>
    <w:p w14:paraId="11938229" w14:textId="77777777" w:rsidR="00AD0466" w:rsidRDefault="00AD0466" w:rsidP="00F6332D">
      <w:pPr>
        <w:pStyle w:val="Sangra2detindependiente"/>
        <w:spacing w:line="240" w:lineRule="auto"/>
        <w:ind w:left="0"/>
        <w:jc w:val="both"/>
        <w:rPr>
          <w:rFonts w:ascii="Noto Sans" w:hAnsi="Noto Sans" w:cs="Noto Sans"/>
          <w:sz w:val="18"/>
          <w:szCs w:val="18"/>
        </w:rPr>
      </w:pPr>
    </w:p>
    <w:p w14:paraId="2EE85F49" w14:textId="3BA10058" w:rsidR="001E70A8" w:rsidRDefault="00AD0466" w:rsidP="00F6332D">
      <w:pPr>
        <w:pStyle w:val="Sangra2detindependiente"/>
        <w:spacing w:line="240" w:lineRule="auto"/>
        <w:ind w:left="0"/>
        <w:jc w:val="both"/>
        <w:rPr>
          <w:rFonts w:ascii="Noto Sans" w:hAnsi="Noto Sans" w:cs="Noto Sans"/>
          <w:sz w:val="18"/>
          <w:szCs w:val="18"/>
        </w:rPr>
      </w:pPr>
      <w:r>
        <w:rPr>
          <w:rFonts w:ascii="Noto Sans" w:hAnsi="Noto Sans" w:cs="Noto Sans"/>
          <w:sz w:val="18"/>
          <w:szCs w:val="18"/>
        </w:rPr>
        <w:t>Una vez vencido el plazo del pedido se tendrá por incumplido y no se aceptarán los bienes. En caso de persistir la necesidad. El Instituto podrá aceptar la entrega de los bienes, aplicando las penas convencionales correspondientes de conformidad con lo establecido en el presente documento.</w:t>
      </w:r>
    </w:p>
    <w:p w14:paraId="239C3C6D" w14:textId="77777777" w:rsidR="001E70A8" w:rsidRDefault="001E70A8" w:rsidP="00F6332D">
      <w:pPr>
        <w:pStyle w:val="Sangra2detindependiente"/>
        <w:spacing w:line="240" w:lineRule="auto"/>
        <w:ind w:left="0"/>
        <w:jc w:val="both"/>
        <w:rPr>
          <w:rFonts w:ascii="Noto Sans" w:hAnsi="Noto Sans" w:cs="Noto Sans"/>
          <w:sz w:val="18"/>
          <w:szCs w:val="18"/>
        </w:rPr>
      </w:pPr>
      <w:r w:rsidRPr="006C1AE7">
        <w:rPr>
          <w:rFonts w:ascii="Noto Sans" w:hAnsi="Noto Sans" w:cs="Noto Sans"/>
          <w:sz w:val="18"/>
          <w:szCs w:val="18"/>
        </w:rPr>
        <w:t>El instituto podrá recibir o rechazar los bienes, una vez vencida la fecha de entrega establecida en el contrato-pedido.</w:t>
      </w:r>
    </w:p>
    <w:p w14:paraId="6FFD9CB9" w14:textId="77777777" w:rsidR="007F5913" w:rsidRDefault="007F5913" w:rsidP="00F6332D">
      <w:pPr>
        <w:pStyle w:val="Sangra2detindependiente"/>
        <w:spacing w:line="240" w:lineRule="auto"/>
        <w:ind w:left="0"/>
        <w:jc w:val="both"/>
        <w:rPr>
          <w:rFonts w:ascii="Noto Sans" w:hAnsi="Noto Sans" w:cs="Noto Sans"/>
          <w:sz w:val="18"/>
          <w:szCs w:val="18"/>
        </w:rPr>
      </w:pPr>
    </w:p>
    <w:p w14:paraId="3BC6F152" w14:textId="77777777" w:rsidR="001E70A8" w:rsidRPr="006C1AE7" w:rsidRDefault="001E70A8" w:rsidP="00F6332D">
      <w:pPr>
        <w:pStyle w:val="Encabezado"/>
        <w:jc w:val="both"/>
        <w:rPr>
          <w:rFonts w:ascii="Noto Sans" w:hAnsi="Noto Sans" w:cs="Noto Sans"/>
          <w:b/>
          <w:sz w:val="18"/>
          <w:szCs w:val="18"/>
        </w:rPr>
      </w:pPr>
      <w:r w:rsidRPr="006C1AE7">
        <w:rPr>
          <w:rFonts w:ascii="Noto Sans" w:hAnsi="Noto Sans" w:cs="Noto Sans"/>
          <w:b/>
          <w:sz w:val="18"/>
          <w:szCs w:val="18"/>
        </w:rPr>
        <w:lastRenderedPageBreak/>
        <w:t>13.- CANJE O DEVOLUCIÓN Y GARANTIA DE CALIDAD</w:t>
      </w:r>
    </w:p>
    <w:p w14:paraId="5A24BAD1" w14:textId="77777777" w:rsidR="001E70A8" w:rsidRPr="006C1AE7" w:rsidRDefault="001E70A8" w:rsidP="00F6332D">
      <w:pPr>
        <w:pStyle w:val="Encabezado"/>
        <w:jc w:val="both"/>
        <w:rPr>
          <w:rFonts w:ascii="Noto Sans" w:hAnsi="Noto Sans" w:cs="Noto Sans"/>
          <w:b/>
          <w:sz w:val="18"/>
          <w:szCs w:val="18"/>
        </w:rPr>
      </w:pPr>
    </w:p>
    <w:p w14:paraId="4E1FD092" w14:textId="77777777" w:rsidR="001E70A8" w:rsidRPr="006C1AE7" w:rsidRDefault="001E70A8" w:rsidP="00F6332D">
      <w:pPr>
        <w:pStyle w:val="Encabezado"/>
        <w:tabs>
          <w:tab w:val="left" w:pos="426"/>
        </w:tabs>
        <w:jc w:val="both"/>
        <w:rPr>
          <w:rFonts w:ascii="Noto Sans" w:hAnsi="Noto Sans" w:cs="Noto Sans"/>
          <w:sz w:val="18"/>
          <w:szCs w:val="18"/>
        </w:rPr>
      </w:pPr>
      <w:r w:rsidRPr="006C1AE7">
        <w:rPr>
          <w:rFonts w:ascii="Noto Sans" w:hAnsi="Noto Sans" w:cs="Noto Sans"/>
          <w:sz w:val="18"/>
          <w:szCs w:val="18"/>
        </w:rPr>
        <w:t>El proveedor deberá reponer los bienes sujetos a canje o devolución, en un plazo que no excederá de 10 (diez) días hábiles, contados a partir de la fecha de su notificación.</w:t>
      </w:r>
    </w:p>
    <w:p w14:paraId="3591596A" w14:textId="77777777" w:rsidR="001E70A8" w:rsidRPr="006C1AE7" w:rsidRDefault="001E70A8" w:rsidP="00F6332D">
      <w:pPr>
        <w:tabs>
          <w:tab w:val="left" w:pos="426"/>
        </w:tabs>
        <w:jc w:val="both"/>
        <w:rPr>
          <w:rFonts w:ascii="Noto Sans" w:hAnsi="Noto Sans" w:cs="Noto Sans"/>
          <w:sz w:val="18"/>
          <w:szCs w:val="18"/>
        </w:rPr>
      </w:pPr>
    </w:p>
    <w:p w14:paraId="24201253" w14:textId="77777777" w:rsidR="001E70A8" w:rsidRDefault="001E70A8" w:rsidP="00F6332D">
      <w:pPr>
        <w:pStyle w:val="Sangra2detindependiente"/>
        <w:spacing w:after="0" w:line="240" w:lineRule="auto"/>
        <w:ind w:left="0"/>
        <w:jc w:val="both"/>
        <w:rPr>
          <w:rFonts w:ascii="Noto Sans" w:hAnsi="Noto Sans" w:cs="Noto Sans"/>
          <w:sz w:val="18"/>
          <w:szCs w:val="18"/>
        </w:rPr>
      </w:pPr>
      <w:r w:rsidRPr="006C1AE7">
        <w:rPr>
          <w:rFonts w:ascii="Noto Sans" w:hAnsi="Noto Sans" w:cs="Noto Sans"/>
          <w:sz w:val="18"/>
          <w:szCs w:val="18"/>
        </w:rPr>
        <w:t>Todos los gastos que se generen por motivo del canje o devolución, correrán por cuenta del proveedor, previa notificación del Instituto.</w:t>
      </w:r>
    </w:p>
    <w:p w14:paraId="34250BC3" w14:textId="77777777" w:rsidR="00EB54BE" w:rsidRPr="006C1AE7" w:rsidRDefault="00EB54BE" w:rsidP="00F6332D">
      <w:pPr>
        <w:pStyle w:val="Sangra2detindependiente"/>
        <w:spacing w:after="0" w:line="240" w:lineRule="auto"/>
        <w:ind w:left="0"/>
        <w:jc w:val="both"/>
        <w:rPr>
          <w:rFonts w:ascii="Noto Sans" w:hAnsi="Noto Sans" w:cs="Noto Sans"/>
          <w:sz w:val="18"/>
          <w:szCs w:val="18"/>
        </w:rPr>
      </w:pPr>
    </w:p>
    <w:p w14:paraId="7D6BB352" w14:textId="77777777" w:rsidR="001E70A8" w:rsidRPr="006C1AE7" w:rsidRDefault="001E70A8" w:rsidP="00F6332D">
      <w:pPr>
        <w:pStyle w:val="Encabezado"/>
        <w:jc w:val="both"/>
        <w:rPr>
          <w:rFonts w:ascii="Noto Sans" w:hAnsi="Noto Sans" w:cs="Noto Sans"/>
          <w:b/>
          <w:sz w:val="18"/>
          <w:szCs w:val="18"/>
        </w:rPr>
      </w:pPr>
      <w:r w:rsidRPr="006C1AE7">
        <w:rPr>
          <w:rFonts w:ascii="Noto Sans" w:hAnsi="Noto Sans" w:cs="Noto Sans"/>
          <w:b/>
          <w:sz w:val="18"/>
          <w:szCs w:val="18"/>
        </w:rPr>
        <w:t>14.- PENAS CONVENCIONALES:</w:t>
      </w:r>
    </w:p>
    <w:p w14:paraId="3B962D20" w14:textId="77777777" w:rsidR="001E70A8" w:rsidRPr="006C1AE7" w:rsidRDefault="001E70A8" w:rsidP="00F6332D">
      <w:pPr>
        <w:jc w:val="both"/>
        <w:rPr>
          <w:rFonts w:ascii="Noto Sans" w:hAnsi="Noto Sans" w:cs="Noto Sans"/>
          <w:b/>
          <w:bCs/>
          <w:sz w:val="18"/>
          <w:szCs w:val="18"/>
          <w:lang w:val="es-MX"/>
        </w:rPr>
      </w:pPr>
      <w:r w:rsidRPr="00CF2BC5">
        <w:rPr>
          <w:rFonts w:ascii="Noto Sans" w:hAnsi="Noto Sans" w:cs="Noto Sans"/>
          <w:b/>
          <w:bCs/>
          <w:sz w:val="18"/>
          <w:szCs w:val="18"/>
          <w:lang w:val="es-MX"/>
        </w:rPr>
        <w:t>En caso de que el proveedor no entregue total o parcialmente los bienes dentro del plazo establecido en el Contrato-Pedido así como en esta invitación, el Instituto aplicará una pena convencional del 20% del valor total de lo incumplido, conforme al artículo 96 tercer párrafo del Reglamento de la Ley de Adquisiciones, Arrendamientos y Servicios del Sector Público.</w:t>
      </w:r>
    </w:p>
    <w:p w14:paraId="0B4DF6E6" w14:textId="77777777" w:rsidR="001E70A8" w:rsidRPr="006C1AE7" w:rsidRDefault="001E70A8" w:rsidP="00F6332D">
      <w:pPr>
        <w:jc w:val="both"/>
        <w:rPr>
          <w:rFonts w:ascii="Noto Sans" w:hAnsi="Noto Sans" w:cs="Noto Sans"/>
          <w:b/>
          <w:bCs/>
          <w:sz w:val="18"/>
          <w:szCs w:val="18"/>
          <w:lang w:val="es-MX"/>
        </w:rPr>
      </w:pPr>
    </w:p>
    <w:p w14:paraId="490599F7" w14:textId="77777777" w:rsidR="001E70A8" w:rsidRDefault="001E70A8" w:rsidP="00F6332D">
      <w:pPr>
        <w:jc w:val="both"/>
        <w:rPr>
          <w:rFonts w:ascii="Noto Sans" w:hAnsi="Noto Sans" w:cs="Noto Sans"/>
          <w:b/>
          <w:sz w:val="18"/>
          <w:szCs w:val="18"/>
          <w:lang w:val="es-MX"/>
        </w:rPr>
      </w:pPr>
      <w:r w:rsidRPr="006C1AE7">
        <w:rPr>
          <w:rFonts w:ascii="Noto Sans" w:hAnsi="Noto Sans" w:cs="Noto Sans"/>
          <w:b/>
          <w:sz w:val="18"/>
          <w:szCs w:val="18"/>
          <w:lang w:val="es-MX"/>
        </w:rPr>
        <w:t>“EL PROVEEDOR” AUTORIZA A “EL INSTITUTO” A DESCONTAR LAS CANTIDADES QUE RESULTEN DE APLICAR LA PENA CONVENCIONAL SEÑALADA EN EL PÁRRAFO ANTERIOR, SOBRE LOS PAGOS QUE DEBERÁ CUBRIR A “EL PROVEEDOR”.</w:t>
      </w:r>
    </w:p>
    <w:p w14:paraId="783209ED" w14:textId="77777777" w:rsidR="00EB54BE" w:rsidRDefault="00EB54BE" w:rsidP="00F6332D">
      <w:pPr>
        <w:jc w:val="both"/>
        <w:rPr>
          <w:rFonts w:ascii="Noto Sans" w:hAnsi="Noto Sans" w:cs="Noto Sans"/>
          <w:b/>
          <w:sz w:val="18"/>
          <w:szCs w:val="18"/>
          <w:lang w:val="es-MX"/>
        </w:rPr>
      </w:pPr>
    </w:p>
    <w:p w14:paraId="36807DD2" w14:textId="546CE0CA" w:rsidR="00EB54BE" w:rsidRDefault="00EB54BE" w:rsidP="00F6332D">
      <w:pPr>
        <w:jc w:val="both"/>
        <w:rPr>
          <w:rFonts w:ascii="Noto Sans" w:hAnsi="Noto Sans" w:cs="Noto Sans"/>
          <w:b/>
          <w:sz w:val="18"/>
          <w:szCs w:val="18"/>
          <w:lang w:val="es-MX"/>
        </w:rPr>
      </w:pPr>
      <w:r>
        <w:rPr>
          <w:rFonts w:ascii="Noto Sans" w:hAnsi="Noto Sans" w:cs="Noto Sans"/>
          <w:b/>
          <w:sz w:val="18"/>
          <w:szCs w:val="18"/>
          <w:lang w:val="es-MX"/>
        </w:rPr>
        <w:t>15.- FIRMA DEL CONTRATO.</w:t>
      </w:r>
    </w:p>
    <w:p w14:paraId="30A2A292" w14:textId="7AC04AA6" w:rsidR="00475A59" w:rsidRPr="00475A59" w:rsidRDefault="00475A59" w:rsidP="00475A59">
      <w:pPr>
        <w:jc w:val="both"/>
        <w:rPr>
          <w:rFonts w:ascii="Noto Sans" w:hAnsi="Noto Sans" w:cs="Noto Sans"/>
          <w:bCs/>
          <w:sz w:val="18"/>
          <w:szCs w:val="18"/>
          <w:lang w:val="es-MX"/>
        </w:rPr>
      </w:pPr>
      <w:r w:rsidRPr="00475A59">
        <w:rPr>
          <w:rFonts w:ascii="Noto Sans" w:hAnsi="Noto Sans" w:cs="Noto Sans"/>
          <w:bCs/>
          <w:sz w:val="18"/>
          <w:szCs w:val="18"/>
          <w:lang w:val="es-MX"/>
        </w:rPr>
        <w:t xml:space="preserve">Con fundamento en el </w:t>
      </w:r>
      <w:r>
        <w:rPr>
          <w:rFonts w:ascii="Noto Sans" w:hAnsi="Noto Sans" w:cs="Noto Sans"/>
          <w:bCs/>
          <w:sz w:val="18"/>
          <w:szCs w:val="18"/>
          <w:lang w:val="es-MX"/>
        </w:rPr>
        <w:t>a</w:t>
      </w:r>
      <w:r w:rsidRPr="00475A59">
        <w:rPr>
          <w:rFonts w:ascii="Noto Sans" w:hAnsi="Noto Sans" w:cs="Noto Sans"/>
          <w:bCs/>
          <w:sz w:val="18"/>
          <w:szCs w:val="18"/>
          <w:lang w:val="es-MX"/>
        </w:rPr>
        <w:t xml:space="preserve">rtículo 67 de la LAASSP, el contrato se firmará el día establecido en </w:t>
      </w:r>
      <w:r>
        <w:rPr>
          <w:rFonts w:ascii="Noto Sans" w:hAnsi="Noto Sans" w:cs="Noto Sans"/>
          <w:bCs/>
          <w:sz w:val="18"/>
          <w:szCs w:val="18"/>
          <w:lang w:val="es-MX"/>
        </w:rPr>
        <w:t>la notificación de la adjudicación, en la Plataforma</w:t>
      </w:r>
      <w:r w:rsidRPr="00475A59">
        <w:rPr>
          <w:rFonts w:ascii="Noto Sans" w:hAnsi="Noto Sans" w:cs="Noto Sans"/>
          <w:bCs/>
          <w:sz w:val="18"/>
          <w:szCs w:val="18"/>
          <w:lang w:val="es-MX"/>
        </w:rPr>
        <w:t>.</w:t>
      </w:r>
    </w:p>
    <w:p w14:paraId="6A4394BA" w14:textId="77777777" w:rsidR="00475A59" w:rsidRPr="00475A59" w:rsidRDefault="00475A59" w:rsidP="00475A59">
      <w:pPr>
        <w:jc w:val="both"/>
        <w:rPr>
          <w:rFonts w:ascii="Noto Sans" w:hAnsi="Noto Sans" w:cs="Noto Sans"/>
          <w:bCs/>
          <w:sz w:val="18"/>
          <w:szCs w:val="18"/>
          <w:lang w:val="es-MX"/>
        </w:rPr>
      </w:pPr>
    </w:p>
    <w:p w14:paraId="29C86FCE" w14:textId="0EA2CBE7" w:rsidR="00EB54BE" w:rsidRPr="00475A59" w:rsidRDefault="00475A59" w:rsidP="00475A59">
      <w:pPr>
        <w:jc w:val="both"/>
        <w:rPr>
          <w:rFonts w:ascii="Noto Sans" w:hAnsi="Noto Sans" w:cs="Noto Sans"/>
          <w:bCs/>
          <w:sz w:val="18"/>
          <w:szCs w:val="18"/>
          <w:lang w:val="es-MX"/>
        </w:rPr>
      </w:pPr>
      <w:r w:rsidRPr="00475A59">
        <w:rPr>
          <w:rFonts w:ascii="Noto Sans" w:hAnsi="Noto Sans" w:cs="Noto Sans"/>
          <w:bCs/>
          <w:sz w:val="18"/>
          <w:szCs w:val="18"/>
          <w:lang w:val="es-MX"/>
        </w:rPr>
        <w:t xml:space="preserve">Si </w:t>
      </w:r>
      <w:r>
        <w:rPr>
          <w:rFonts w:ascii="Noto Sans" w:hAnsi="Noto Sans" w:cs="Noto Sans"/>
          <w:bCs/>
          <w:sz w:val="18"/>
          <w:szCs w:val="18"/>
          <w:lang w:val="es-MX"/>
        </w:rPr>
        <w:t xml:space="preserve">al proveedor </w:t>
      </w:r>
      <w:r w:rsidRPr="00475A59">
        <w:rPr>
          <w:rFonts w:ascii="Noto Sans" w:hAnsi="Noto Sans" w:cs="Noto Sans"/>
          <w:bCs/>
          <w:sz w:val="18"/>
          <w:szCs w:val="18"/>
          <w:lang w:val="es-MX"/>
        </w:rPr>
        <w:t>adjudicado, por causas imputables a él, no formaliza el mismo en la fecha señalada en el párrafo anterior, se estará a lo previsto en el tercer párrafo del Artículo 67 de la LAASSP y, se dará aviso a la Secretaria Anticorrupción y Buen Gobierno,  para que resuelva lo procedente en términos del Artículo 89 de la LAASSP.</w:t>
      </w:r>
    </w:p>
    <w:p w14:paraId="76F06C59" w14:textId="77777777" w:rsidR="001E70A8" w:rsidRPr="006C1AE7" w:rsidRDefault="001E70A8" w:rsidP="00F6332D">
      <w:pPr>
        <w:pStyle w:val="Encabezado"/>
        <w:jc w:val="both"/>
        <w:rPr>
          <w:rFonts w:ascii="Noto Sans" w:hAnsi="Noto Sans" w:cs="Noto Sans"/>
          <w:sz w:val="18"/>
          <w:szCs w:val="18"/>
          <w:lang w:val="es-ES"/>
        </w:rPr>
      </w:pPr>
    </w:p>
    <w:p w14:paraId="00798773" w14:textId="25D18F8B" w:rsidR="001E70A8" w:rsidRPr="006C1AE7" w:rsidRDefault="001E70A8" w:rsidP="00F6332D">
      <w:pPr>
        <w:pStyle w:val="Encabezado"/>
        <w:jc w:val="both"/>
        <w:rPr>
          <w:rFonts w:ascii="Noto Sans" w:hAnsi="Noto Sans" w:cs="Noto Sans"/>
          <w:sz w:val="18"/>
          <w:szCs w:val="18"/>
          <w:lang w:val="es-ES"/>
        </w:rPr>
      </w:pPr>
      <w:r w:rsidRPr="006C1AE7">
        <w:rPr>
          <w:rFonts w:ascii="Noto Sans" w:hAnsi="Noto Sans" w:cs="Noto Sans"/>
          <w:b/>
          <w:sz w:val="18"/>
          <w:szCs w:val="18"/>
        </w:rPr>
        <w:t>1</w:t>
      </w:r>
      <w:r w:rsidR="00475A59">
        <w:rPr>
          <w:rFonts w:ascii="Noto Sans" w:hAnsi="Noto Sans" w:cs="Noto Sans"/>
          <w:b/>
          <w:sz w:val="18"/>
          <w:szCs w:val="18"/>
        </w:rPr>
        <w:t>6</w:t>
      </w:r>
      <w:r w:rsidRPr="006C1AE7">
        <w:rPr>
          <w:rFonts w:ascii="Noto Sans" w:hAnsi="Noto Sans" w:cs="Noto Sans"/>
          <w:b/>
          <w:sz w:val="18"/>
          <w:szCs w:val="18"/>
        </w:rPr>
        <w:t>.- MANIFIESTO DE VÍNCULOS Y POSIBLES CONFLICTOS DE INTERÉS:</w:t>
      </w:r>
    </w:p>
    <w:p w14:paraId="514DF6A8" w14:textId="77777777" w:rsidR="001E70A8" w:rsidRPr="006C1AE7" w:rsidRDefault="001E70A8" w:rsidP="00F6332D">
      <w:pPr>
        <w:pStyle w:val="Encabezado"/>
        <w:jc w:val="both"/>
        <w:rPr>
          <w:rFonts w:ascii="Noto Sans" w:hAnsi="Noto Sans" w:cs="Noto Sans"/>
          <w:sz w:val="18"/>
          <w:szCs w:val="18"/>
          <w:lang w:val="es-ES"/>
        </w:rPr>
      </w:pPr>
    </w:p>
    <w:p w14:paraId="36FC677F" w14:textId="293204EF" w:rsidR="001E70A8" w:rsidRPr="006C1AE7" w:rsidRDefault="001E70A8" w:rsidP="00F6332D">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lang w:val="es-MX"/>
        </w:rPr>
      </w:pPr>
      <w:r w:rsidRPr="006C1AE7">
        <w:rPr>
          <w:rFonts w:ascii="Noto Sans" w:hAnsi="Noto Sans" w:cs="Noto Sans"/>
          <w:sz w:val="18"/>
          <w:szCs w:val="18"/>
          <w:lang w:val="es-MX"/>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0C1B37A0" w14:textId="77777777" w:rsidR="001E70A8" w:rsidRPr="006C1AE7" w:rsidRDefault="001E70A8" w:rsidP="00F6332D">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lang w:val="es-MX"/>
        </w:rPr>
      </w:pPr>
      <w:r w:rsidRPr="006C1AE7">
        <w:rPr>
          <w:rFonts w:ascii="Noto Sans" w:hAnsi="Noto Sans" w:cs="Noto Sans"/>
          <w:sz w:val="18"/>
          <w:szCs w:val="18"/>
          <w:lang w:val="es-MX"/>
        </w:rPr>
        <w:t xml:space="preserve">Los datos personales que se recaben con motivo del contacto con particulares serán protegidos </w:t>
      </w:r>
    </w:p>
    <w:p w14:paraId="636B15CC" w14:textId="3C5EFD80" w:rsidR="00654E32" w:rsidRPr="006C1AE7" w:rsidRDefault="001E70A8" w:rsidP="00F6332D">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lang w:val="es-MX"/>
        </w:rPr>
      </w:pPr>
      <w:r w:rsidRPr="006C1AE7">
        <w:rPr>
          <w:rFonts w:ascii="Noto Sans" w:hAnsi="Noto Sans" w:cs="Noto Sans"/>
          <w:sz w:val="18"/>
          <w:szCs w:val="18"/>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6C1AE7">
        <w:rPr>
          <w:rFonts w:ascii="Noto Sans" w:hAnsi="Noto Sans" w:cs="Noto Sans"/>
          <w:b/>
          <w:sz w:val="18"/>
          <w:szCs w:val="18"/>
          <w:lang w:val="es-MX"/>
        </w:rPr>
        <w:t>Anexo número 8</w:t>
      </w:r>
      <w:r w:rsidRPr="006C1AE7">
        <w:rPr>
          <w:rFonts w:ascii="Noto Sans" w:hAnsi="Noto Sans" w:cs="Noto Sans"/>
          <w:sz w:val="18"/>
          <w:szCs w:val="18"/>
          <w:lang w:val="es-MX"/>
        </w:rPr>
        <w:t xml:space="preserve"> de la presente convocatoria.</w:t>
      </w:r>
    </w:p>
    <w:p w14:paraId="0B3AAC54" w14:textId="77777777" w:rsidR="001E70A8" w:rsidRPr="006C1AE7" w:rsidRDefault="001E70A8" w:rsidP="00F6332D">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lang w:val="es-MX"/>
        </w:rPr>
      </w:pPr>
      <w:r w:rsidRPr="006C1AE7">
        <w:rPr>
          <w:rFonts w:ascii="Noto Sans" w:hAnsi="Noto Sans" w:cs="Noto Sans"/>
          <w:sz w:val="18"/>
          <w:szCs w:val="18"/>
          <w:lang w:val="es-MX"/>
        </w:rPr>
        <w:t>Todos los licitantes que participen en el procedimiento de contratación podrán presentar un manifiesto de sus vínculos y relaciones con servidores públicos de alto nivel y con los que intervienen en el procedimiento de compra.</w:t>
      </w:r>
    </w:p>
    <w:p w14:paraId="64F1C2B1" w14:textId="77777777" w:rsidR="001E70A8" w:rsidRPr="006C1AE7" w:rsidRDefault="001E70A8" w:rsidP="00F6332D">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lang w:val="es-MX"/>
        </w:rPr>
      </w:pPr>
      <w:r w:rsidRPr="006C1AE7">
        <w:rPr>
          <w:rFonts w:ascii="Noto Sans" w:hAnsi="Noto Sans" w:cs="Noto Sans"/>
          <w:sz w:val="18"/>
          <w:szCs w:val="18"/>
          <w:lang w:val="es-MX"/>
        </w:rPr>
        <w:t>Para estar en posibilidad de realizar el manifiesto deberá de acceder de manera directa al sistema del manifiesto de los particulares, en la siguiente dirección electrónica:</w:t>
      </w:r>
      <w:hyperlink r:id="rId12" w:history="1">
        <w:r w:rsidRPr="006C1AE7">
          <w:rPr>
            <w:rFonts w:ascii="Noto Sans" w:hAnsi="Noto Sans" w:cs="Noto Sans"/>
            <w:sz w:val="18"/>
            <w:szCs w:val="18"/>
            <w:lang w:val="es-MX"/>
          </w:rPr>
          <w:t>https://manifiesto.funcionpublica.gob.mx/SMP-web/xhtml/loginPage.jsf</w:t>
        </w:r>
      </w:hyperlink>
    </w:p>
    <w:p w14:paraId="29C6F8A3" w14:textId="77777777" w:rsidR="001E70A8" w:rsidRPr="006C1AE7" w:rsidRDefault="001E70A8" w:rsidP="00F6332D">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lang w:val="es-MX"/>
        </w:rPr>
      </w:pPr>
      <w:r w:rsidRPr="006C1AE7">
        <w:rPr>
          <w:rFonts w:ascii="Noto Sans" w:hAnsi="Noto Sans" w:cs="Noto Sans"/>
          <w:sz w:val="18"/>
          <w:szCs w:val="18"/>
          <w:lang w:val="es-MX"/>
        </w:rPr>
        <w:t>En la ventana del navegador en donde encontraran la página de inicio del Sistema del Manifiesto de los Particulares.</w:t>
      </w:r>
    </w:p>
    <w:p w14:paraId="513D541D" w14:textId="77777777" w:rsidR="001E70A8" w:rsidRPr="006C1AE7" w:rsidRDefault="001E70A8" w:rsidP="00F6332D">
      <w:pPr>
        <w:pStyle w:val="Encabezado"/>
        <w:jc w:val="both"/>
        <w:rPr>
          <w:rFonts w:ascii="Noto Sans" w:hAnsi="Noto Sans" w:cs="Noto Sans"/>
          <w:sz w:val="18"/>
          <w:szCs w:val="18"/>
        </w:rPr>
      </w:pPr>
    </w:p>
    <w:p w14:paraId="38D0C0A4" w14:textId="781D5FD3" w:rsidR="001E70A8" w:rsidRPr="006C1AE7" w:rsidRDefault="001E70A8" w:rsidP="00F6332D">
      <w:pPr>
        <w:pStyle w:val="Encabezado"/>
        <w:jc w:val="both"/>
        <w:rPr>
          <w:rFonts w:ascii="Noto Sans" w:hAnsi="Noto Sans" w:cs="Noto Sans"/>
          <w:sz w:val="18"/>
          <w:szCs w:val="18"/>
        </w:rPr>
      </w:pPr>
      <w:r w:rsidRPr="006C1AE7">
        <w:rPr>
          <w:rFonts w:ascii="Noto Sans" w:hAnsi="Noto Sans" w:cs="Noto Sans"/>
          <w:sz w:val="18"/>
          <w:szCs w:val="18"/>
        </w:rPr>
        <w:lastRenderedPageBreak/>
        <w:t>Cualquier duda o aclaración favor de comunicarse  Coordinación de Abastecimiento y Equipamiento  a los teléfonos 0133-3283-1240, ext. 302</w:t>
      </w:r>
      <w:r w:rsidR="00EB54BE">
        <w:rPr>
          <w:rFonts w:ascii="Noto Sans" w:hAnsi="Noto Sans" w:cs="Noto Sans"/>
          <w:sz w:val="18"/>
          <w:szCs w:val="18"/>
        </w:rPr>
        <w:t>01, 30210</w:t>
      </w:r>
      <w:r w:rsidRPr="006C1AE7">
        <w:rPr>
          <w:rFonts w:ascii="Noto Sans" w:hAnsi="Noto Sans" w:cs="Noto Sans"/>
          <w:sz w:val="18"/>
          <w:szCs w:val="18"/>
        </w:rPr>
        <w:t xml:space="preserve"> o a los correos electrónico: </w:t>
      </w:r>
      <w:hyperlink r:id="rId13" w:history="1">
        <w:r w:rsidR="0060142D" w:rsidRPr="006C1AE7">
          <w:rPr>
            <w:rStyle w:val="Hipervnculo"/>
            <w:rFonts w:ascii="Noto Sans" w:hAnsi="Noto Sans" w:cs="Noto Sans"/>
            <w:sz w:val="18"/>
            <w:szCs w:val="18"/>
          </w:rPr>
          <w:t>maria.carrilloc@imss.gob.mx</w:t>
        </w:r>
      </w:hyperlink>
      <w:r w:rsidRPr="006C1AE7">
        <w:rPr>
          <w:rFonts w:ascii="Noto Sans" w:hAnsi="Noto Sans" w:cs="Noto Sans"/>
          <w:sz w:val="18"/>
          <w:szCs w:val="18"/>
        </w:rPr>
        <w:t xml:space="preserve"> </w:t>
      </w:r>
    </w:p>
    <w:p w14:paraId="7DA74944" w14:textId="77777777" w:rsidR="001E70A8" w:rsidRPr="006C1AE7" w:rsidRDefault="001E70A8" w:rsidP="00F6332D">
      <w:pPr>
        <w:jc w:val="both"/>
        <w:rPr>
          <w:rFonts w:ascii="Noto Sans" w:hAnsi="Noto Sans" w:cs="Noto Sans"/>
          <w:b/>
          <w:sz w:val="18"/>
          <w:szCs w:val="18"/>
          <w:lang w:val="es-MX"/>
        </w:rPr>
      </w:pPr>
    </w:p>
    <w:p w14:paraId="73CD0D6A" w14:textId="77777777" w:rsidR="00F71CCD" w:rsidRPr="006C1AE7" w:rsidRDefault="00F71CCD" w:rsidP="00F6332D">
      <w:pPr>
        <w:jc w:val="both"/>
        <w:rPr>
          <w:rFonts w:ascii="Noto Sans" w:hAnsi="Noto Sans" w:cs="Noto Sans"/>
          <w:b/>
          <w:sz w:val="18"/>
          <w:szCs w:val="18"/>
          <w:lang w:val="es-MX"/>
        </w:rPr>
      </w:pPr>
    </w:p>
    <w:p w14:paraId="1C8898B7" w14:textId="77777777" w:rsidR="00F71CCD" w:rsidRPr="006C1AE7" w:rsidRDefault="00F71CCD" w:rsidP="00F6332D">
      <w:pPr>
        <w:jc w:val="both"/>
        <w:rPr>
          <w:rFonts w:ascii="Noto Sans" w:hAnsi="Noto Sans" w:cs="Noto Sans"/>
          <w:b/>
          <w:sz w:val="18"/>
          <w:szCs w:val="18"/>
          <w:lang w:val="es-MX"/>
        </w:rPr>
      </w:pPr>
    </w:p>
    <w:p w14:paraId="3F576C0A" w14:textId="77777777" w:rsidR="00F71CCD" w:rsidRDefault="00F71CCD" w:rsidP="00F6332D">
      <w:pPr>
        <w:jc w:val="both"/>
        <w:rPr>
          <w:rFonts w:ascii="Noto Sans" w:hAnsi="Noto Sans" w:cs="Noto Sans"/>
          <w:b/>
          <w:sz w:val="18"/>
          <w:szCs w:val="18"/>
          <w:lang w:val="es-MX"/>
        </w:rPr>
      </w:pPr>
    </w:p>
    <w:p w14:paraId="10E05736" w14:textId="77777777" w:rsidR="00475A59" w:rsidRPr="006C1AE7" w:rsidRDefault="00475A59" w:rsidP="00F6332D">
      <w:pPr>
        <w:jc w:val="both"/>
        <w:rPr>
          <w:rFonts w:ascii="Noto Sans" w:hAnsi="Noto Sans" w:cs="Noto Sans"/>
          <w:b/>
          <w:sz w:val="18"/>
          <w:szCs w:val="18"/>
          <w:lang w:val="es-MX"/>
        </w:rPr>
      </w:pPr>
    </w:p>
    <w:p w14:paraId="67DA57EF" w14:textId="77777777" w:rsidR="00F71CCD" w:rsidRPr="002B392E" w:rsidRDefault="00F71CCD" w:rsidP="00F6332D">
      <w:pPr>
        <w:jc w:val="both"/>
        <w:rPr>
          <w:rFonts w:ascii="Noto Sans" w:hAnsi="Noto Sans" w:cs="Noto Sans"/>
          <w:b/>
          <w:sz w:val="16"/>
          <w:szCs w:val="16"/>
          <w:lang w:val="es-MX"/>
        </w:rPr>
      </w:pPr>
    </w:p>
    <w:p w14:paraId="227DE2F3" w14:textId="6B91202F" w:rsidR="001E70A8" w:rsidRPr="002B392E" w:rsidRDefault="001E70A8" w:rsidP="001022E5">
      <w:pPr>
        <w:jc w:val="both"/>
        <w:rPr>
          <w:rFonts w:ascii="Noto Sans" w:hAnsi="Noto Sans" w:cs="Noto Sans"/>
          <w:b/>
          <w:sz w:val="16"/>
          <w:szCs w:val="16"/>
          <w:lang w:val="es-MX"/>
        </w:rPr>
      </w:pPr>
      <w:r w:rsidRPr="002B392E">
        <w:rPr>
          <w:rFonts w:ascii="Noto Sans" w:hAnsi="Noto Sans" w:cs="Noto Sans"/>
          <w:b/>
          <w:sz w:val="16"/>
          <w:szCs w:val="16"/>
          <w:lang w:val="es-MX"/>
        </w:rPr>
        <w:t>ANEXO 1</w:t>
      </w:r>
      <w:r w:rsidR="00D11729" w:rsidRPr="002B392E">
        <w:rPr>
          <w:rFonts w:ascii="Noto Sans" w:hAnsi="Noto Sans" w:cs="Noto Sans"/>
          <w:b/>
          <w:sz w:val="16"/>
          <w:szCs w:val="16"/>
          <w:lang w:val="es-MX"/>
        </w:rPr>
        <w:tab/>
      </w:r>
    </w:p>
    <w:p w14:paraId="0CACB12C" w14:textId="77777777" w:rsidR="000A4BB4" w:rsidRPr="002B392E" w:rsidRDefault="000A4BB4" w:rsidP="00F6332D">
      <w:pPr>
        <w:jc w:val="both"/>
        <w:rPr>
          <w:rFonts w:ascii="Noto Sans" w:hAnsi="Noto Sans" w:cs="Noto Sans"/>
          <w:b/>
          <w:sz w:val="16"/>
          <w:szCs w:val="16"/>
          <w:lang w:val="es-MX"/>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567"/>
        <w:gridCol w:w="567"/>
        <w:gridCol w:w="407"/>
        <w:gridCol w:w="443"/>
        <w:gridCol w:w="6521"/>
        <w:gridCol w:w="1134"/>
      </w:tblGrid>
      <w:tr w:rsidR="003209BF" w:rsidRPr="001022E5" w14:paraId="69B26B8B" w14:textId="77777777" w:rsidTr="003209BF">
        <w:trPr>
          <w:trHeight w:val="300"/>
        </w:trPr>
        <w:tc>
          <w:tcPr>
            <w:tcW w:w="568" w:type="dxa"/>
            <w:shd w:val="clear" w:color="auto" w:fill="auto"/>
            <w:vAlign w:val="center"/>
            <w:hideMark/>
          </w:tcPr>
          <w:p w14:paraId="6DBADD91" w14:textId="77777777" w:rsidR="003209BF" w:rsidRPr="001022E5" w:rsidRDefault="003209BF" w:rsidP="001022E5">
            <w:pPr>
              <w:jc w:val="center"/>
              <w:rPr>
                <w:rFonts w:ascii="Noto Sans" w:eastAsia="Times New Roman" w:hAnsi="Noto Sans" w:cs="Noto Sans"/>
                <w:b/>
                <w:bCs/>
                <w:color w:val="000000"/>
                <w:sz w:val="14"/>
                <w:szCs w:val="16"/>
                <w:lang w:val="es-MX" w:eastAsia="es-MX"/>
              </w:rPr>
            </w:pPr>
            <w:r w:rsidRPr="001022E5">
              <w:rPr>
                <w:rFonts w:ascii="Noto Sans" w:eastAsia="Times New Roman" w:hAnsi="Noto Sans" w:cs="Noto Sans"/>
                <w:b/>
                <w:bCs/>
                <w:color w:val="000000"/>
                <w:sz w:val="14"/>
                <w:szCs w:val="16"/>
                <w:lang w:val="es-MX" w:eastAsia="es-MX"/>
              </w:rPr>
              <w:t>GPO</w:t>
            </w:r>
          </w:p>
        </w:tc>
        <w:tc>
          <w:tcPr>
            <w:tcW w:w="567" w:type="dxa"/>
            <w:shd w:val="clear" w:color="auto" w:fill="auto"/>
            <w:vAlign w:val="center"/>
            <w:hideMark/>
          </w:tcPr>
          <w:p w14:paraId="34D2EB01" w14:textId="77777777" w:rsidR="003209BF" w:rsidRPr="001022E5" w:rsidRDefault="003209BF" w:rsidP="001022E5">
            <w:pPr>
              <w:jc w:val="center"/>
              <w:rPr>
                <w:rFonts w:ascii="Noto Sans" w:eastAsia="Times New Roman" w:hAnsi="Noto Sans" w:cs="Noto Sans"/>
                <w:b/>
                <w:bCs/>
                <w:color w:val="000000"/>
                <w:sz w:val="14"/>
                <w:szCs w:val="16"/>
                <w:lang w:val="es-MX" w:eastAsia="es-MX"/>
              </w:rPr>
            </w:pPr>
            <w:r w:rsidRPr="001022E5">
              <w:rPr>
                <w:rFonts w:ascii="Noto Sans" w:eastAsia="Times New Roman" w:hAnsi="Noto Sans" w:cs="Noto Sans"/>
                <w:b/>
                <w:bCs/>
                <w:color w:val="000000"/>
                <w:sz w:val="14"/>
                <w:szCs w:val="16"/>
                <w:lang w:val="es-MX" w:eastAsia="es-MX"/>
              </w:rPr>
              <w:t>GEN</w:t>
            </w:r>
          </w:p>
        </w:tc>
        <w:tc>
          <w:tcPr>
            <w:tcW w:w="567" w:type="dxa"/>
            <w:shd w:val="clear" w:color="auto" w:fill="auto"/>
            <w:vAlign w:val="center"/>
            <w:hideMark/>
          </w:tcPr>
          <w:p w14:paraId="1A8E4B6D" w14:textId="77777777" w:rsidR="003209BF" w:rsidRPr="001022E5" w:rsidRDefault="003209BF" w:rsidP="001022E5">
            <w:pPr>
              <w:jc w:val="center"/>
              <w:rPr>
                <w:rFonts w:ascii="Noto Sans" w:eastAsia="Times New Roman" w:hAnsi="Noto Sans" w:cs="Noto Sans"/>
                <w:b/>
                <w:bCs/>
                <w:color w:val="000000"/>
                <w:sz w:val="14"/>
                <w:szCs w:val="16"/>
                <w:lang w:val="es-MX" w:eastAsia="es-MX"/>
              </w:rPr>
            </w:pPr>
            <w:r w:rsidRPr="001022E5">
              <w:rPr>
                <w:rFonts w:ascii="Noto Sans" w:eastAsia="Times New Roman" w:hAnsi="Noto Sans" w:cs="Noto Sans"/>
                <w:b/>
                <w:bCs/>
                <w:color w:val="000000"/>
                <w:sz w:val="14"/>
                <w:szCs w:val="16"/>
                <w:lang w:val="es-MX" w:eastAsia="es-MX"/>
              </w:rPr>
              <w:t>ESP</w:t>
            </w:r>
          </w:p>
        </w:tc>
        <w:tc>
          <w:tcPr>
            <w:tcW w:w="407" w:type="dxa"/>
            <w:shd w:val="clear" w:color="auto" w:fill="auto"/>
            <w:vAlign w:val="center"/>
            <w:hideMark/>
          </w:tcPr>
          <w:p w14:paraId="5FF041B4" w14:textId="77777777" w:rsidR="003209BF" w:rsidRPr="001022E5" w:rsidRDefault="003209BF" w:rsidP="001022E5">
            <w:pPr>
              <w:jc w:val="center"/>
              <w:rPr>
                <w:rFonts w:ascii="Noto Sans" w:eastAsia="Times New Roman" w:hAnsi="Noto Sans" w:cs="Noto Sans"/>
                <w:b/>
                <w:bCs/>
                <w:color w:val="000000"/>
                <w:sz w:val="14"/>
                <w:szCs w:val="16"/>
                <w:lang w:val="es-MX" w:eastAsia="es-MX"/>
              </w:rPr>
            </w:pPr>
            <w:r w:rsidRPr="001022E5">
              <w:rPr>
                <w:rFonts w:ascii="Noto Sans" w:eastAsia="Times New Roman" w:hAnsi="Noto Sans" w:cs="Noto Sans"/>
                <w:b/>
                <w:bCs/>
                <w:color w:val="000000"/>
                <w:sz w:val="14"/>
                <w:szCs w:val="16"/>
                <w:lang w:val="es-MX" w:eastAsia="es-MX"/>
              </w:rPr>
              <w:t>DIF</w:t>
            </w:r>
          </w:p>
        </w:tc>
        <w:tc>
          <w:tcPr>
            <w:tcW w:w="443" w:type="dxa"/>
            <w:shd w:val="clear" w:color="auto" w:fill="auto"/>
            <w:vAlign w:val="center"/>
            <w:hideMark/>
          </w:tcPr>
          <w:p w14:paraId="1F157D92" w14:textId="77777777" w:rsidR="003209BF" w:rsidRPr="001022E5" w:rsidRDefault="003209BF" w:rsidP="001022E5">
            <w:pPr>
              <w:jc w:val="center"/>
              <w:rPr>
                <w:rFonts w:ascii="Noto Sans" w:eastAsia="Times New Roman" w:hAnsi="Noto Sans" w:cs="Noto Sans"/>
                <w:b/>
                <w:bCs/>
                <w:color w:val="000000"/>
                <w:sz w:val="14"/>
                <w:szCs w:val="16"/>
                <w:lang w:val="es-MX" w:eastAsia="es-MX"/>
              </w:rPr>
            </w:pPr>
            <w:r w:rsidRPr="001022E5">
              <w:rPr>
                <w:rFonts w:ascii="Noto Sans" w:eastAsia="Times New Roman" w:hAnsi="Noto Sans" w:cs="Noto Sans"/>
                <w:b/>
                <w:bCs/>
                <w:color w:val="000000"/>
                <w:sz w:val="14"/>
                <w:szCs w:val="16"/>
                <w:lang w:val="es-MX" w:eastAsia="es-MX"/>
              </w:rPr>
              <w:t>VAR</w:t>
            </w:r>
          </w:p>
        </w:tc>
        <w:tc>
          <w:tcPr>
            <w:tcW w:w="6521" w:type="dxa"/>
            <w:shd w:val="clear" w:color="auto" w:fill="auto"/>
            <w:vAlign w:val="center"/>
            <w:hideMark/>
          </w:tcPr>
          <w:p w14:paraId="167F0217" w14:textId="77777777" w:rsidR="003209BF" w:rsidRPr="001022E5" w:rsidRDefault="003209BF" w:rsidP="001022E5">
            <w:pPr>
              <w:jc w:val="center"/>
              <w:rPr>
                <w:rFonts w:ascii="Noto Sans" w:eastAsia="Times New Roman" w:hAnsi="Noto Sans" w:cs="Noto Sans"/>
                <w:b/>
                <w:bCs/>
                <w:color w:val="000000"/>
                <w:sz w:val="14"/>
                <w:szCs w:val="16"/>
                <w:lang w:val="es-MX" w:eastAsia="es-MX"/>
              </w:rPr>
            </w:pPr>
            <w:r w:rsidRPr="001022E5">
              <w:rPr>
                <w:rFonts w:ascii="Noto Sans" w:eastAsia="Times New Roman" w:hAnsi="Noto Sans" w:cs="Noto Sans"/>
                <w:b/>
                <w:bCs/>
                <w:color w:val="000000"/>
                <w:sz w:val="14"/>
                <w:szCs w:val="16"/>
                <w:lang w:val="es-MX" w:eastAsia="es-MX"/>
              </w:rPr>
              <w:t>DESCRIPCIÓN</w:t>
            </w:r>
          </w:p>
        </w:tc>
        <w:tc>
          <w:tcPr>
            <w:tcW w:w="1134" w:type="dxa"/>
            <w:shd w:val="clear" w:color="auto" w:fill="auto"/>
            <w:vAlign w:val="center"/>
            <w:hideMark/>
          </w:tcPr>
          <w:p w14:paraId="217FDABD" w14:textId="77777777" w:rsidR="003209BF" w:rsidRPr="001022E5" w:rsidRDefault="003209BF" w:rsidP="001022E5">
            <w:pPr>
              <w:jc w:val="center"/>
              <w:rPr>
                <w:rFonts w:ascii="Noto Sans" w:eastAsia="Times New Roman" w:hAnsi="Noto Sans" w:cs="Noto Sans"/>
                <w:b/>
                <w:bCs/>
                <w:color w:val="000000"/>
                <w:sz w:val="14"/>
                <w:szCs w:val="16"/>
                <w:lang w:val="es-MX" w:eastAsia="es-MX"/>
              </w:rPr>
            </w:pPr>
            <w:r w:rsidRPr="001022E5">
              <w:rPr>
                <w:rFonts w:ascii="Noto Sans" w:eastAsia="Times New Roman" w:hAnsi="Noto Sans" w:cs="Noto Sans"/>
                <w:b/>
                <w:bCs/>
                <w:color w:val="000000"/>
                <w:sz w:val="14"/>
                <w:szCs w:val="16"/>
                <w:lang w:val="es-MX" w:eastAsia="es-MX"/>
              </w:rPr>
              <w:t>CANT REQ</w:t>
            </w:r>
          </w:p>
        </w:tc>
      </w:tr>
      <w:tr w:rsidR="003209BF" w:rsidRPr="001022E5" w14:paraId="73459C15" w14:textId="77777777" w:rsidTr="003209BF">
        <w:trPr>
          <w:trHeight w:val="300"/>
        </w:trPr>
        <w:tc>
          <w:tcPr>
            <w:tcW w:w="568" w:type="dxa"/>
            <w:shd w:val="clear" w:color="auto" w:fill="auto"/>
            <w:vAlign w:val="center"/>
          </w:tcPr>
          <w:p w14:paraId="072F8981" w14:textId="3949A4E4" w:rsidR="003209BF" w:rsidRPr="00EE1FC6" w:rsidRDefault="003209BF" w:rsidP="001022E5">
            <w:pPr>
              <w:jc w:val="center"/>
              <w:rPr>
                <w:rFonts w:ascii="Noto Sans" w:eastAsia="Times New Roman" w:hAnsi="Noto Sans" w:cs="Noto Sans"/>
                <w:color w:val="000000"/>
                <w:sz w:val="16"/>
                <w:szCs w:val="16"/>
                <w:lang w:val="es-MX" w:eastAsia="es-MX"/>
              </w:rPr>
            </w:pPr>
            <w:r w:rsidRPr="00EE1FC6">
              <w:rPr>
                <w:rFonts w:ascii="Noto Sans" w:hAnsi="Noto Sans" w:cs="Noto Sans"/>
                <w:color w:val="000000"/>
                <w:sz w:val="16"/>
                <w:szCs w:val="22"/>
              </w:rPr>
              <w:t>010</w:t>
            </w:r>
          </w:p>
        </w:tc>
        <w:tc>
          <w:tcPr>
            <w:tcW w:w="567" w:type="dxa"/>
            <w:shd w:val="clear" w:color="auto" w:fill="auto"/>
            <w:vAlign w:val="center"/>
          </w:tcPr>
          <w:p w14:paraId="45BAD3A2" w14:textId="59477E84" w:rsidR="003209BF" w:rsidRPr="00EE1FC6" w:rsidRDefault="003209BF" w:rsidP="001022E5">
            <w:pPr>
              <w:jc w:val="center"/>
              <w:rPr>
                <w:rFonts w:ascii="Noto Sans" w:eastAsia="Times New Roman" w:hAnsi="Noto Sans" w:cs="Noto Sans"/>
                <w:color w:val="000000"/>
                <w:sz w:val="16"/>
                <w:szCs w:val="16"/>
                <w:lang w:val="es-MX" w:eastAsia="es-MX"/>
              </w:rPr>
            </w:pPr>
            <w:r w:rsidRPr="00EE1FC6">
              <w:rPr>
                <w:rFonts w:ascii="Noto Sans" w:hAnsi="Noto Sans" w:cs="Noto Sans"/>
                <w:color w:val="000000"/>
                <w:sz w:val="16"/>
                <w:szCs w:val="22"/>
              </w:rPr>
              <w:t>000</w:t>
            </w:r>
          </w:p>
        </w:tc>
        <w:tc>
          <w:tcPr>
            <w:tcW w:w="567" w:type="dxa"/>
            <w:shd w:val="clear" w:color="auto" w:fill="auto"/>
            <w:vAlign w:val="center"/>
          </w:tcPr>
          <w:p w14:paraId="2B55C96A" w14:textId="26CD76EE" w:rsidR="003209BF" w:rsidRPr="00EE1FC6" w:rsidRDefault="003209BF" w:rsidP="001022E5">
            <w:pPr>
              <w:jc w:val="center"/>
              <w:rPr>
                <w:rFonts w:ascii="Noto Sans" w:eastAsia="Times New Roman" w:hAnsi="Noto Sans" w:cs="Noto Sans"/>
                <w:color w:val="000000"/>
                <w:sz w:val="16"/>
                <w:szCs w:val="16"/>
                <w:lang w:val="es-MX" w:eastAsia="es-MX"/>
              </w:rPr>
            </w:pPr>
            <w:r w:rsidRPr="00EE1FC6">
              <w:rPr>
                <w:rFonts w:ascii="Noto Sans" w:hAnsi="Noto Sans" w:cs="Noto Sans"/>
                <w:color w:val="000000"/>
                <w:sz w:val="16"/>
                <w:szCs w:val="22"/>
              </w:rPr>
              <w:t>0103</w:t>
            </w:r>
          </w:p>
        </w:tc>
        <w:tc>
          <w:tcPr>
            <w:tcW w:w="407" w:type="dxa"/>
            <w:shd w:val="clear" w:color="auto" w:fill="auto"/>
            <w:vAlign w:val="center"/>
          </w:tcPr>
          <w:p w14:paraId="151CC000" w14:textId="33584E4C" w:rsidR="003209BF" w:rsidRPr="00EE1FC6" w:rsidRDefault="003209BF" w:rsidP="001022E5">
            <w:pPr>
              <w:jc w:val="center"/>
              <w:rPr>
                <w:rFonts w:ascii="Noto Sans" w:eastAsia="Times New Roman" w:hAnsi="Noto Sans" w:cs="Noto Sans"/>
                <w:color w:val="000000"/>
                <w:sz w:val="16"/>
                <w:szCs w:val="16"/>
                <w:lang w:val="es-MX" w:eastAsia="es-MX"/>
              </w:rPr>
            </w:pPr>
            <w:r w:rsidRPr="00EE1FC6">
              <w:rPr>
                <w:rFonts w:ascii="Noto Sans" w:hAnsi="Noto Sans" w:cs="Noto Sans"/>
                <w:color w:val="000000"/>
                <w:sz w:val="16"/>
                <w:szCs w:val="22"/>
              </w:rPr>
              <w:t>00</w:t>
            </w:r>
          </w:p>
        </w:tc>
        <w:tc>
          <w:tcPr>
            <w:tcW w:w="443" w:type="dxa"/>
            <w:shd w:val="clear" w:color="auto" w:fill="auto"/>
            <w:vAlign w:val="center"/>
          </w:tcPr>
          <w:p w14:paraId="0AFE8756" w14:textId="5DC0782C" w:rsidR="003209BF" w:rsidRPr="00EE1FC6" w:rsidRDefault="003209BF" w:rsidP="001022E5">
            <w:pPr>
              <w:jc w:val="center"/>
              <w:rPr>
                <w:rFonts w:ascii="Noto Sans" w:eastAsia="Times New Roman" w:hAnsi="Noto Sans" w:cs="Noto Sans"/>
                <w:color w:val="000000"/>
                <w:sz w:val="16"/>
                <w:szCs w:val="16"/>
                <w:lang w:val="es-MX" w:eastAsia="es-MX"/>
              </w:rPr>
            </w:pPr>
            <w:r w:rsidRPr="00EE1FC6">
              <w:rPr>
                <w:rFonts w:ascii="Noto Sans" w:hAnsi="Noto Sans" w:cs="Noto Sans"/>
                <w:color w:val="000000"/>
                <w:sz w:val="16"/>
                <w:szCs w:val="22"/>
              </w:rPr>
              <w:t>00</w:t>
            </w:r>
          </w:p>
        </w:tc>
        <w:tc>
          <w:tcPr>
            <w:tcW w:w="6521" w:type="dxa"/>
            <w:shd w:val="clear" w:color="auto" w:fill="auto"/>
            <w:noWrap/>
            <w:vAlign w:val="center"/>
          </w:tcPr>
          <w:p w14:paraId="619A9EB8" w14:textId="3BCF2386" w:rsidR="003209BF" w:rsidRPr="00EE1FC6" w:rsidRDefault="003209BF" w:rsidP="001022E5">
            <w:pPr>
              <w:rPr>
                <w:rFonts w:ascii="Noto Sans" w:eastAsia="Times New Roman" w:hAnsi="Noto Sans" w:cs="Noto Sans"/>
                <w:color w:val="000000"/>
                <w:sz w:val="16"/>
                <w:szCs w:val="16"/>
                <w:lang w:val="es-MX" w:eastAsia="es-MX"/>
              </w:rPr>
            </w:pPr>
            <w:r w:rsidRPr="00EE1FC6">
              <w:rPr>
                <w:rFonts w:ascii="Noto Sans" w:hAnsi="Noto Sans" w:cs="Noto Sans"/>
                <w:color w:val="000000"/>
                <w:sz w:val="16"/>
                <w:szCs w:val="22"/>
              </w:rPr>
              <w:t>ACIDO ACETILSALICILICO TABLETA SOLUBLE O EFERVESCENTE CADA TABLETA SOLUBLE O  EFERVESCENTE CONTIENE: ACIDO ACETILSALICILICO 300 MG ENVASE CON 20 TABLETAS  SOLUBLES O EFERVESCENTES.</w:t>
            </w:r>
          </w:p>
        </w:tc>
        <w:tc>
          <w:tcPr>
            <w:tcW w:w="1134" w:type="dxa"/>
            <w:shd w:val="clear" w:color="auto" w:fill="auto"/>
            <w:vAlign w:val="center"/>
          </w:tcPr>
          <w:p w14:paraId="03C7E6B1" w14:textId="1492A8F8" w:rsidR="003209BF" w:rsidRPr="00EE1FC6" w:rsidRDefault="003209BF" w:rsidP="001022E5">
            <w:pPr>
              <w:jc w:val="center"/>
              <w:rPr>
                <w:rFonts w:ascii="Noto Sans" w:eastAsia="Times New Roman" w:hAnsi="Noto Sans" w:cs="Noto Sans"/>
                <w:color w:val="000000"/>
                <w:sz w:val="16"/>
                <w:szCs w:val="16"/>
                <w:lang w:val="es-MX" w:eastAsia="es-MX"/>
              </w:rPr>
            </w:pPr>
            <w:r w:rsidRPr="00EE1FC6">
              <w:rPr>
                <w:rFonts w:ascii="Noto Sans" w:hAnsi="Noto Sans" w:cs="Noto Sans"/>
                <w:color w:val="000000"/>
                <w:sz w:val="16"/>
                <w:szCs w:val="22"/>
              </w:rPr>
              <w:t>49,414</w:t>
            </w:r>
          </w:p>
        </w:tc>
      </w:tr>
    </w:tbl>
    <w:p w14:paraId="58158F2B" w14:textId="77777777" w:rsidR="000A4BB4" w:rsidRPr="002B392E" w:rsidRDefault="000A4BB4" w:rsidP="00F6332D">
      <w:pPr>
        <w:jc w:val="both"/>
        <w:rPr>
          <w:rFonts w:ascii="Noto Sans" w:hAnsi="Noto Sans" w:cs="Noto Sans"/>
          <w:b/>
          <w:sz w:val="16"/>
          <w:szCs w:val="16"/>
          <w:lang w:val="es-MX"/>
        </w:rPr>
      </w:pPr>
    </w:p>
    <w:p w14:paraId="6F504EA4" w14:textId="77777777" w:rsidR="002E6E05" w:rsidRPr="002B392E" w:rsidRDefault="002E6E05" w:rsidP="00F6332D">
      <w:pPr>
        <w:jc w:val="both"/>
        <w:rPr>
          <w:rFonts w:ascii="Noto Sans" w:hAnsi="Noto Sans" w:cs="Noto Sans"/>
          <w:b/>
          <w:sz w:val="16"/>
          <w:szCs w:val="16"/>
          <w:lang w:val="es-MX"/>
        </w:rPr>
      </w:pPr>
    </w:p>
    <w:p w14:paraId="3EDB4F27" w14:textId="77777777" w:rsidR="002E6E05" w:rsidRDefault="002E6E05" w:rsidP="00F6332D">
      <w:pPr>
        <w:jc w:val="both"/>
        <w:rPr>
          <w:rFonts w:ascii="Noto Sans" w:hAnsi="Noto Sans" w:cs="Noto Sans"/>
          <w:b/>
          <w:sz w:val="16"/>
          <w:szCs w:val="16"/>
          <w:lang w:val="es-MX"/>
        </w:rPr>
      </w:pPr>
    </w:p>
    <w:p w14:paraId="7A0B2AB2" w14:textId="77777777" w:rsidR="002B392E" w:rsidRPr="002B392E" w:rsidRDefault="002B392E" w:rsidP="00F6332D">
      <w:pPr>
        <w:jc w:val="both"/>
        <w:rPr>
          <w:rFonts w:ascii="Noto Sans" w:hAnsi="Noto Sans" w:cs="Noto Sans"/>
          <w:b/>
          <w:sz w:val="16"/>
          <w:szCs w:val="16"/>
          <w:lang w:val="es-MX"/>
        </w:rPr>
      </w:pPr>
    </w:p>
    <w:p w14:paraId="0215EC50" w14:textId="010EEB1C" w:rsidR="001E70A8" w:rsidRPr="002B392E" w:rsidRDefault="00CF2BC5" w:rsidP="00F6332D">
      <w:pPr>
        <w:jc w:val="both"/>
        <w:rPr>
          <w:rFonts w:ascii="Noto Sans" w:hAnsi="Noto Sans" w:cs="Noto Sans"/>
          <w:b/>
          <w:sz w:val="16"/>
          <w:szCs w:val="16"/>
          <w:lang w:val="es-MX"/>
        </w:rPr>
      </w:pPr>
      <w:r w:rsidRPr="002B392E">
        <w:rPr>
          <w:rFonts w:ascii="Noto Sans" w:hAnsi="Noto Sans" w:cs="Noto Sans"/>
          <w:b/>
          <w:sz w:val="16"/>
          <w:szCs w:val="16"/>
          <w:lang w:val="es-MX"/>
        </w:rPr>
        <w:t>ANEXO</w:t>
      </w:r>
      <w:r w:rsidR="001E70A8" w:rsidRPr="002B392E">
        <w:rPr>
          <w:rFonts w:ascii="Noto Sans" w:hAnsi="Noto Sans" w:cs="Noto Sans"/>
          <w:b/>
          <w:sz w:val="16"/>
          <w:szCs w:val="16"/>
          <w:lang w:val="es-MX"/>
        </w:rPr>
        <w:t xml:space="preserve"> 2</w:t>
      </w:r>
    </w:p>
    <w:p w14:paraId="1E175F47" w14:textId="77777777" w:rsidR="001E70A8" w:rsidRPr="002B392E" w:rsidRDefault="001E70A8" w:rsidP="00F6332D">
      <w:pPr>
        <w:jc w:val="both"/>
        <w:rPr>
          <w:rFonts w:ascii="Noto Sans" w:hAnsi="Noto Sans" w:cs="Noto Sans"/>
          <w:b/>
          <w:sz w:val="16"/>
          <w:szCs w:val="16"/>
          <w:lang w:val="es-MX"/>
        </w:rPr>
      </w:pPr>
    </w:p>
    <w:p w14:paraId="01AEF2B4" w14:textId="77777777" w:rsidR="001E70A8" w:rsidRPr="002B392E" w:rsidRDefault="001E70A8" w:rsidP="00F6332D">
      <w:pPr>
        <w:pStyle w:val="Encabezado"/>
        <w:jc w:val="both"/>
        <w:rPr>
          <w:rFonts w:ascii="Noto Sans" w:hAnsi="Noto Sans" w:cs="Noto Sans"/>
          <w:b/>
          <w:sz w:val="16"/>
          <w:szCs w:val="16"/>
        </w:rPr>
      </w:pPr>
      <w:r w:rsidRPr="002B392E">
        <w:rPr>
          <w:rFonts w:ascii="Noto Sans" w:hAnsi="Noto Sans" w:cs="Noto Sans"/>
          <w:b/>
          <w:sz w:val="16"/>
          <w:szCs w:val="16"/>
        </w:rPr>
        <w:t>ACREDITACION DEL  PARTICIPANTE</w:t>
      </w:r>
    </w:p>
    <w:p w14:paraId="2FA18795" w14:textId="77777777" w:rsidR="001E70A8" w:rsidRPr="002B392E" w:rsidRDefault="001E70A8" w:rsidP="00F6332D">
      <w:pPr>
        <w:pStyle w:val="Encabezado"/>
        <w:jc w:val="both"/>
        <w:rPr>
          <w:rFonts w:ascii="Noto Sans" w:hAnsi="Noto Sans" w:cs="Noto Sans"/>
          <w:b/>
          <w:sz w:val="16"/>
          <w:szCs w:val="16"/>
          <w:u w:val="single"/>
        </w:rPr>
      </w:pPr>
    </w:p>
    <w:p w14:paraId="62DB2EB4" w14:textId="77777777" w:rsidR="001E70A8" w:rsidRPr="002B392E" w:rsidRDefault="001E70A8" w:rsidP="00F6332D">
      <w:pPr>
        <w:jc w:val="both"/>
        <w:rPr>
          <w:rFonts w:ascii="Noto Sans" w:hAnsi="Noto Sans" w:cs="Noto Sans"/>
          <w:sz w:val="16"/>
          <w:szCs w:val="16"/>
          <w:u w:val="single"/>
          <w:lang w:val="es-MX"/>
        </w:rPr>
      </w:pPr>
      <w:r w:rsidRPr="002B392E">
        <w:rPr>
          <w:rFonts w:ascii="Noto Sans" w:hAnsi="Noto Sans" w:cs="Noto Sans"/>
          <w:sz w:val="16"/>
          <w:szCs w:val="16"/>
          <w:u w:val="single"/>
          <w:lang w:val="es-MX"/>
        </w:rPr>
        <w:t>___(nombre)             ,</w:t>
      </w:r>
      <w:r w:rsidRPr="002B392E">
        <w:rPr>
          <w:rFonts w:ascii="Noto Sans" w:hAnsi="Noto Sans" w:cs="Noto Sans"/>
          <w:sz w:val="16"/>
          <w:szCs w:val="16"/>
          <w:lang w:val="es-MX"/>
        </w:rPr>
        <w:t xml:space="preserve"> manifiesto bajo protesta a decir verdad, que los datos aquí asentados son ciertos, así como que cuento con facultades suficientes para suscribir las proposiciones en la presente Adjudicación Directa, a nombre y representación de: </w:t>
      </w:r>
      <w:r w:rsidRPr="002B392E">
        <w:rPr>
          <w:rFonts w:ascii="Noto Sans" w:hAnsi="Noto Sans" w:cs="Noto Sans"/>
          <w:sz w:val="16"/>
          <w:szCs w:val="16"/>
          <w:u w:val="single"/>
          <w:lang w:val="es-MX"/>
        </w:rPr>
        <w:t>___(persona física o moral)___.</w:t>
      </w:r>
    </w:p>
    <w:p w14:paraId="0D9B9C7D" w14:textId="77777777" w:rsidR="001E70A8" w:rsidRPr="002B392E" w:rsidRDefault="001E70A8" w:rsidP="00F6332D">
      <w:pPr>
        <w:jc w:val="both"/>
        <w:rPr>
          <w:rFonts w:ascii="Noto Sans" w:hAnsi="Noto Sans" w:cs="Noto Sans"/>
          <w:sz w:val="16"/>
          <w:szCs w:val="16"/>
        </w:rPr>
      </w:pPr>
      <w:r w:rsidRPr="002B392E">
        <w:rPr>
          <w:rFonts w:ascii="Noto Sans" w:hAnsi="Noto Sans" w:cs="Noto Sans"/>
          <w:sz w:val="16"/>
          <w:szCs w:val="16"/>
        </w:rPr>
        <w:t>No. de la Adjudicación__________________________.</w:t>
      </w:r>
    </w:p>
    <w:tbl>
      <w:tblPr>
        <w:tblW w:w="10276" w:type="dxa"/>
        <w:tblLayout w:type="fixed"/>
        <w:tblCellMar>
          <w:left w:w="70" w:type="dxa"/>
          <w:right w:w="70" w:type="dxa"/>
        </w:tblCellMar>
        <w:tblLook w:val="0000" w:firstRow="0" w:lastRow="0" w:firstColumn="0" w:lastColumn="0" w:noHBand="0" w:noVBand="0"/>
      </w:tblPr>
      <w:tblGrid>
        <w:gridCol w:w="10276"/>
      </w:tblGrid>
      <w:tr w:rsidR="001E70A8" w:rsidRPr="002B392E" w14:paraId="4D76E065" w14:textId="77777777" w:rsidTr="004A6F0B">
        <w:trPr>
          <w:trHeight w:val="5540"/>
        </w:trPr>
        <w:tc>
          <w:tcPr>
            <w:tcW w:w="10276" w:type="dxa"/>
            <w:tcBorders>
              <w:top w:val="single" w:sz="6" w:space="0" w:color="auto"/>
              <w:left w:val="single" w:sz="6" w:space="0" w:color="auto"/>
              <w:bottom w:val="single" w:sz="6" w:space="0" w:color="auto"/>
              <w:right w:val="single" w:sz="6" w:space="0" w:color="auto"/>
            </w:tcBorders>
          </w:tcPr>
          <w:p w14:paraId="25CF2CDF" w14:textId="77777777" w:rsidR="001E70A8" w:rsidRPr="002B392E" w:rsidRDefault="001E70A8" w:rsidP="00F6332D">
            <w:pPr>
              <w:jc w:val="both"/>
              <w:rPr>
                <w:rFonts w:ascii="Noto Sans" w:hAnsi="Noto Sans" w:cs="Noto Sans"/>
                <w:sz w:val="16"/>
                <w:szCs w:val="16"/>
                <w:lang w:val="es-MX"/>
              </w:rPr>
            </w:pPr>
            <w:r w:rsidRPr="002B392E">
              <w:rPr>
                <w:rFonts w:ascii="Noto Sans" w:hAnsi="Noto Sans" w:cs="Noto Sans"/>
                <w:sz w:val="16"/>
                <w:szCs w:val="16"/>
                <w:lang w:val="es-MX"/>
              </w:rPr>
              <w:t>Registro Federal de Contribuyentes:</w:t>
            </w:r>
          </w:p>
          <w:p w14:paraId="17F9291A" w14:textId="77777777" w:rsidR="001E70A8" w:rsidRPr="002B392E" w:rsidRDefault="001E70A8" w:rsidP="00F6332D">
            <w:pPr>
              <w:jc w:val="both"/>
              <w:rPr>
                <w:rFonts w:ascii="Noto Sans" w:hAnsi="Noto Sans" w:cs="Noto Sans"/>
                <w:sz w:val="16"/>
                <w:szCs w:val="16"/>
                <w:lang w:val="es-MX"/>
              </w:rPr>
            </w:pPr>
            <w:r w:rsidRPr="002B392E">
              <w:rPr>
                <w:rFonts w:ascii="Noto Sans" w:hAnsi="Noto Sans" w:cs="Noto Sans"/>
                <w:sz w:val="16"/>
                <w:szCs w:val="16"/>
                <w:lang w:val="es-MX"/>
              </w:rPr>
              <w:t>Domicilio.-( Los datos aquí registrados corresponderán al del domicilio fiscal del proveedor o prestador de servicios)</w:t>
            </w:r>
          </w:p>
          <w:p w14:paraId="4CAA85DD" w14:textId="77777777" w:rsidR="001E70A8" w:rsidRPr="002B392E" w:rsidRDefault="001E70A8" w:rsidP="00F6332D">
            <w:pPr>
              <w:jc w:val="both"/>
              <w:rPr>
                <w:rFonts w:ascii="Noto Sans" w:hAnsi="Noto Sans" w:cs="Noto Sans"/>
                <w:sz w:val="16"/>
                <w:szCs w:val="16"/>
                <w:lang w:val="es-MX"/>
              </w:rPr>
            </w:pPr>
          </w:p>
          <w:p w14:paraId="44DE4AB3" w14:textId="77777777" w:rsidR="001E70A8" w:rsidRPr="002B392E" w:rsidRDefault="001E70A8" w:rsidP="00F6332D">
            <w:pPr>
              <w:jc w:val="both"/>
              <w:rPr>
                <w:rFonts w:ascii="Noto Sans" w:hAnsi="Noto Sans" w:cs="Noto Sans"/>
                <w:sz w:val="16"/>
                <w:szCs w:val="16"/>
                <w:lang w:val="es-MX"/>
              </w:rPr>
            </w:pPr>
            <w:r w:rsidRPr="002B392E">
              <w:rPr>
                <w:rFonts w:ascii="Noto Sans" w:hAnsi="Noto Sans" w:cs="Noto Sans"/>
                <w:sz w:val="16"/>
                <w:szCs w:val="16"/>
                <w:lang w:val="es-MX"/>
              </w:rPr>
              <w:t>Calle y número:</w:t>
            </w:r>
          </w:p>
          <w:p w14:paraId="1EE47F95" w14:textId="77777777" w:rsidR="001E70A8" w:rsidRPr="002B392E" w:rsidRDefault="001E70A8" w:rsidP="00F6332D">
            <w:pPr>
              <w:jc w:val="both"/>
              <w:rPr>
                <w:rFonts w:ascii="Noto Sans" w:hAnsi="Noto Sans" w:cs="Noto Sans"/>
                <w:sz w:val="16"/>
                <w:szCs w:val="16"/>
                <w:lang w:val="es-MX"/>
              </w:rPr>
            </w:pPr>
          </w:p>
          <w:p w14:paraId="3EFF46B4" w14:textId="77777777" w:rsidR="001E70A8" w:rsidRPr="002B392E" w:rsidRDefault="001E70A8" w:rsidP="00F6332D">
            <w:pPr>
              <w:pStyle w:val="Encabezado"/>
              <w:tabs>
                <w:tab w:val="left" w:pos="4536"/>
              </w:tabs>
              <w:jc w:val="both"/>
              <w:rPr>
                <w:rFonts w:ascii="Noto Sans" w:hAnsi="Noto Sans" w:cs="Noto Sans"/>
                <w:sz w:val="16"/>
                <w:szCs w:val="16"/>
              </w:rPr>
            </w:pPr>
            <w:r w:rsidRPr="002B392E">
              <w:rPr>
                <w:rFonts w:ascii="Noto Sans" w:hAnsi="Noto Sans" w:cs="Noto Sans"/>
                <w:sz w:val="16"/>
                <w:szCs w:val="16"/>
              </w:rPr>
              <w:t>Colonia:                                                    Delegación o Municipio:</w:t>
            </w:r>
          </w:p>
          <w:p w14:paraId="62483D7B" w14:textId="77777777" w:rsidR="001E70A8" w:rsidRPr="002B392E" w:rsidRDefault="001E70A8" w:rsidP="00F6332D">
            <w:pPr>
              <w:pStyle w:val="Encabezado"/>
              <w:tabs>
                <w:tab w:val="left" w:pos="4536"/>
              </w:tabs>
              <w:jc w:val="both"/>
              <w:rPr>
                <w:rFonts w:ascii="Noto Sans" w:hAnsi="Noto Sans" w:cs="Noto Sans"/>
                <w:sz w:val="16"/>
                <w:szCs w:val="16"/>
              </w:rPr>
            </w:pPr>
          </w:p>
          <w:p w14:paraId="086B8C93" w14:textId="77777777" w:rsidR="001E70A8" w:rsidRPr="002B392E" w:rsidRDefault="001E70A8" w:rsidP="00F6332D">
            <w:pPr>
              <w:pStyle w:val="Encabezado"/>
              <w:tabs>
                <w:tab w:val="left" w:pos="4536"/>
              </w:tabs>
              <w:jc w:val="both"/>
              <w:rPr>
                <w:rFonts w:ascii="Noto Sans" w:hAnsi="Noto Sans" w:cs="Noto Sans"/>
                <w:sz w:val="16"/>
                <w:szCs w:val="16"/>
              </w:rPr>
            </w:pPr>
            <w:r w:rsidRPr="002B392E">
              <w:rPr>
                <w:rFonts w:ascii="Noto Sans" w:hAnsi="Noto Sans" w:cs="Noto Sans"/>
                <w:sz w:val="16"/>
                <w:szCs w:val="16"/>
              </w:rPr>
              <w:t>Código Postal:                                          Entidad federativa:</w:t>
            </w:r>
          </w:p>
          <w:p w14:paraId="20FCA4AB" w14:textId="77777777" w:rsidR="001E70A8" w:rsidRPr="002B392E" w:rsidRDefault="001E70A8" w:rsidP="00F6332D">
            <w:pPr>
              <w:pStyle w:val="Encabezado"/>
              <w:tabs>
                <w:tab w:val="left" w:pos="4536"/>
              </w:tabs>
              <w:jc w:val="both"/>
              <w:rPr>
                <w:rFonts w:ascii="Noto Sans" w:hAnsi="Noto Sans" w:cs="Noto Sans"/>
                <w:sz w:val="16"/>
                <w:szCs w:val="16"/>
              </w:rPr>
            </w:pPr>
          </w:p>
          <w:p w14:paraId="1745EF9E" w14:textId="77777777" w:rsidR="001E70A8" w:rsidRPr="002B392E" w:rsidRDefault="001E70A8" w:rsidP="00F6332D">
            <w:pPr>
              <w:pStyle w:val="Encabezado"/>
              <w:tabs>
                <w:tab w:val="left" w:pos="4536"/>
              </w:tabs>
              <w:jc w:val="both"/>
              <w:rPr>
                <w:rFonts w:ascii="Noto Sans" w:hAnsi="Noto Sans" w:cs="Noto Sans"/>
                <w:sz w:val="16"/>
                <w:szCs w:val="16"/>
              </w:rPr>
            </w:pPr>
            <w:r w:rsidRPr="002B392E">
              <w:rPr>
                <w:rFonts w:ascii="Noto Sans" w:hAnsi="Noto Sans" w:cs="Noto Sans"/>
                <w:sz w:val="16"/>
                <w:szCs w:val="16"/>
              </w:rPr>
              <w:t>Teléfonos:                                                Fax:</w:t>
            </w:r>
          </w:p>
          <w:p w14:paraId="71063C6A" w14:textId="77777777" w:rsidR="001E70A8" w:rsidRPr="002B392E" w:rsidRDefault="001E70A8" w:rsidP="00F6332D">
            <w:pPr>
              <w:pStyle w:val="Encabezado"/>
              <w:tabs>
                <w:tab w:val="left" w:pos="4536"/>
              </w:tabs>
              <w:jc w:val="both"/>
              <w:rPr>
                <w:rFonts w:ascii="Noto Sans" w:hAnsi="Noto Sans" w:cs="Noto Sans"/>
                <w:sz w:val="16"/>
                <w:szCs w:val="16"/>
              </w:rPr>
            </w:pPr>
          </w:p>
          <w:p w14:paraId="17489B4E" w14:textId="77777777" w:rsidR="001E70A8" w:rsidRPr="002B392E" w:rsidRDefault="001E70A8" w:rsidP="00F6332D">
            <w:pPr>
              <w:pStyle w:val="Encabezado"/>
              <w:tabs>
                <w:tab w:val="left" w:pos="4536"/>
              </w:tabs>
              <w:jc w:val="both"/>
              <w:rPr>
                <w:rFonts w:ascii="Noto Sans" w:hAnsi="Noto Sans" w:cs="Noto Sans"/>
                <w:sz w:val="16"/>
                <w:szCs w:val="16"/>
              </w:rPr>
            </w:pPr>
            <w:r w:rsidRPr="002B392E">
              <w:rPr>
                <w:rFonts w:ascii="Noto Sans" w:hAnsi="Noto Sans" w:cs="Noto Sans"/>
                <w:sz w:val="16"/>
                <w:szCs w:val="16"/>
              </w:rPr>
              <w:t>Correo electrónico:</w:t>
            </w:r>
          </w:p>
          <w:p w14:paraId="577ACF49" w14:textId="77777777" w:rsidR="001E70A8" w:rsidRPr="002B392E" w:rsidRDefault="001E70A8" w:rsidP="00F6332D">
            <w:pPr>
              <w:pStyle w:val="Encabezado"/>
              <w:tabs>
                <w:tab w:val="left" w:pos="4536"/>
              </w:tabs>
              <w:jc w:val="both"/>
              <w:rPr>
                <w:rFonts w:ascii="Noto Sans" w:hAnsi="Noto Sans" w:cs="Noto Sans"/>
                <w:sz w:val="16"/>
                <w:szCs w:val="16"/>
              </w:rPr>
            </w:pPr>
          </w:p>
          <w:p w14:paraId="1D6EF618" w14:textId="77777777" w:rsidR="001E70A8" w:rsidRPr="002B392E" w:rsidRDefault="001E70A8" w:rsidP="00F6332D">
            <w:pPr>
              <w:pStyle w:val="Encabezado"/>
              <w:tabs>
                <w:tab w:val="left" w:pos="4536"/>
              </w:tabs>
              <w:jc w:val="both"/>
              <w:rPr>
                <w:rFonts w:ascii="Noto Sans" w:hAnsi="Noto Sans" w:cs="Noto Sans"/>
                <w:sz w:val="16"/>
                <w:szCs w:val="16"/>
              </w:rPr>
            </w:pPr>
            <w:r w:rsidRPr="002B392E">
              <w:rPr>
                <w:rFonts w:ascii="Noto Sans" w:hAnsi="Noto Sans" w:cs="Noto Sans"/>
                <w:sz w:val="16"/>
                <w:szCs w:val="16"/>
              </w:rPr>
              <w:t>No. de la escritura pública en la que consta su acta constitutiva:                          Fecha:</w:t>
            </w:r>
          </w:p>
          <w:p w14:paraId="44E3B0A3" w14:textId="77777777" w:rsidR="001E70A8" w:rsidRPr="002B392E" w:rsidRDefault="001E70A8" w:rsidP="00F6332D">
            <w:pPr>
              <w:pStyle w:val="Encabezado"/>
              <w:tabs>
                <w:tab w:val="left" w:pos="4536"/>
              </w:tabs>
              <w:jc w:val="both"/>
              <w:rPr>
                <w:rFonts w:ascii="Noto Sans" w:hAnsi="Noto Sans" w:cs="Noto Sans"/>
                <w:sz w:val="16"/>
                <w:szCs w:val="16"/>
              </w:rPr>
            </w:pPr>
          </w:p>
          <w:p w14:paraId="6DFC46B6" w14:textId="77777777" w:rsidR="001E70A8" w:rsidRPr="002B392E" w:rsidRDefault="001E70A8" w:rsidP="00F6332D">
            <w:pPr>
              <w:pStyle w:val="Encabezado"/>
              <w:tabs>
                <w:tab w:val="left" w:pos="4536"/>
              </w:tabs>
              <w:jc w:val="both"/>
              <w:rPr>
                <w:rFonts w:ascii="Noto Sans" w:hAnsi="Noto Sans" w:cs="Noto Sans"/>
                <w:sz w:val="16"/>
                <w:szCs w:val="16"/>
              </w:rPr>
            </w:pPr>
            <w:r w:rsidRPr="002B392E">
              <w:rPr>
                <w:rFonts w:ascii="Noto Sans" w:hAnsi="Noto Sans" w:cs="Noto Sans"/>
                <w:sz w:val="16"/>
                <w:szCs w:val="16"/>
              </w:rPr>
              <w:t>Nombre, número y lugar del Notario Público ante el cual se protocolizó la misma:</w:t>
            </w:r>
          </w:p>
          <w:p w14:paraId="0231AABC" w14:textId="77777777" w:rsidR="001E70A8" w:rsidRPr="002B392E" w:rsidRDefault="001E70A8" w:rsidP="00F6332D">
            <w:pPr>
              <w:pStyle w:val="Encabezado"/>
              <w:tabs>
                <w:tab w:val="left" w:pos="4536"/>
              </w:tabs>
              <w:jc w:val="both"/>
              <w:rPr>
                <w:rFonts w:ascii="Noto Sans" w:hAnsi="Noto Sans" w:cs="Noto Sans"/>
                <w:sz w:val="16"/>
                <w:szCs w:val="16"/>
              </w:rPr>
            </w:pPr>
          </w:p>
          <w:p w14:paraId="466F9017" w14:textId="77777777" w:rsidR="001E70A8" w:rsidRPr="002B392E" w:rsidRDefault="001E70A8" w:rsidP="00F6332D">
            <w:pPr>
              <w:pStyle w:val="Encabezado"/>
              <w:tabs>
                <w:tab w:val="left" w:pos="4536"/>
              </w:tabs>
              <w:jc w:val="both"/>
              <w:rPr>
                <w:rFonts w:ascii="Noto Sans" w:hAnsi="Noto Sans" w:cs="Noto Sans"/>
                <w:sz w:val="16"/>
                <w:szCs w:val="16"/>
              </w:rPr>
            </w:pPr>
            <w:r w:rsidRPr="002B392E">
              <w:rPr>
                <w:rFonts w:ascii="Noto Sans" w:hAnsi="Noto Sans" w:cs="Noto Sans"/>
                <w:sz w:val="16"/>
                <w:szCs w:val="16"/>
              </w:rPr>
              <w:t>Relación de socios.-</w:t>
            </w:r>
          </w:p>
          <w:p w14:paraId="40F79920" w14:textId="77777777" w:rsidR="001E70A8" w:rsidRPr="002B392E" w:rsidRDefault="001E70A8" w:rsidP="00F6332D">
            <w:pPr>
              <w:pStyle w:val="Encabezado"/>
              <w:tabs>
                <w:tab w:val="left" w:pos="4536"/>
              </w:tabs>
              <w:jc w:val="both"/>
              <w:rPr>
                <w:rFonts w:ascii="Noto Sans" w:hAnsi="Noto Sans" w:cs="Noto Sans"/>
                <w:sz w:val="16"/>
                <w:szCs w:val="16"/>
              </w:rPr>
            </w:pPr>
            <w:r w:rsidRPr="002B392E">
              <w:rPr>
                <w:rFonts w:ascii="Noto Sans" w:hAnsi="Noto Sans" w:cs="Noto Sans"/>
                <w:sz w:val="16"/>
                <w:szCs w:val="16"/>
              </w:rPr>
              <w:t>Apellido Paterno:                                    Apellido Materno:                           Nombre(s):</w:t>
            </w:r>
          </w:p>
          <w:p w14:paraId="75BA3823" w14:textId="77777777" w:rsidR="001E70A8" w:rsidRPr="002B392E" w:rsidRDefault="001E70A8" w:rsidP="00F6332D">
            <w:pPr>
              <w:pStyle w:val="Encabezado"/>
              <w:tabs>
                <w:tab w:val="left" w:pos="4536"/>
              </w:tabs>
              <w:jc w:val="both"/>
              <w:rPr>
                <w:rFonts w:ascii="Noto Sans" w:hAnsi="Noto Sans" w:cs="Noto Sans"/>
                <w:sz w:val="16"/>
                <w:szCs w:val="16"/>
              </w:rPr>
            </w:pPr>
          </w:p>
          <w:p w14:paraId="04089CEA" w14:textId="77777777" w:rsidR="001E70A8" w:rsidRPr="002B392E" w:rsidRDefault="001E70A8" w:rsidP="00F6332D">
            <w:pPr>
              <w:pStyle w:val="Encabezado"/>
              <w:tabs>
                <w:tab w:val="left" w:pos="4536"/>
              </w:tabs>
              <w:jc w:val="both"/>
              <w:rPr>
                <w:rFonts w:ascii="Noto Sans" w:hAnsi="Noto Sans" w:cs="Noto Sans"/>
                <w:sz w:val="16"/>
                <w:szCs w:val="16"/>
              </w:rPr>
            </w:pPr>
            <w:r w:rsidRPr="002B392E">
              <w:rPr>
                <w:rFonts w:ascii="Noto Sans" w:hAnsi="Noto Sans" w:cs="Noto Sans"/>
                <w:sz w:val="16"/>
                <w:szCs w:val="16"/>
              </w:rPr>
              <w:t>Descripción del objeto social:</w:t>
            </w:r>
          </w:p>
          <w:p w14:paraId="59787CC5" w14:textId="77777777" w:rsidR="001E70A8" w:rsidRPr="002B392E" w:rsidRDefault="001E70A8" w:rsidP="00F6332D">
            <w:pPr>
              <w:pStyle w:val="Encabezado"/>
              <w:tabs>
                <w:tab w:val="left" w:pos="4536"/>
              </w:tabs>
              <w:jc w:val="both"/>
              <w:rPr>
                <w:rFonts w:ascii="Noto Sans" w:hAnsi="Noto Sans" w:cs="Noto Sans"/>
                <w:sz w:val="16"/>
                <w:szCs w:val="16"/>
              </w:rPr>
            </w:pPr>
          </w:p>
          <w:p w14:paraId="7E578181" w14:textId="77777777" w:rsidR="001E70A8" w:rsidRPr="002B392E" w:rsidRDefault="001E70A8" w:rsidP="00F6332D">
            <w:pPr>
              <w:pStyle w:val="Encabezado"/>
              <w:tabs>
                <w:tab w:val="left" w:pos="4536"/>
              </w:tabs>
              <w:jc w:val="both"/>
              <w:rPr>
                <w:rFonts w:ascii="Noto Sans" w:hAnsi="Noto Sans" w:cs="Noto Sans"/>
                <w:sz w:val="16"/>
                <w:szCs w:val="16"/>
              </w:rPr>
            </w:pPr>
            <w:r w:rsidRPr="002B392E">
              <w:rPr>
                <w:rFonts w:ascii="Noto Sans" w:hAnsi="Noto Sans" w:cs="Noto Sans"/>
                <w:sz w:val="16"/>
                <w:szCs w:val="16"/>
              </w:rPr>
              <w:t>Reformas al acta constitutiva:</w:t>
            </w:r>
          </w:p>
          <w:p w14:paraId="7E10404C" w14:textId="77777777" w:rsidR="001E70A8" w:rsidRPr="002B392E" w:rsidRDefault="001E70A8" w:rsidP="00F6332D">
            <w:pPr>
              <w:jc w:val="both"/>
              <w:rPr>
                <w:rFonts w:ascii="Noto Sans" w:hAnsi="Noto Sans" w:cs="Noto Sans"/>
                <w:sz w:val="16"/>
                <w:szCs w:val="16"/>
                <w:lang w:val="es-MX"/>
              </w:rPr>
            </w:pPr>
          </w:p>
          <w:p w14:paraId="507FAF5A" w14:textId="77777777" w:rsidR="001E70A8" w:rsidRPr="002B392E" w:rsidRDefault="001E70A8" w:rsidP="00F6332D">
            <w:pPr>
              <w:jc w:val="both"/>
              <w:rPr>
                <w:rFonts w:ascii="Noto Sans" w:hAnsi="Noto Sans" w:cs="Noto Sans"/>
                <w:sz w:val="16"/>
                <w:szCs w:val="16"/>
              </w:rPr>
            </w:pPr>
            <w:r w:rsidRPr="002B392E">
              <w:rPr>
                <w:rFonts w:ascii="Noto Sans" w:hAnsi="Noto Sans" w:cs="Noto Sans"/>
                <w:sz w:val="16"/>
                <w:szCs w:val="16"/>
                <w:lang w:val="es-MX"/>
              </w:rPr>
              <w:t>Fecha y datos de inscripción en el Registro Público de Comercio.</w:t>
            </w:r>
          </w:p>
        </w:tc>
      </w:tr>
    </w:tbl>
    <w:p w14:paraId="648B4E38" w14:textId="77777777" w:rsidR="001E70A8" w:rsidRPr="002B392E" w:rsidRDefault="001E70A8" w:rsidP="00F6332D">
      <w:pPr>
        <w:jc w:val="both"/>
        <w:rPr>
          <w:rFonts w:ascii="Noto Sans" w:hAnsi="Noto Sans" w:cs="Noto Sans"/>
          <w:sz w:val="16"/>
          <w:szCs w:val="16"/>
          <w:lang w:val="es-MX"/>
        </w:rPr>
      </w:pPr>
    </w:p>
    <w:tbl>
      <w:tblPr>
        <w:tblW w:w="10276" w:type="dxa"/>
        <w:tblLayout w:type="fixed"/>
        <w:tblCellMar>
          <w:left w:w="70" w:type="dxa"/>
          <w:right w:w="70" w:type="dxa"/>
        </w:tblCellMar>
        <w:tblLook w:val="0000" w:firstRow="0" w:lastRow="0" w:firstColumn="0" w:lastColumn="0" w:noHBand="0" w:noVBand="0"/>
      </w:tblPr>
      <w:tblGrid>
        <w:gridCol w:w="10276"/>
      </w:tblGrid>
      <w:tr w:rsidR="001E70A8" w:rsidRPr="002B392E" w14:paraId="2401AC77" w14:textId="77777777" w:rsidTr="004A6F0B">
        <w:tc>
          <w:tcPr>
            <w:tcW w:w="10276" w:type="dxa"/>
            <w:tcBorders>
              <w:top w:val="single" w:sz="6" w:space="0" w:color="auto"/>
              <w:left w:val="single" w:sz="6" w:space="0" w:color="auto"/>
              <w:bottom w:val="single" w:sz="6" w:space="0" w:color="auto"/>
              <w:right w:val="single" w:sz="6" w:space="0" w:color="auto"/>
            </w:tcBorders>
          </w:tcPr>
          <w:p w14:paraId="4F4497C7" w14:textId="77777777" w:rsidR="001E70A8" w:rsidRPr="002B392E" w:rsidRDefault="001E70A8" w:rsidP="00F6332D">
            <w:pPr>
              <w:jc w:val="both"/>
              <w:rPr>
                <w:rFonts w:ascii="Noto Sans" w:hAnsi="Noto Sans" w:cs="Noto Sans"/>
                <w:sz w:val="16"/>
                <w:szCs w:val="16"/>
                <w:lang w:val="es-MX"/>
              </w:rPr>
            </w:pPr>
            <w:r w:rsidRPr="002B392E">
              <w:rPr>
                <w:rFonts w:ascii="Noto Sans" w:hAnsi="Noto Sans" w:cs="Noto Sans"/>
                <w:sz w:val="16"/>
                <w:szCs w:val="16"/>
                <w:lang w:val="es-MX"/>
              </w:rPr>
              <w:t>Nombre del apoderado o representante:</w:t>
            </w:r>
          </w:p>
          <w:p w14:paraId="157F9A8B" w14:textId="77777777" w:rsidR="001E70A8" w:rsidRPr="002B392E" w:rsidRDefault="001E70A8" w:rsidP="00F6332D">
            <w:pPr>
              <w:jc w:val="both"/>
              <w:rPr>
                <w:rFonts w:ascii="Noto Sans" w:hAnsi="Noto Sans" w:cs="Noto Sans"/>
                <w:sz w:val="16"/>
                <w:szCs w:val="16"/>
                <w:lang w:val="es-MX"/>
              </w:rPr>
            </w:pPr>
          </w:p>
          <w:p w14:paraId="5B587387" w14:textId="77777777" w:rsidR="001E70A8" w:rsidRPr="002B392E" w:rsidRDefault="001E70A8" w:rsidP="00F6332D">
            <w:pPr>
              <w:jc w:val="both"/>
              <w:rPr>
                <w:rFonts w:ascii="Noto Sans" w:hAnsi="Noto Sans" w:cs="Noto Sans"/>
                <w:sz w:val="16"/>
                <w:szCs w:val="16"/>
                <w:lang w:val="es-MX"/>
              </w:rPr>
            </w:pPr>
            <w:r w:rsidRPr="002B392E">
              <w:rPr>
                <w:rFonts w:ascii="Noto Sans" w:hAnsi="Noto Sans" w:cs="Noto Sans"/>
                <w:sz w:val="16"/>
                <w:szCs w:val="16"/>
                <w:lang w:val="es-MX"/>
              </w:rPr>
              <w:t>Datos del documento mediante el cual acredita su personalidad y facultades.-</w:t>
            </w:r>
          </w:p>
          <w:p w14:paraId="6B54E240" w14:textId="77777777" w:rsidR="001E70A8" w:rsidRPr="002B392E" w:rsidRDefault="001E70A8" w:rsidP="00F6332D">
            <w:pPr>
              <w:jc w:val="both"/>
              <w:rPr>
                <w:rFonts w:ascii="Noto Sans" w:hAnsi="Noto Sans" w:cs="Noto Sans"/>
                <w:sz w:val="16"/>
                <w:szCs w:val="16"/>
                <w:lang w:val="es-MX"/>
              </w:rPr>
            </w:pPr>
          </w:p>
          <w:p w14:paraId="327893C8" w14:textId="77777777" w:rsidR="001E70A8" w:rsidRPr="002B392E" w:rsidRDefault="001E70A8" w:rsidP="00F6332D">
            <w:pPr>
              <w:jc w:val="both"/>
              <w:rPr>
                <w:rFonts w:ascii="Noto Sans" w:hAnsi="Noto Sans" w:cs="Noto Sans"/>
                <w:sz w:val="16"/>
                <w:szCs w:val="16"/>
                <w:lang w:val="es-MX"/>
              </w:rPr>
            </w:pPr>
            <w:r w:rsidRPr="002B392E">
              <w:rPr>
                <w:rFonts w:ascii="Noto Sans" w:hAnsi="Noto Sans" w:cs="Noto Sans"/>
                <w:sz w:val="16"/>
                <w:szCs w:val="16"/>
                <w:lang w:val="es-MX"/>
              </w:rPr>
              <w:t>Escritura pública número:                                           Fecha:</w:t>
            </w:r>
          </w:p>
          <w:p w14:paraId="56CA3419" w14:textId="77777777" w:rsidR="001E70A8" w:rsidRPr="002B392E" w:rsidRDefault="001E70A8" w:rsidP="00F6332D">
            <w:pPr>
              <w:pStyle w:val="Piedepgina"/>
              <w:jc w:val="both"/>
              <w:rPr>
                <w:rFonts w:ascii="Noto Sans" w:hAnsi="Noto Sans" w:cs="Noto Sans"/>
                <w:sz w:val="16"/>
                <w:szCs w:val="16"/>
              </w:rPr>
            </w:pPr>
          </w:p>
          <w:p w14:paraId="263D981F" w14:textId="77777777" w:rsidR="001E70A8" w:rsidRPr="002B392E" w:rsidRDefault="001E70A8" w:rsidP="00F6332D">
            <w:pPr>
              <w:pStyle w:val="Encabezado"/>
              <w:jc w:val="both"/>
              <w:rPr>
                <w:rFonts w:ascii="Noto Sans" w:hAnsi="Noto Sans" w:cs="Noto Sans"/>
                <w:sz w:val="16"/>
                <w:szCs w:val="16"/>
              </w:rPr>
            </w:pPr>
            <w:r w:rsidRPr="002B392E">
              <w:rPr>
                <w:rFonts w:ascii="Noto Sans" w:hAnsi="Noto Sans" w:cs="Noto Sans"/>
                <w:sz w:val="16"/>
                <w:szCs w:val="16"/>
              </w:rPr>
              <w:t>Nombre, número y lugar del Notario Público ante el cual se protocolizó la misma:</w:t>
            </w:r>
          </w:p>
        </w:tc>
      </w:tr>
    </w:tbl>
    <w:p w14:paraId="6F42047B" w14:textId="77777777" w:rsidR="001E70A8" w:rsidRPr="002B392E" w:rsidRDefault="001E70A8" w:rsidP="00F6332D">
      <w:pPr>
        <w:jc w:val="both"/>
        <w:rPr>
          <w:rFonts w:ascii="Noto Sans" w:hAnsi="Noto Sans" w:cs="Noto Sans"/>
          <w:sz w:val="16"/>
          <w:szCs w:val="16"/>
          <w:lang w:val="es-MX"/>
        </w:rPr>
      </w:pPr>
    </w:p>
    <w:p w14:paraId="52B2C5D0" w14:textId="77777777" w:rsidR="001E70A8" w:rsidRPr="002B392E" w:rsidRDefault="001E70A8" w:rsidP="00F6332D">
      <w:pPr>
        <w:jc w:val="both"/>
        <w:rPr>
          <w:rFonts w:ascii="Noto Sans" w:hAnsi="Noto Sans" w:cs="Noto Sans"/>
          <w:sz w:val="16"/>
          <w:szCs w:val="16"/>
          <w:lang w:val="es-MX"/>
        </w:rPr>
      </w:pPr>
      <w:r w:rsidRPr="002B392E">
        <w:rPr>
          <w:rFonts w:ascii="Noto Sans" w:hAnsi="Noto Sans" w:cs="Noto Sans"/>
          <w:sz w:val="16"/>
          <w:szCs w:val="16"/>
          <w:lang w:val="es-MX"/>
        </w:rPr>
        <w:t>(Lugar y fecha)</w:t>
      </w:r>
    </w:p>
    <w:p w14:paraId="2F5BA264" w14:textId="77777777" w:rsidR="001E70A8" w:rsidRPr="002B392E" w:rsidRDefault="001E70A8" w:rsidP="00F6332D">
      <w:pPr>
        <w:jc w:val="both"/>
        <w:rPr>
          <w:rFonts w:ascii="Noto Sans" w:hAnsi="Noto Sans" w:cs="Noto Sans"/>
          <w:sz w:val="16"/>
          <w:szCs w:val="16"/>
          <w:lang w:val="es-MX"/>
        </w:rPr>
      </w:pPr>
      <w:r w:rsidRPr="002B392E">
        <w:rPr>
          <w:rFonts w:ascii="Noto Sans" w:hAnsi="Noto Sans" w:cs="Noto Sans"/>
          <w:sz w:val="16"/>
          <w:szCs w:val="16"/>
          <w:lang w:val="es-MX"/>
        </w:rPr>
        <w:t>Protesto lo necesario</w:t>
      </w:r>
    </w:p>
    <w:p w14:paraId="6971AA65" w14:textId="1971E487" w:rsidR="001E70A8" w:rsidRDefault="001E70A8" w:rsidP="00F6332D">
      <w:pPr>
        <w:jc w:val="both"/>
        <w:rPr>
          <w:rFonts w:ascii="Noto Sans" w:hAnsi="Noto Sans" w:cs="Noto Sans"/>
          <w:sz w:val="16"/>
          <w:szCs w:val="16"/>
          <w:lang w:val="es-MX"/>
        </w:rPr>
      </w:pPr>
    </w:p>
    <w:p w14:paraId="2D4355EC" w14:textId="77777777" w:rsidR="00EF527D" w:rsidRDefault="00EF527D" w:rsidP="00F6332D">
      <w:pPr>
        <w:jc w:val="both"/>
        <w:rPr>
          <w:rFonts w:ascii="Noto Sans" w:hAnsi="Noto Sans" w:cs="Noto Sans"/>
          <w:sz w:val="16"/>
          <w:szCs w:val="16"/>
          <w:lang w:val="es-MX"/>
        </w:rPr>
      </w:pPr>
    </w:p>
    <w:p w14:paraId="0B43FEE0" w14:textId="77777777" w:rsidR="00EF527D" w:rsidRDefault="00EF527D" w:rsidP="00F6332D">
      <w:pPr>
        <w:jc w:val="both"/>
        <w:rPr>
          <w:rFonts w:ascii="Noto Sans" w:hAnsi="Noto Sans" w:cs="Noto Sans"/>
          <w:sz w:val="16"/>
          <w:szCs w:val="16"/>
          <w:lang w:val="es-MX"/>
        </w:rPr>
      </w:pPr>
    </w:p>
    <w:p w14:paraId="4A959D6F" w14:textId="77777777" w:rsidR="00EF527D" w:rsidRDefault="00EF527D" w:rsidP="00F6332D">
      <w:pPr>
        <w:jc w:val="both"/>
        <w:rPr>
          <w:rFonts w:ascii="Noto Sans" w:hAnsi="Noto Sans" w:cs="Noto Sans"/>
          <w:sz w:val="16"/>
          <w:szCs w:val="16"/>
          <w:lang w:val="es-MX"/>
        </w:rPr>
      </w:pPr>
    </w:p>
    <w:p w14:paraId="68C57ECB" w14:textId="77777777" w:rsidR="00EF527D" w:rsidRDefault="00EF527D" w:rsidP="00F6332D">
      <w:pPr>
        <w:jc w:val="both"/>
        <w:rPr>
          <w:rFonts w:ascii="Noto Sans" w:hAnsi="Noto Sans" w:cs="Noto Sans"/>
          <w:sz w:val="16"/>
          <w:szCs w:val="16"/>
          <w:lang w:val="es-MX"/>
        </w:rPr>
      </w:pPr>
    </w:p>
    <w:p w14:paraId="7B9E18EB" w14:textId="77777777" w:rsidR="00EF527D" w:rsidRDefault="00EF527D" w:rsidP="00F6332D">
      <w:pPr>
        <w:jc w:val="both"/>
        <w:rPr>
          <w:rFonts w:ascii="Noto Sans" w:hAnsi="Noto Sans" w:cs="Noto Sans"/>
          <w:sz w:val="16"/>
          <w:szCs w:val="16"/>
          <w:lang w:val="es-MX"/>
        </w:rPr>
      </w:pPr>
    </w:p>
    <w:p w14:paraId="7B2EF424" w14:textId="77777777" w:rsidR="00EF527D" w:rsidRDefault="00EF527D" w:rsidP="00F6332D">
      <w:pPr>
        <w:jc w:val="both"/>
        <w:rPr>
          <w:rFonts w:ascii="Noto Sans" w:hAnsi="Noto Sans" w:cs="Noto Sans"/>
          <w:sz w:val="16"/>
          <w:szCs w:val="16"/>
          <w:lang w:val="es-MX"/>
        </w:rPr>
      </w:pPr>
    </w:p>
    <w:p w14:paraId="5359042F" w14:textId="77777777" w:rsidR="00EF527D" w:rsidRDefault="00EF527D" w:rsidP="00F6332D">
      <w:pPr>
        <w:jc w:val="both"/>
        <w:rPr>
          <w:rFonts w:ascii="Noto Sans" w:hAnsi="Noto Sans" w:cs="Noto Sans"/>
          <w:sz w:val="16"/>
          <w:szCs w:val="16"/>
          <w:lang w:val="es-MX"/>
        </w:rPr>
      </w:pPr>
    </w:p>
    <w:p w14:paraId="190269B3" w14:textId="77777777" w:rsidR="00EF527D" w:rsidRDefault="00EF527D" w:rsidP="00F6332D">
      <w:pPr>
        <w:jc w:val="both"/>
        <w:rPr>
          <w:rFonts w:ascii="Noto Sans" w:hAnsi="Noto Sans" w:cs="Noto Sans"/>
          <w:sz w:val="16"/>
          <w:szCs w:val="16"/>
          <w:lang w:val="es-MX"/>
        </w:rPr>
      </w:pPr>
    </w:p>
    <w:p w14:paraId="0C9DBDB7" w14:textId="77777777" w:rsidR="00EF527D" w:rsidRDefault="00EF527D" w:rsidP="00F6332D">
      <w:pPr>
        <w:jc w:val="both"/>
        <w:rPr>
          <w:rFonts w:ascii="Noto Sans" w:hAnsi="Noto Sans" w:cs="Noto Sans"/>
          <w:sz w:val="16"/>
          <w:szCs w:val="16"/>
          <w:lang w:val="es-MX"/>
        </w:rPr>
      </w:pPr>
    </w:p>
    <w:p w14:paraId="1A83C61D" w14:textId="77777777" w:rsidR="00EF527D" w:rsidRDefault="00EF527D" w:rsidP="00F6332D">
      <w:pPr>
        <w:jc w:val="both"/>
        <w:rPr>
          <w:rFonts w:ascii="Noto Sans" w:hAnsi="Noto Sans" w:cs="Noto Sans"/>
          <w:sz w:val="16"/>
          <w:szCs w:val="16"/>
          <w:lang w:val="es-MX"/>
        </w:rPr>
      </w:pPr>
    </w:p>
    <w:p w14:paraId="4C53F597" w14:textId="77777777" w:rsidR="00EF527D" w:rsidRDefault="00EF527D" w:rsidP="00F6332D">
      <w:pPr>
        <w:jc w:val="both"/>
        <w:rPr>
          <w:rFonts w:ascii="Noto Sans" w:hAnsi="Noto Sans" w:cs="Noto Sans"/>
          <w:sz w:val="16"/>
          <w:szCs w:val="16"/>
          <w:lang w:val="es-MX"/>
        </w:rPr>
      </w:pPr>
    </w:p>
    <w:p w14:paraId="4C017E64" w14:textId="77777777" w:rsidR="00EF527D" w:rsidRDefault="00EF527D" w:rsidP="00F6332D">
      <w:pPr>
        <w:jc w:val="both"/>
        <w:rPr>
          <w:rFonts w:ascii="Noto Sans" w:hAnsi="Noto Sans" w:cs="Noto Sans"/>
          <w:sz w:val="16"/>
          <w:szCs w:val="16"/>
          <w:lang w:val="es-MX"/>
        </w:rPr>
      </w:pPr>
    </w:p>
    <w:p w14:paraId="705AA8AD" w14:textId="77777777" w:rsidR="00EF527D" w:rsidRDefault="00EF527D" w:rsidP="00F6332D">
      <w:pPr>
        <w:jc w:val="both"/>
        <w:rPr>
          <w:rFonts w:ascii="Noto Sans" w:hAnsi="Noto Sans" w:cs="Noto Sans"/>
          <w:sz w:val="16"/>
          <w:szCs w:val="16"/>
          <w:lang w:val="es-MX"/>
        </w:rPr>
      </w:pPr>
    </w:p>
    <w:p w14:paraId="6105F9B2" w14:textId="77777777" w:rsidR="00EF527D" w:rsidRDefault="00EF527D" w:rsidP="00F6332D">
      <w:pPr>
        <w:jc w:val="both"/>
        <w:rPr>
          <w:rFonts w:ascii="Noto Sans" w:hAnsi="Noto Sans" w:cs="Noto Sans"/>
          <w:sz w:val="16"/>
          <w:szCs w:val="16"/>
          <w:lang w:val="es-MX"/>
        </w:rPr>
      </w:pPr>
    </w:p>
    <w:p w14:paraId="3D48FD74" w14:textId="77777777" w:rsidR="00EF527D" w:rsidRDefault="00EF527D" w:rsidP="00F6332D">
      <w:pPr>
        <w:jc w:val="both"/>
        <w:rPr>
          <w:rFonts w:ascii="Noto Sans" w:hAnsi="Noto Sans" w:cs="Noto Sans"/>
          <w:sz w:val="16"/>
          <w:szCs w:val="16"/>
          <w:lang w:val="es-MX"/>
        </w:rPr>
      </w:pPr>
    </w:p>
    <w:p w14:paraId="3430122C" w14:textId="77777777" w:rsidR="00EF527D" w:rsidRDefault="00EF527D" w:rsidP="00F6332D">
      <w:pPr>
        <w:jc w:val="both"/>
        <w:rPr>
          <w:rFonts w:ascii="Noto Sans" w:hAnsi="Noto Sans" w:cs="Noto Sans"/>
          <w:sz w:val="16"/>
          <w:szCs w:val="16"/>
          <w:lang w:val="es-MX"/>
        </w:rPr>
      </w:pPr>
    </w:p>
    <w:p w14:paraId="33360351" w14:textId="77777777" w:rsidR="00EF527D" w:rsidRDefault="00EF527D" w:rsidP="00F6332D">
      <w:pPr>
        <w:jc w:val="both"/>
        <w:rPr>
          <w:rFonts w:ascii="Noto Sans" w:hAnsi="Noto Sans" w:cs="Noto Sans"/>
          <w:sz w:val="16"/>
          <w:szCs w:val="16"/>
          <w:lang w:val="es-MX"/>
        </w:rPr>
      </w:pPr>
    </w:p>
    <w:p w14:paraId="3A2A1264" w14:textId="77777777" w:rsidR="00EF527D" w:rsidRDefault="00EF527D" w:rsidP="00F6332D">
      <w:pPr>
        <w:jc w:val="both"/>
        <w:rPr>
          <w:rFonts w:ascii="Noto Sans" w:hAnsi="Noto Sans" w:cs="Noto Sans"/>
          <w:sz w:val="16"/>
          <w:szCs w:val="16"/>
          <w:lang w:val="es-MX"/>
        </w:rPr>
      </w:pPr>
    </w:p>
    <w:p w14:paraId="7B10699B" w14:textId="77777777" w:rsidR="00EF527D" w:rsidRDefault="00EF527D" w:rsidP="00F6332D">
      <w:pPr>
        <w:jc w:val="both"/>
        <w:rPr>
          <w:rFonts w:ascii="Noto Sans" w:hAnsi="Noto Sans" w:cs="Noto Sans"/>
          <w:sz w:val="16"/>
          <w:szCs w:val="16"/>
          <w:lang w:val="es-MX"/>
        </w:rPr>
      </w:pPr>
    </w:p>
    <w:p w14:paraId="3FB05300" w14:textId="77777777" w:rsidR="00EF527D" w:rsidRDefault="00EF527D" w:rsidP="00F6332D">
      <w:pPr>
        <w:jc w:val="both"/>
        <w:rPr>
          <w:rFonts w:ascii="Noto Sans" w:hAnsi="Noto Sans" w:cs="Noto Sans"/>
          <w:sz w:val="16"/>
          <w:szCs w:val="16"/>
          <w:lang w:val="es-MX"/>
        </w:rPr>
      </w:pPr>
    </w:p>
    <w:p w14:paraId="6A6CEBDB" w14:textId="77777777" w:rsidR="00EF527D" w:rsidRDefault="00EF527D" w:rsidP="00F6332D">
      <w:pPr>
        <w:jc w:val="both"/>
        <w:rPr>
          <w:rFonts w:ascii="Noto Sans" w:hAnsi="Noto Sans" w:cs="Noto Sans"/>
          <w:sz w:val="16"/>
          <w:szCs w:val="16"/>
          <w:lang w:val="es-MX"/>
        </w:rPr>
      </w:pPr>
    </w:p>
    <w:p w14:paraId="6FA12DFC" w14:textId="77777777" w:rsidR="00EF527D" w:rsidRPr="002B392E" w:rsidRDefault="00EF527D" w:rsidP="00F6332D">
      <w:pPr>
        <w:jc w:val="both"/>
        <w:rPr>
          <w:rFonts w:ascii="Noto Sans" w:hAnsi="Noto Sans" w:cs="Noto Sans"/>
          <w:sz w:val="16"/>
          <w:szCs w:val="16"/>
          <w:lang w:val="es-MX"/>
        </w:rPr>
      </w:pPr>
    </w:p>
    <w:p w14:paraId="48A2DD40" w14:textId="77777777" w:rsidR="001E70A8" w:rsidRPr="002B392E" w:rsidRDefault="001E70A8" w:rsidP="00F6332D">
      <w:pPr>
        <w:jc w:val="both"/>
        <w:rPr>
          <w:rFonts w:ascii="Noto Sans" w:hAnsi="Noto Sans" w:cs="Noto Sans"/>
          <w:b/>
          <w:sz w:val="16"/>
          <w:szCs w:val="16"/>
        </w:rPr>
      </w:pPr>
      <w:r w:rsidRPr="002B392E">
        <w:rPr>
          <w:rFonts w:ascii="Noto Sans" w:hAnsi="Noto Sans" w:cs="Noto Sans"/>
          <w:b/>
          <w:sz w:val="16"/>
          <w:szCs w:val="16"/>
        </w:rPr>
        <w:t>ANEXO 3</w:t>
      </w:r>
    </w:p>
    <w:p w14:paraId="2B0EC40E" w14:textId="77777777" w:rsidR="001E70A8" w:rsidRPr="002B392E" w:rsidRDefault="001E70A8" w:rsidP="00F6332D">
      <w:pPr>
        <w:jc w:val="both"/>
        <w:rPr>
          <w:rFonts w:ascii="Noto Sans" w:hAnsi="Noto Sans" w:cs="Noto Sans"/>
          <w:b/>
          <w:sz w:val="16"/>
          <w:szCs w:val="16"/>
          <w:lang w:val="es-MX"/>
        </w:rPr>
      </w:pPr>
    </w:p>
    <w:p w14:paraId="708424D3" w14:textId="77777777" w:rsidR="001E70A8" w:rsidRPr="002B392E" w:rsidRDefault="001E70A8" w:rsidP="00F6332D">
      <w:pPr>
        <w:spacing w:after="200" w:line="276" w:lineRule="auto"/>
        <w:jc w:val="both"/>
        <w:rPr>
          <w:rFonts w:ascii="Noto Sans" w:hAnsi="Noto Sans" w:cs="Noto Sans"/>
          <w:b/>
          <w:bCs/>
          <w:sz w:val="16"/>
          <w:szCs w:val="16"/>
        </w:rPr>
      </w:pPr>
      <w:r w:rsidRPr="002B392E">
        <w:rPr>
          <w:rFonts w:ascii="Noto Sans" w:hAnsi="Noto Sans" w:cs="Noto Sans"/>
          <w:b/>
          <w:bCs/>
          <w:sz w:val="16"/>
          <w:szCs w:val="16"/>
        </w:rPr>
        <w:t>ADJUDICACION DIRECTA NUMERO_________________________</w:t>
      </w:r>
    </w:p>
    <w:tbl>
      <w:tblPr>
        <w:tblW w:w="5266" w:type="pct"/>
        <w:tblInd w:w="70" w:type="dxa"/>
        <w:tblCellMar>
          <w:left w:w="70" w:type="dxa"/>
          <w:right w:w="70" w:type="dxa"/>
        </w:tblCellMar>
        <w:tblLook w:val="0000" w:firstRow="0" w:lastRow="0" w:firstColumn="0" w:lastColumn="0" w:noHBand="0" w:noVBand="0"/>
      </w:tblPr>
      <w:tblGrid>
        <w:gridCol w:w="1692"/>
        <w:gridCol w:w="1019"/>
        <w:gridCol w:w="2086"/>
        <w:gridCol w:w="2930"/>
        <w:gridCol w:w="2425"/>
        <w:gridCol w:w="557"/>
      </w:tblGrid>
      <w:tr w:rsidR="001E70A8" w:rsidRPr="002B392E" w14:paraId="1C2F204C" w14:textId="77777777" w:rsidTr="004A6F0B">
        <w:trPr>
          <w:gridAfter w:val="1"/>
          <w:wAfter w:w="261" w:type="pct"/>
          <w:trHeight w:val="245"/>
        </w:trPr>
        <w:tc>
          <w:tcPr>
            <w:tcW w:w="2239" w:type="pct"/>
            <w:gridSpan w:val="3"/>
            <w:tcBorders>
              <w:top w:val="single" w:sz="6" w:space="0" w:color="auto"/>
              <w:left w:val="single" w:sz="6" w:space="0" w:color="auto"/>
              <w:bottom w:val="single" w:sz="6" w:space="0" w:color="auto"/>
              <w:right w:val="single" w:sz="6" w:space="0" w:color="auto"/>
            </w:tcBorders>
          </w:tcPr>
          <w:p w14:paraId="1885A765" w14:textId="77777777" w:rsidR="001E70A8" w:rsidRPr="002B392E" w:rsidRDefault="001E70A8" w:rsidP="00F6332D">
            <w:pPr>
              <w:jc w:val="both"/>
              <w:rPr>
                <w:rFonts w:ascii="Noto Sans" w:hAnsi="Noto Sans" w:cs="Noto Sans"/>
                <w:color w:val="000000"/>
                <w:sz w:val="16"/>
                <w:szCs w:val="16"/>
              </w:rPr>
            </w:pPr>
            <w:r w:rsidRPr="002B392E">
              <w:rPr>
                <w:rFonts w:ascii="Noto Sans" w:hAnsi="Noto Sans" w:cs="Noto Sans"/>
                <w:color w:val="000000"/>
                <w:sz w:val="16"/>
                <w:szCs w:val="16"/>
              </w:rPr>
              <w:t xml:space="preserve">NOMBRE DEL PARTICIPANTE                                     </w:t>
            </w:r>
          </w:p>
        </w:tc>
        <w:tc>
          <w:tcPr>
            <w:tcW w:w="2500" w:type="pct"/>
            <w:gridSpan w:val="2"/>
            <w:tcBorders>
              <w:top w:val="single" w:sz="6" w:space="0" w:color="auto"/>
              <w:left w:val="single" w:sz="6" w:space="0" w:color="auto"/>
              <w:bottom w:val="single" w:sz="6" w:space="0" w:color="auto"/>
              <w:right w:val="single" w:sz="6" w:space="0" w:color="auto"/>
            </w:tcBorders>
          </w:tcPr>
          <w:p w14:paraId="5A73812A" w14:textId="77777777" w:rsidR="001E70A8" w:rsidRPr="002B392E" w:rsidRDefault="001E70A8" w:rsidP="00F6332D">
            <w:pPr>
              <w:jc w:val="both"/>
              <w:rPr>
                <w:rFonts w:ascii="Noto Sans" w:hAnsi="Noto Sans" w:cs="Noto Sans"/>
                <w:color w:val="000000"/>
                <w:sz w:val="16"/>
                <w:szCs w:val="16"/>
              </w:rPr>
            </w:pPr>
            <w:r w:rsidRPr="002B392E">
              <w:rPr>
                <w:rFonts w:ascii="Noto Sans" w:hAnsi="Noto Sans" w:cs="Noto Sans"/>
                <w:color w:val="000000"/>
                <w:sz w:val="16"/>
                <w:szCs w:val="16"/>
              </w:rPr>
              <w:t xml:space="preserve">R.F.C.                      </w:t>
            </w:r>
          </w:p>
        </w:tc>
      </w:tr>
      <w:tr w:rsidR="001E70A8" w:rsidRPr="002B392E" w14:paraId="34790FCE" w14:textId="77777777" w:rsidTr="004A6F0B">
        <w:trPr>
          <w:gridAfter w:val="1"/>
          <w:wAfter w:w="261" w:type="pct"/>
          <w:cantSplit/>
          <w:trHeight w:val="245"/>
        </w:trPr>
        <w:tc>
          <w:tcPr>
            <w:tcW w:w="2239" w:type="pct"/>
            <w:gridSpan w:val="3"/>
            <w:vMerge w:val="restart"/>
            <w:tcBorders>
              <w:top w:val="single" w:sz="6" w:space="0" w:color="auto"/>
              <w:left w:val="single" w:sz="6" w:space="0" w:color="auto"/>
              <w:right w:val="single" w:sz="6" w:space="0" w:color="auto"/>
            </w:tcBorders>
          </w:tcPr>
          <w:p w14:paraId="56F6B6A2" w14:textId="77777777" w:rsidR="001E70A8" w:rsidRPr="002B392E" w:rsidRDefault="001E70A8" w:rsidP="00F6332D">
            <w:pPr>
              <w:jc w:val="both"/>
              <w:rPr>
                <w:rFonts w:ascii="Noto Sans" w:hAnsi="Noto Sans" w:cs="Noto Sans"/>
                <w:color w:val="000000"/>
                <w:sz w:val="16"/>
                <w:szCs w:val="16"/>
              </w:rPr>
            </w:pPr>
            <w:r w:rsidRPr="002B392E">
              <w:rPr>
                <w:rFonts w:ascii="Noto Sans" w:hAnsi="Noto Sans" w:cs="Noto Sans"/>
                <w:color w:val="000000"/>
                <w:sz w:val="16"/>
                <w:szCs w:val="16"/>
              </w:rPr>
              <w:t xml:space="preserve">DOMICILIO                            </w:t>
            </w:r>
          </w:p>
        </w:tc>
        <w:tc>
          <w:tcPr>
            <w:tcW w:w="2500" w:type="pct"/>
            <w:gridSpan w:val="2"/>
            <w:tcBorders>
              <w:top w:val="single" w:sz="6" w:space="0" w:color="auto"/>
              <w:left w:val="single" w:sz="6" w:space="0" w:color="auto"/>
              <w:bottom w:val="single" w:sz="6" w:space="0" w:color="auto"/>
              <w:right w:val="single" w:sz="6" w:space="0" w:color="auto"/>
            </w:tcBorders>
          </w:tcPr>
          <w:p w14:paraId="51C95970" w14:textId="77777777" w:rsidR="001E70A8" w:rsidRPr="002B392E" w:rsidRDefault="001E70A8" w:rsidP="00F6332D">
            <w:pPr>
              <w:tabs>
                <w:tab w:val="center" w:pos="4419"/>
                <w:tab w:val="right" w:pos="8838"/>
              </w:tabs>
              <w:jc w:val="both"/>
              <w:rPr>
                <w:rFonts w:ascii="Noto Sans" w:hAnsi="Noto Sans" w:cs="Noto Sans"/>
                <w:color w:val="000000"/>
                <w:sz w:val="16"/>
                <w:szCs w:val="16"/>
              </w:rPr>
            </w:pPr>
            <w:r w:rsidRPr="002B392E">
              <w:rPr>
                <w:rFonts w:ascii="Noto Sans" w:hAnsi="Noto Sans" w:cs="Noto Sans"/>
                <w:color w:val="000000"/>
                <w:sz w:val="16"/>
                <w:szCs w:val="16"/>
              </w:rPr>
              <w:t xml:space="preserve">FABRICANTE                                  </w:t>
            </w:r>
          </w:p>
        </w:tc>
      </w:tr>
      <w:tr w:rsidR="001E70A8" w:rsidRPr="002B392E" w14:paraId="629E4877" w14:textId="77777777" w:rsidTr="004A6F0B">
        <w:trPr>
          <w:gridAfter w:val="1"/>
          <w:wAfter w:w="261" w:type="pct"/>
          <w:cantSplit/>
          <w:trHeight w:val="163"/>
        </w:trPr>
        <w:tc>
          <w:tcPr>
            <w:tcW w:w="2239" w:type="pct"/>
            <w:gridSpan w:val="3"/>
            <w:vMerge/>
            <w:tcBorders>
              <w:left w:val="single" w:sz="6" w:space="0" w:color="auto"/>
              <w:bottom w:val="single" w:sz="6" w:space="0" w:color="auto"/>
              <w:right w:val="single" w:sz="6" w:space="0" w:color="auto"/>
            </w:tcBorders>
          </w:tcPr>
          <w:p w14:paraId="23601DD1" w14:textId="77777777" w:rsidR="001E70A8" w:rsidRPr="002B392E" w:rsidRDefault="001E70A8" w:rsidP="00F6332D">
            <w:pPr>
              <w:jc w:val="both"/>
              <w:rPr>
                <w:rFonts w:ascii="Noto Sans" w:hAnsi="Noto Sans" w:cs="Noto Sans"/>
                <w:color w:val="000000"/>
                <w:sz w:val="16"/>
                <w:szCs w:val="16"/>
              </w:rPr>
            </w:pPr>
          </w:p>
        </w:tc>
        <w:tc>
          <w:tcPr>
            <w:tcW w:w="1368" w:type="pct"/>
            <w:tcBorders>
              <w:top w:val="single" w:sz="6" w:space="0" w:color="auto"/>
              <w:left w:val="single" w:sz="6" w:space="0" w:color="auto"/>
              <w:bottom w:val="single" w:sz="6" w:space="0" w:color="auto"/>
              <w:right w:val="single" w:sz="6" w:space="0" w:color="auto"/>
            </w:tcBorders>
          </w:tcPr>
          <w:p w14:paraId="39649572" w14:textId="77777777" w:rsidR="001E70A8" w:rsidRPr="002B392E" w:rsidRDefault="001E70A8" w:rsidP="00F6332D">
            <w:pPr>
              <w:jc w:val="both"/>
              <w:rPr>
                <w:rFonts w:ascii="Noto Sans" w:hAnsi="Noto Sans" w:cs="Noto Sans"/>
                <w:color w:val="000000"/>
                <w:sz w:val="16"/>
                <w:szCs w:val="16"/>
              </w:rPr>
            </w:pPr>
            <w:r w:rsidRPr="002B392E">
              <w:rPr>
                <w:rFonts w:ascii="Noto Sans" w:hAnsi="Noto Sans" w:cs="Noto Sans"/>
                <w:color w:val="000000"/>
                <w:sz w:val="16"/>
                <w:szCs w:val="16"/>
              </w:rPr>
              <w:t xml:space="preserve">DISTRIBUIDOR                                    </w:t>
            </w:r>
          </w:p>
        </w:tc>
        <w:tc>
          <w:tcPr>
            <w:tcW w:w="1132" w:type="pct"/>
            <w:tcBorders>
              <w:top w:val="single" w:sz="6" w:space="0" w:color="auto"/>
              <w:left w:val="single" w:sz="6" w:space="0" w:color="auto"/>
              <w:bottom w:val="single" w:sz="6" w:space="0" w:color="auto"/>
              <w:right w:val="single" w:sz="6" w:space="0" w:color="auto"/>
            </w:tcBorders>
          </w:tcPr>
          <w:p w14:paraId="62C60AEE" w14:textId="77777777" w:rsidR="001E70A8" w:rsidRPr="002B392E" w:rsidRDefault="001E70A8" w:rsidP="00F6332D">
            <w:pPr>
              <w:jc w:val="both"/>
              <w:rPr>
                <w:rFonts w:ascii="Noto Sans" w:hAnsi="Noto Sans" w:cs="Noto Sans"/>
                <w:color w:val="000000"/>
                <w:sz w:val="16"/>
                <w:szCs w:val="16"/>
              </w:rPr>
            </w:pPr>
            <w:r w:rsidRPr="002B392E">
              <w:rPr>
                <w:rFonts w:ascii="Noto Sans" w:hAnsi="Noto Sans" w:cs="Noto Sans"/>
                <w:color w:val="000000"/>
                <w:sz w:val="16"/>
                <w:szCs w:val="16"/>
              </w:rPr>
              <w:t xml:space="preserve">R.F.C.             </w:t>
            </w:r>
          </w:p>
        </w:tc>
      </w:tr>
      <w:tr w:rsidR="001E70A8" w:rsidRPr="002B392E" w14:paraId="4EA6EC66" w14:textId="77777777" w:rsidTr="004A6F0B">
        <w:trPr>
          <w:trHeight w:val="245"/>
        </w:trPr>
        <w:tc>
          <w:tcPr>
            <w:tcW w:w="790" w:type="pct"/>
            <w:tcBorders>
              <w:top w:val="single" w:sz="6" w:space="0" w:color="auto"/>
              <w:left w:val="single" w:sz="6" w:space="0" w:color="auto"/>
              <w:bottom w:val="single" w:sz="6" w:space="0" w:color="auto"/>
              <w:right w:val="single" w:sz="4" w:space="0" w:color="auto"/>
            </w:tcBorders>
            <w:shd w:val="clear" w:color="auto" w:fill="FFFFFF"/>
            <w:vAlign w:val="center"/>
          </w:tcPr>
          <w:p w14:paraId="6D4EEEAB" w14:textId="77777777" w:rsidR="001E70A8" w:rsidRPr="002B392E" w:rsidRDefault="001E70A8" w:rsidP="00F6332D">
            <w:pPr>
              <w:jc w:val="both"/>
              <w:rPr>
                <w:rFonts w:ascii="Noto Sans" w:hAnsi="Noto Sans" w:cs="Noto Sans"/>
                <w:color w:val="000000"/>
                <w:sz w:val="16"/>
                <w:szCs w:val="16"/>
              </w:rPr>
            </w:pPr>
            <w:r w:rsidRPr="002B392E">
              <w:rPr>
                <w:rFonts w:ascii="Noto Sans" w:hAnsi="Noto Sans" w:cs="Noto Sans"/>
                <w:color w:val="000000"/>
                <w:sz w:val="16"/>
                <w:szCs w:val="16"/>
              </w:rPr>
              <w:t>TELÉFONO</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0827167A" w14:textId="77777777" w:rsidR="001E70A8" w:rsidRPr="002B392E" w:rsidRDefault="001E70A8" w:rsidP="00F6332D">
            <w:pPr>
              <w:jc w:val="both"/>
              <w:rPr>
                <w:rFonts w:ascii="Noto Sans" w:hAnsi="Noto Sans" w:cs="Noto Sans"/>
                <w:color w:val="000000"/>
                <w:sz w:val="16"/>
                <w:szCs w:val="16"/>
              </w:rPr>
            </w:pPr>
            <w:r w:rsidRPr="002B392E">
              <w:rPr>
                <w:rFonts w:ascii="Noto Sans" w:hAnsi="Noto Sans" w:cs="Noto Sans"/>
                <w:color w:val="000000"/>
                <w:sz w:val="16"/>
                <w:szCs w:val="16"/>
              </w:rPr>
              <w:t>FAX</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14:paraId="5E95FFA4" w14:textId="77777777" w:rsidR="001E70A8" w:rsidRPr="002B392E" w:rsidRDefault="001E70A8" w:rsidP="00F6332D">
            <w:pPr>
              <w:jc w:val="both"/>
              <w:rPr>
                <w:rFonts w:ascii="Noto Sans" w:hAnsi="Noto Sans" w:cs="Noto Sans"/>
                <w:color w:val="000000"/>
                <w:sz w:val="16"/>
                <w:szCs w:val="16"/>
              </w:rPr>
            </w:pPr>
            <w:r w:rsidRPr="002B392E">
              <w:rPr>
                <w:rFonts w:ascii="Noto Sans" w:hAnsi="Noto Sans" w:cs="Noto Sans"/>
                <w:color w:val="000000"/>
                <w:sz w:val="16"/>
                <w:szCs w:val="16"/>
              </w:rPr>
              <w:t>CORREO ELECTRONICO</w:t>
            </w:r>
          </w:p>
        </w:tc>
        <w:tc>
          <w:tcPr>
            <w:tcW w:w="2500" w:type="pct"/>
            <w:gridSpan w:val="2"/>
            <w:tcBorders>
              <w:top w:val="single" w:sz="4" w:space="0" w:color="auto"/>
              <w:left w:val="single" w:sz="4" w:space="0" w:color="auto"/>
              <w:bottom w:val="single" w:sz="4" w:space="0" w:color="auto"/>
            </w:tcBorders>
            <w:shd w:val="clear" w:color="auto" w:fill="FFFFFF"/>
            <w:vAlign w:val="center"/>
          </w:tcPr>
          <w:p w14:paraId="3B7D0EB2" w14:textId="77777777" w:rsidR="001E70A8" w:rsidRPr="002B392E" w:rsidRDefault="001E70A8" w:rsidP="00F6332D">
            <w:pPr>
              <w:ind w:right="-93"/>
              <w:jc w:val="both"/>
              <w:rPr>
                <w:rFonts w:ascii="Noto Sans" w:hAnsi="Noto Sans" w:cs="Noto Sans"/>
                <w:color w:val="000000"/>
                <w:sz w:val="16"/>
                <w:szCs w:val="16"/>
              </w:rPr>
            </w:pPr>
            <w:r w:rsidRPr="002B392E">
              <w:rPr>
                <w:rFonts w:ascii="Noto Sans" w:hAnsi="Noto Sans" w:cs="Noto Sans"/>
                <w:color w:val="000000"/>
                <w:sz w:val="16"/>
                <w:szCs w:val="16"/>
              </w:rPr>
              <w:t>NUM. PROVEEDOR IMSS</w:t>
            </w:r>
          </w:p>
        </w:tc>
        <w:tc>
          <w:tcPr>
            <w:tcW w:w="261" w:type="pct"/>
            <w:tcBorders>
              <w:left w:val="single" w:sz="4" w:space="0" w:color="auto"/>
            </w:tcBorders>
            <w:shd w:val="clear" w:color="auto" w:fill="FFFFFF"/>
            <w:vAlign w:val="center"/>
          </w:tcPr>
          <w:p w14:paraId="47A98D84" w14:textId="77777777" w:rsidR="001E70A8" w:rsidRPr="002B392E" w:rsidRDefault="001E70A8" w:rsidP="00F6332D">
            <w:pPr>
              <w:jc w:val="both"/>
              <w:rPr>
                <w:rFonts w:ascii="Noto Sans" w:hAnsi="Noto Sans" w:cs="Noto Sans"/>
                <w:color w:val="000000"/>
                <w:sz w:val="16"/>
                <w:szCs w:val="16"/>
              </w:rPr>
            </w:pPr>
          </w:p>
        </w:tc>
      </w:tr>
      <w:tr w:rsidR="001E70A8" w:rsidRPr="002B392E" w14:paraId="5766BA5E" w14:textId="77777777" w:rsidTr="004A6F0B">
        <w:trPr>
          <w:trHeight w:val="293"/>
        </w:trPr>
        <w:tc>
          <w:tcPr>
            <w:tcW w:w="790" w:type="pct"/>
            <w:tcBorders>
              <w:top w:val="single" w:sz="6" w:space="0" w:color="auto"/>
              <w:left w:val="single" w:sz="6" w:space="0" w:color="auto"/>
              <w:bottom w:val="single" w:sz="6" w:space="0" w:color="auto"/>
              <w:right w:val="single" w:sz="4" w:space="0" w:color="auto"/>
            </w:tcBorders>
          </w:tcPr>
          <w:p w14:paraId="74C7F106" w14:textId="77777777" w:rsidR="001E70A8" w:rsidRPr="002B392E" w:rsidRDefault="001E70A8" w:rsidP="00F6332D">
            <w:pPr>
              <w:jc w:val="both"/>
              <w:rPr>
                <w:rFonts w:ascii="Noto Sans" w:hAnsi="Noto Sans" w:cs="Noto Sans"/>
                <w:color w:val="000000"/>
                <w:sz w:val="16"/>
                <w:szCs w:val="16"/>
              </w:rPr>
            </w:pPr>
          </w:p>
        </w:tc>
        <w:tc>
          <w:tcPr>
            <w:tcW w:w="476" w:type="pct"/>
            <w:tcBorders>
              <w:top w:val="single" w:sz="4" w:space="0" w:color="auto"/>
              <w:left w:val="single" w:sz="4" w:space="0" w:color="auto"/>
              <w:bottom w:val="single" w:sz="4" w:space="0" w:color="auto"/>
              <w:right w:val="single" w:sz="4" w:space="0" w:color="auto"/>
            </w:tcBorders>
          </w:tcPr>
          <w:p w14:paraId="35766991" w14:textId="77777777" w:rsidR="001E70A8" w:rsidRPr="002B392E" w:rsidRDefault="001E70A8" w:rsidP="00F6332D">
            <w:pPr>
              <w:jc w:val="both"/>
              <w:rPr>
                <w:rFonts w:ascii="Noto Sans" w:hAnsi="Noto Sans" w:cs="Noto Sans"/>
                <w:color w:val="000000"/>
                <w:sz w:val="16"/>
                <w:szCs w:val="16"/>
              </w:rPr>
            </w:pPr>
          </w:p>
        </w:tc>
        <w:tc>
          <w:tcPr>
            <w:tcW w:w="974" w:type="pct"/>
            <w:tcBorders>
              <w:top w:val="single" w:sz="4" w:space="0" w:color="auto"/>
              <w:left w:val="single" w:sz="4" w:space="0" w:color="auto"/>
              <w:bottom w:val="single" w:sz="4" w:space="0" w:color="auto"/>
              <w:right w:val="single" w:sz="4" w:space="0" w:color="auto"/>
            </w:tcBorders>
          </w:tcPr>
          <w:p w14:paraId="1ABCB938" w14:textId="77777777" w:rsidR="001E70A8" w:rsidRPr="002B392E" w:rsidRDefault="001E70A8" w:rsidP="00F6332D">
            <w:pPr>
              <w:jc w:val="both"/>
              <w:rPr>
                <w:rFonts w:ascii="Noto Sans" w:hAnsi="Noto Sans" w:cs="Noto Sans"/>
                <w:color w:val="000000"/>
                <w:sz w:val="16"/>
                <w:szCs w:val="16"/>
              </w:rPr>
            </w:pPr>
          </w:p>
        </w:tc>
        <w:tc>
          <w:tcPr>
            <w:tcW w:w="2500" w:type="pct"/>
            <w:gridSpan w:val="2"/>
            <w:tcBorders>
              <w:top w:val="single" w:sz="4" w:space="0" w:color="auto"/>
              <w:left w:val="single" w:sz="4" w:space="0" w:color="auto"/>
              <w:bottom w:val="single" w:sz="4" w:space="0" w:color="auto"/>
            </w:tcBorders>
          </w:tcPr>
          <w:p w14:paraId="551A4F24" w14:textId="77777777" w:rsidR="001E70A8" w:rsidRPr="002B392E" w:rsidRDefault="001E70A8" w:rsidP="00F6332D">
            <w:pPr>
              <w:jc w:val="both"/>
              <w:rPr>
                <w:rFonts w:ascii="Noto Sans" w:hAnsi="Noto Sans" w:cs="Noto Sans"/>
                <w:color w:val="000000"/>
                <w:sz w:val="16"/>
                <w:szCs w:val="16"/>
              </w:rPr>
            </w:pPr>
          </w:p>
        </w:tc>
        <w:tc>
          <w:tcPr>
            <w:tcW w:w="261" w:type="pct"/>
            <w:tcBorders>
              <w:left w:val="single" w:sz="4" w:space="0" w:color="auto"/>
            </w:tcBorders>
          </w:tcPr>
          <w:p w14:paraId="6D5B01F3" w14:textId="77777777" w:rsidR="001E70A8" w:rsidRPr="002B392E" w:rsidRDefault="001E70A8" w:rsidP="00F6332D">
            <w:pPr>
              <w:jc w:val="both"/>
              <w:rPr>
                <w:rFonts w:ascii="Noto Sans" w:hAnsi="Noto Sans" w:cs="Noto Sans"/>
                <w:color w:val="000000"/>
                <w:sz w:val="16"/>
                <w:szCs w:val="16"/>
              </w:rPr>
            </w:pPr>
          </w:p>
        </w:tc>
      </w:tr>
    </w:tbl>
    <w:p w14:paraId="1B0881FD" w14:textId="77777777" w:rsidR="001E70A8" w:rsidRPr="002B392E" w:rsidRDefault="001E70A8" w:rsidP="00F6332D">
      <w:pPr>
        <w:spacing w:after="200" w:line="276" w:lineRule="auto"/>
        <w:jc w:val="both"/>
        <w:rPr>
          <w:rFonts w:ascii="Noto Sans" w:hAnsi="Noto Sans" w:cs="Noto Sans"/>
          <w:bCs/>
          <w:sz w:val="16"/>
          <w:szCs w:val="16"/>
        </w:rPr>
      </w:pPr>
    </w:p>
    <w:tbl>
      <w:tblPr>
        <w:tblW w:w="9663" w:type="dxa"/>
        <w:tblInd w:w="55" w:type="dxa"/>
        <w:tblCellMar>
          <w:left w:w="70" w:type="dxa"/>
          <w:right w:w="70" w:type="dxa"/>
        </w:tblCellMar>
        <w:tblLook w:val="04A0" w:firstRow="1" w:lastRow="0" w:firstColumn="1" w:lastColumn="0" w:noHBand="0" w:noVBand="1"/>
      </w:tblPr>
      <w:tblGrid>
        <w:gridCol w:w="764"/>
        <w:gridCol w:w="457"/>
        <w:gridCol w:w="456"/>
        <w:gridCol w:w="456"/>
        <w:gridCol w:w="370"/>
        <w:gridCol w:w="317"/>
        <w:gridCol w:w="1497"/>
        <w:gridCol w:w="992"/>
        <w:gridCol w:w="1112"/>
        <w:gridCol w:w="992"/>
        <w:gridCol w:w="966"/>
        <w:gridCol w:w="1284"/>
      </w:tblGrid>
      <w:tr w:rsidR="00EF527D" w:rsidRPr="002B392E" w14:paraId="4B973376" w14:textId="77777777" w:rsidTr="00EF527D">
        <w:trPr>
          <w:trHeight w:val="253"/>
        </w:trPr>
        <w:tc>
          <w:tcPr>
            <w:tcW w:w="764"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06F9895" w14:textId="77777777" w:rsidR="00EF527D" w:rsidRPr="002B392E" w:rsidRDefault="00EF527D" w:rsidP="00F6332D">
            <w:pPr>
              <w:jc w:val="both"/>
              <w:rPr>
                <w:rFonts w:ascii="Noto Sans" w:hAnsi="Noto Sans" w:cs="Noto Sans"/>
                <w:color w:val="000000"/>
                <w:sz w:val="16"/>
                <w:szCs w:val="16"/>
                <w:lang w:val="es-MX" w:eastAsia="es-MX"/>
              </w:rPr>
            </w:pPr>
            <w:proofErr w:type="spellStart"/>
            <w:r w:rsidRPr="002B392E">
              <w:rPr>
                <w:rFonts w:ascii="Noto Sans" w:hAnsi="Noto Sans" w:cs="Noto Sans"/>
                <w:color w:val="000000"/>
                <w:sz w:val="16"/>
                <w:szCs w:val="16"/>
                <w:lang w:val="es-MX" w:eastAsia="es-MX"/>
              </w:rPr>
              <w:t>Renglon</w:t>
            </w:r>
            <w:proofErr w:type="spellEnd"/>
          </w:p>
        </w:tc>
        <w:tc>
          <w:tcPr>
            <w:tcW w:w="2007" w:type="dxa"/>
            <w:gridSpan w:val="5"/>
            <w:tcBorders>
              <w:top w:val="single" w:sz="8" w:space="0" w:color="auto"/>
              <w:left w:val="nil"/>
              <w:bottom w:val="single" w:sz="8" w:space="0" w:color="auto"/>
              <w:right w:val="single" w:sz="8" w:space="0" w:color="000000"/>
            </w:tcBorders>
            <w:shd w:val="clear" w:color="000000" w:fill="DFDFDF"/>
            <w:vAlign w:val="center"/>
            <w:hideMark/>
          </w:tcPr>
          <w:p w14:paraId="443D6585"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eastAsia="es-AR"/>
              </w:rPr>
              <w:t xml:space="preserve">C L A V E ( S ) </w:t>
            </w:r>
          </w:p>
        </w:tc>
        <w:tc>
          <w:tcPr>
            <w:tcW w:w="1497" w:type="dxa"/>
            <w:vMerge w:val="restart"/>
            <w:tcBorders>
              <w:top w:val="single" w:sz="8" w:space="0" w:color="auto"/>
              <w:left w:val="nil"/>
              <w:bottom w:val="single" w:sz="8" w:space="0" w:color="000000"/>
              <w:right w:val="single" w:sz="8" w:space="0" w:color="auto"/>
            </w:tcBorders>
            <w:shd w:val="clear" w:color="000000" w:fill="DFDFDF"/>
            <w:vAlign w:val="center"/>
            <w:hideMark/>
          </w:tcPr>
          <w:p w14:paraId="026C6D8C"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eastAsia="es-AR"/>
              </w:rPr>
              <w:t>Descripción</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3AA8183B"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eastAsia="es-AR"/>
              </w:rPr>
              <w:t>Marca</w:t>
            </w:r>
          </w:p>
        </w:tc>
        <w:tc>
          <w:tcPr>
            <w:tcW w:w="1112"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5DB660F4"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eastAsia="es-AR"/>
              </w:rPr>
              <w:t>País de Origen</w:t>
            </w:r>
          </w:p>
        </w:tc>
        <w:tc>
          <w:tcPr>
            <w:tcW w:w="992" w:type="dxa"/>
            <w:vMerge w:val="restart"/>
            <w:tcBorders>
              <w:top w:val="single" w:sz="8" w:space="0" w:color="auto"/>
              <w:left w:val="single" w:sz="8" w:space="0" w:color="auto"/>
              <w:bottom w:val="single" w:sz="8" w:space="0" w:color="000000"/>
              <w:right w:val="single" w:sz="4" w:space="0" w:color="auto"/>
            </w:tcBorders>
            <w:shd w:val="clear" w:color="000000" w:fill="DFDFDF"/>
            <w:vAlign w:val="center"/>
            <w:hideMark/>
          </w:tcPr>
          <w:p w14:paraId="38B26275"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eastAsia="es-AR"/>
              </w:rPr>
              <w:t xml:space="preserve">CANTIDAD </w:t>
            </w:r>
          </w:p>
        </w:tc>
        <w:tc>
          <w:tcPr>
            <w:tcW w:w="1015" w:type="dxa"/>
            <w:vMerge w:val="restart"/>
            <w:tcBorders>
              <w:top w:val="single" w:sz="4" w:space="0" w:color="auto"/>
              <w:left w:val="single" w:sz="4" w:space="0" w:color="auto"/>
              <w:bottom w:val="single" w:sz="4" w:space="0" w:color="auto"/>
              <w:right w:val="single" w:sz="4" w:space="0" w:color="auto"/>
            </w:tcBorders>
            <w:shd w:val="clear" w:color="000000" w:fill="DFDFDF"/>
            <w:vAlign w:val="center"/>
          </w:tcPr>
          <w:p w14:paraId="4DFC7FE5" w14:textId="251E0379" w:rsidR="00EF527D" w:rsidRPr="002B392E" w:rsidRDefault="00EF527D" w:rsidP="00F6332D">
            <w:pPr>
              <w:jc w:val="both"/>
              <w:rPr>
                <w:rFonts w:ascii="Noto Sans" w:hAnsi="Noto Sans" w:cs="Noto Sans"/>
                <w:b/>
                <w:bCs/>
                <w:color w:val="000000"/>
                <w:sz w:val="16"/>
                <w:szCs w:val="16"/>
                <w:lang w:eastAsia="es-AR"/>
              </w:rPr>
            </w:pPr>
            <w:r>
              <w:rPr>
                <w:rFonts w:ascii="Noto Sans" w:hAnsi="Noto Sans" w:cs="Noto Sans"/>
                <w:b/>
                <w:bCs/>
                <w:color w:val="000000"/>
                <w:sz w:val="16"/>
                <w:szCs w:val="16"/>
                <w:lang w:eastAsia="es-AR"/>
              </w:rPr>
              <w:t>PMR</w:t>
            </w:r>
          </w:p>
        </w:tc>
        <w:tc>
          <w:tcPr>
            <w:tcW w:w="1284" w:type="dxa"/>
            <w:vMerge w:val="restart"/>
            <w:tcBorders>
              <w:top w:val="single" w:sz="4" w:space="0" w:color="auto"/>
              <w:left w:val="single" w:sz="4" w:space="0" w:color="auto"/>
              <w:bottom w:val="single" w:sz="4" w:space="0" w:color="auto"/>
              <w:right w:val="single" w:sz="4" w:space="0" w:color="auto"/>
            </w:tcBorders>
            <w:shd w:val="clear" w:color="000000" w:fill="DFDFDF"/>
            <w:vAlign w:val="center"/>
            <w:hideMark/>
          </w:tcPr>
          <w:p w14:paraId="2E77F8F9" w14:textId="3B913DCC"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eastAsia="es-AR"/>
              </w:rPr>
              <w:t>PRECIO OFERTADO</w:t>
            </w:r>
          </w:p>
        </w:tc>
      </w:tr>
      <w:tr w:rsidR="00EF527D" w:rsidRPr="002B392E" w14:paraId="38A59383" w14:textId="77777777" w:rsidTr="00EF527D">
        <w:trPr>
          <w:trHeight w:val="253"/>
        </w:trPr>
        <w:tc>
          <w:tcPr>
            <w:tcW w:w="764" w:type="dxa"/>
            <w:vMerge/>
            <w:tcBorders>
              <w:top w:val="single" w:sz="8" w:space="0" w:color="auto"/>
              <w:left w:val="single" w:sz="8" w:space="0" w:color="auto"/>
              <w:bottom w:val="single" w:sz="8" w:space="0" w:color="000000"/>
              <w:right w:val="single" w:sz="8" w:space="0" w:color="auto"/>
            </w:tcBorders>
            <w:vAlign w:val="center"/>
            <w:hideMark/>
          </w:tcPr>
          <w:p w14:paraId="029E08E4" w14:textId="77777777" w:rsidR="00EF527D" w:rsidRPr="002B392E" w:rsidRDefault="00EF527D" w:rsidP="00F6332D">
            <w:pPr>
              <w:jc w:val="both"/>
              <w:rPr>
                <w:rFonts w:ascii="Noto Sans" w:hAnsi="Noto Sans" w:cs="Noto Sans"/>
                <w:color w:val="000000"/>
                <w:sz w:val="16"/>
                <w:szCs w:val="16"/>
                <w:lang w:val="es-MX" w:eastAsia="es-MX"/>
              </w:rPr>
            </w:pPr>
          </w:p>
        </w:tc>
        <w:tc>
          <w:tcPr>
            <w:tcW w:w="457" w:type="dxa"/>
            <w:tcBorders>
              <w:top w:val="nil"/>
              <w:left w:val="nil"/>
              <w:bottom w:val="single" w:sz="8" w:space="0" w:color="auto"/>
              <w:right w:val="single" w:sz="8" w:space="0" w:color="auto"/>
            </w:tcBorders>
            <w:shd w:val="clear" w:color="000000" w:fill="DFDFDF"/>
            <w:vAlign w:val="center"/>
            <w:hideMark/>
          </w:tcPr>
          <w:p w14:paraId="03C7D033"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eastAsia="es-AR"/>
              </w:rPr>
              <w:t>Gpo</w:t>
            </w:r>
          </w:p>
        </w:tc>
        <w:tc>
          <w:tcPr>
            <w:tcW w:w="456" w:type="dxa"/>
            <w:tcBorders>
              <w:top w:val="nil"/>
              <w:left w:val="nil"/>
              <w:bottom w:val="single" w:sz="8" w:space="0" w:color="auto"/>
              <w:right w:val="single" w:sz="8" w:space="0" w:color="auto"/>
            </w:tcBorders>
            <w:shd w:val="clear" w:color="000000" w:fill="DFDFDF"/>
            <w:vAlign w:val="center"/>
            <w:hideMark/>
          </w:tcPr>
          <w:p w14:paraId="238ADEF1"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eastAsia="es-AR"/>
              </w:rPr>
              <w:t>Gen</w:t>
            </w:r>
          </w:p>
        </w:tc>
        <w:tc>
          <w:tcPr>
            <w:tcW w:w="456" w:type="dxa"/>
            <w:tcBorders>
              <w:top w:val="nil"/>
              <w:left w:val="nil"/>
              <w:bottom w:val="single" w:sz="8" w:space="0" w:color="auto"/>
              <w:right w:val="single" w:sz="8" w:space="0" w:color="auto"/>
            </w:tcBorders>
            <w:shd w:val="clear" w:color="000000" w:fill="DFDFDF"/>
            <w:vAlign w:val="center"/>
            <w:hideMark/>
          </w:tcPr>
          <w:p w14:paraId="219786AE"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eastAsia="es-AR"/>
              </w:rPr>
              <w:t>Esp.</w:t>
            </w:r>
          </w:p>
        </w:tc>
        <w:tc>
          <w:tcPr>
            <w:tcW w:w="321" w:type="dxa"/>
            <w:tcBorders>
              <w:top w:val="nil"/>
              <w:left w:val="nil"/>
              <w:bottom w:val="single" w:sz="8" w:space="0" w:color="auto"/>
              <w:right w:val="single" w:sz="8" w:space="0" w:color="auto"/>
            </w:tcBorders>
            <w:shd w:val="clear" w:color="000000" w:fill="DFDFDF"/>
            <w:vAlign w:val="center"/>
            <w:hideMark/>
          </w:tcPr>
          <w:p w14:paraId="4D168236" w14:textId="3EE72D83" w:rsidR="00EF527D" w:rsidRPr="002B392E" w:rsidRDefault="00EF527D" w:rsidP="00F6332D">
            <w:pPr>
              <w:jc w:val="both"/>
              <w:rPr>
                <w:rFonts w:ascii="Noto Sans" w:hAnsi="Noto Sans" w:cs="Noto Sans"/>
                <w:b/>
                <w:bCs/>
                <w:color w:val="000000"/>
                <w:sz w:val="16"/>
                <w:szCs w:val="16"/>
                <w:lang w:val="es-MX" w:eastAsia="es-MX"/>
              </w:rPr>
            </w:pPr>
            <w:proofErr w:type="spellStart"/>
            <w:r w:rsidRPr="002B392E">
              <w:rPr>
                <w:rFonts w:ascii="Noto Sans" w:hAnsi="Noto Sans" w:cs="Noto Sans"/>
                <w:b/>
                <w:bCs/>
                <w:color w:val="000000"/>
                <w:sz w:val="16"/>
                <w:szCs w:val="16"/>
                <w:lang w:eastAsia="es-AR"/>
              </w:rPr>
              <w:t>D</w:t>
            </w:r>
            <w:r w:rsidR="00CF753F">
              <w:rPr>
                <w:rFonts w:ascii="Noto Sans" w:hAnsi="Noto Sans" w:cs="Noto Sans"/>
                <w:b/>
                <w:bCs/>
                <w:color w:val="000000"/>
                <w:sz w:val="16"/>
                <w:szCs w:val="16"/>
                <w:lang w:eastAsia="es-AR"/>
              </w:rPr>
              <w:t>i</w:t>
            </w:r>
            <w:r w:rsidRPr="002B392E">
              <w:rPr>
                <w:rFonts w:ascii="Noto Sans" w:hAnsi="Noto Sans" w:cs="Noto Sans"/>
                <w:b/>
                <w:bCs/>
                <w:color w:val="000000"/>
                <w:sz w:val="16"/>
                <w:szCs w:val="16"/>
                <w:lang w:eastAsia="es-AR"/>
              </w:rPr>
              <w:t>f</w:t>
            </w:r>
            <w:proofErr w:type="spellEnd"/>
          </w:p>
        </w:tc>
        <w:tc>
          <w:tcPr>
            <w:tcW w:w="317" w:type="dxa"/>
            <w:tcBorders>
              <w:top w:val="nil"/>
              <w:left w:val="nil"/>
              <w:bottom w:val="single" w:sz="8" w:space="0" w:color="auto"/>
              <w:right w:val="single" w:sz="8" w:space="0" w:color="auto"/>
            </w:tcBorders>
            <w:shd w:val="clear" w:color="000000" w:fill="DFDFDF"/>
            <w:vAlign w:val="center"/>
            <w:hideMark/>
          </w:tcPr>
          <w:p w14:paraId="738E2E43"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eastAsia="es-AR"/>
              </w:rPr>
              <w:t>Vr</w:t>
            </w:r>
          </w:p>
        </w:tc>
        <w:tc>
          <w:tcPr>
            <w:tcW w:w="1497" w:type="dxa"/>
            <w:vMerge/>
            <w:tcBorders>
              <w:top w:val="single" w:sz="8" w:space="0" w:color="auto"/>
              <w:left w:val="nil"/>
              <w:bottom w:val="single" w:sz="8" w:space="0" w:color="000000"/>
              <w:right w:val="single" w:sz="8" w:space="0" w:color="auto"/>
            </w:tcBorders>
            <w:vAlign w:val="center"/>
            <w:hideMark/>
          </w:tcPr>
          <w:p w14:paraId="3091C45D" w14:textId="77777777" w:rsidR="00EF527D" w:rsidRPr="002B392E" w:rsidRDefault="00EF527D" w:rsidP="00F6332D">
            <w:pPr>
              <w:jc w:val="both"/>
              <w:rPr>
                <w:rFonts w:ascii="Noto Sans" w:hAnsi="Noto Sans" w:cs="Noto Sans"/>
                <w:b/>
                <w:bCs/>
                <w:color w:val="000000"/>
                <w:sz w:val="16"/>
                <w:szCs w:val="16"/>
                <w:lang w:val="es-MX" w:eastAsia="es-MX"/>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A2D312C" w14:textId="77777777" w:rsidR="00EF527D" w:rsidRPr="002B392E" w:rsidRDefault="00EF527D" w:rsidP="00F6332D">
            <w:pPr>
              <w:jc w:val="both"/>
              <w:rPr>
                <w:rFonts w:ascii="Noto Sans" w:hAnsi="Noto Sans" w:cs="Noto Sans"/>
                <w:b/>
                <w:bCs/>
                <w:color w:val="000000"/>
                <w:sz w:val="16"/>
                <w:szCs w:val="16"/>
                <w:lang w:val="es-MX" w:eastAsia="es-MX"/>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62C46470" w14:textId="77777777" w:rsidR="00EF527D" w:rsidRPr="002B392E" w:rsidRDefault="00EF527D" w:rsidP="00F6332D">
            <w:pPr>
              <w:jc w:val="both"/>
              <w:rPr>
                <w:rFonts w:ascii="Noto Sans" w:hAnsi="Noto Sans" w:cs="Noto Sans"/>
                <w:b/>
                <w:bCs/>
                <w:color w:val="000000"/>
                <w:sz w:val="16"/>
                <w:szCs w:val="16"/>
                <w:lang w:val="es-MX" w:eastAsia="es-MX"/>
              </w:rPr>
            </w:pPr>
          </w:p>
        </w:tc>
        <w:tc>
          <w:tcPr>
            <w:tcW w:w="992" w:type="dxa"/>
            <w:vMerge/>
            <w:tcBorders>
              <w:top w:val="single" w:sz="8" w:space="0" w:color="auto"/>
              <w:left w:val="single" w:sz="8" w:space="0" w:color="auto"/>
              <w:bottom w:val="single" w:sz="8" w:space="0" w:color="000000"/>
              <w:right w:val="single" w:sz="4" w:space="0" w:color="auto"/>
            </w:tcBorders>
            <w:vAlign w:val="center"/>
            <w:hideMark/>
          </w:tcPr>
          <w:p w14:paraId="234DF568" w14:textId="77777777" w:rsidR="00EF527D" w:rsidRPr="002B392E" w:rsidRDefault="00EF527D" w:rsidP="00F6332D">
            <w:pPr>
              <w:jc w:val="both"/>
              <w:rPr>
                <w:rFonts w:ascii="Noto Sans" w:hAnsi="Noto Sans" w:cs="Noto Sans"/>
                <w:b/>
                <w:bCs/>
                <w:color w:val="000000"/>
                <w:sz w:val="16"/>
                <w:szCs w:val="16"/>
                <w:lang w:val="es-MX" w:eastAsia="es-MX"/>
              </w:rPr>
            </w:pPr>
          </w:p>
        </w:tc>
        <w:tc>
          <w:tcPr>
            <w:tcW w:w="1015" w:type="dxa"/>
            <w:vMerge/>
            <w:tcBorders>
              <w:top w:val="single" w:sz="4" w:space="0" w:color="auto"/>
              <w:left w:val="single" w:sz="4" w:space="0" w:color="auto"/>
              <w:bottom w:val="single" w:sz="4" w:space="0" w:color="auto"/>
              <w:right w:val="single" w:sz="4" w:space="0" w:color="auto"/>
            </w:tcBorders>
          </w:tcPr>
          <w:p w14:paraId="601FAB64" w14:textId="77777777" w:rsidR="00EF527D" w:rsidRPr="002B392E" w:rsidRDefault="00EF527D" w:rsidP="00F6332D">
            <w:pPr>
              <w:jc w:val="both"/>
              <w:rPr>
                <w:rFonts w:ascii="Noto Sans" w:hAnsi="Noto Sans" w:cs="Noto Sans"/>
                <w:b/>
                <w:bCs/>
                <w:color w:val="000000"/>
                <w:sz w:val="16"/>
                <w:szCs w:val="16"/>
                <w:lang w:val="es-MX" w:eastAsia="es-MX"/>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00CC4CA9" w14:textId="6AC3444A" w:rsidR="00EF527D" w:rsidRPr="002B392E" w:rsidRDefault="00EF527D" w:rsidP="00F6332D">
            <w:pPr>
              <w:jc w:val="both"/>
              <w:rPr>
                <w:rFonts w:ascii="Noto Sans" w:hAnsi="Noto Sans" w:cs="Noto Sans"/>
                <w:b/>
                <w:bCs/>
                <w:color w:val="000000"/>
                <w:sz w:val="16"/>
                <w:szCs w:val="16"/>
                <w:lang w:val="es-MX" w:eastAsia="es-MX"/>
              </w:rPr>
            </w:pPr>
          </w:p>
        </w:tc>
      </w:tr>
      <w:tr w:rsidR="00EF527D" w:rsidRPr="002B392E" w14:paraId="28CA3606" w14:textId="77777777" w:rsidTr="00EF527D">
        <w:trPr>
          <w:trHeight w:val="253"/>
        </w:trPr>
        <w:tc>
          <w:tcPr>
            <w:tcW w:w="764" w:type="dxa"/>
            <w:tcBorders>
              <w:top w:val="nil"/>
              <w:left w:val="single" w:sz="4" w:space="0" w:color="auto"/>
              <w:bottom w:val="single" w:sz="4" w:space="0" w:color="auto"/>
              <w:right w:val="single" w:sz="4" w:space="0" w:color="auto"/>
            </w:tcBorders>
            <w:noWrap/>
            <w:vAlign w:val="bottom"/>
            <w:hideMark/>
          </w:tcPr>
          <w:p w14:paraId="4318D132"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MX" w:eastAsia="es-MX"/>
              </w:rPr>
              <w:t> </w:t>
            </w:r>
          </w:p>
        </w:tc>
        <w:tc>
          <w:tcPr>
            <w:tcW w:w="457" w:type="dxa"/>
            <w:tcBorders>
              <w:top w:val="nil"/>
              <w:left w:val="nil"/>
              <w:bottom w:val="single" w:sz="8" w:space="0" w:color="auto"/>
              <w:right w:val="single" w:sz="8" w:space="0" w:color="auto"/>
            </w:tcBorders>
            <w:vAlign w:val="center"/>
            <w:hideMark/>
          </w:tcPr>
          <w:p w14:paraId="2A1E50D8"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eastAsia="es-AR"/>
              </w:rPr>
              <w:t> </w:t>
            </w:r>
          </w:p>
        </w:tc>
        <w:tc>
          <w:tcPr>
            <w:tcW w:w="456" w:type="dxa"/>
            <w:tcBorders>
              <w:top w:val="nil"/>
              <w:left w:val="nil"/>
              <w:bottom w:val="single" w:sz="8" w:space="0" w:color="auto"/>
              <w:right w:val="single" w:sz="8" w:space="0" w:color="auto"/>
            </w:tcBorders>
            <w:vAlign w:val="center"/>
            <w:hideMark/>
          </w:tcPr>
          <w:p w14:paraId="68103499"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456" w:type="dxa"/>
            <w:tcBorders>
              <w:top w:val="nil"/>
              <w:left w:val="nil"/>
              <w:bottom w:val="single" w:sz="8" w:space="0" w:color="auto"/>
              <w:right w:val="single" w:sz="8" w:space="0" w:color="auto"/>
            </w:tcBorders>
            <w:vAlign w:val="center"/>
            <w:hideMark/>
          </w:tcPr>
          <w:p w14:paraId="50BED262"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321" w:type="dxa"/>
            <w:tcBorders>
              <w:top w:val="nil"/>
              <w:left w:val="nil"/>
              <w:bottom w:val="single" w:sz="8" w:space="0" w:color="auto"/>
              <w:right w:val="single" w:sz="8" w:space="0" w:color="auto"/>
            </w:tcBorders>
            <w:vAlign w:val="center"/>
            <w:hideMark/>
          </w:tcPr>
          <w:p w14:paraId="4399DCA8"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317" w:type="dxa"/>
            <w:tcBorders>
              <w:top w:val="nil"/>
              <w:left w:val="nil"/>
              <w:bottom w:val="single" w:sz="8" w:space="0" w:color="auto"/>
              <w:right w:val="single" w:sz="8" w:space="0" w:color="auto"/>
            </w:tcBorders>
            <w:vAlign w:val="center"/>
            <w:hideMark/>
          </w:tcPr>
          <w:p w14:paraId="00B2F7D2"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1497" w:type="dxa"/>
            <w:tcBorders>
              <w:top w:val="nil"/>
              <w:left w:val="nil"/>
              <w:bottom w:val="single" w:sz="8" w:space="0" w:color="auto"/>
              <w:right w:val="single" w:sz="8" w:space="0" w:color="auto"/>
            </w:tcBorders>
            <w:noWrap/>
            <w:vAlign w:val="center"/>
            <w:hideMark/>
          </w:tcPr>
          <w:p w14:paraId="6CD9DE25"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22E3EAF4"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1112" w:type="dxa"/>
            <w:tcBorders>
              <w:top w:val="nil"/>
              <w:left w:val="nil"/>
              <w:bottom w:val="single" w:sz="8" w:space="0" w:color="auto"/>
              <w:right w:val="single" w:sz="8" w:space="0" w:color="auto"/>
            </w:tcBorders>
            <w:noWrap/>
            <w:vAlign w:val="center"/>
            <w:hideMark/>
          </w:tcPr>
          <w:p w14:paraId="1CB96224"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992" w:type="dxa"/>
            <w:tcBorders>
              <w:top w:val="nil"/>
              <w:left w:val="nil"/>
              <w:bottom w:val="single" w:sz="8" w:space="0" w:color="auto"/>
              <w:right w:val="single" w:sz="4" w:space="0" w:color="auto"/>
            </w:tcBorders>
            <w:noWrap/>
            <w:vAlign w:val="center"/>
            <w:hideMark/>
          </w:tcPr>
          <w:p w14:paraId="0EF6CE35"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1015" w:type="dxa"/>
            <w:tcBorders>
              <w:top w:val="single" w:sz="4" w:space="0" w:color="auto"/>
              <w:left w:val="single" w:sz="4" w:space="0" w:color="auto"/>
              <w:bottom w:val="single" w:sz="4" w:space="0" w:color="auto"/>
              <w:right w:val="single" w:sz="4" w:space="0" w:color="auto"/>
            </w:tcBorders>
          </w:tcPr>
          <w:p w14:paraId="04CB4767" w14:textId="77777777" w:rsidR="00EF527D" w:rsidRPr="002B392E" w:rsidRDefault="00EF527D" w:rsidP="00F6332D">
            <w:pPr>
              <w:jc w:val="both"/>
              <w:rPr>
                <w:rFonts w:ascii="Noto Sans" w:hAnsi="Noto Sans" w:cs="Noto Sans"/>
                <w:color w:val="000000"/>
                <w:sz w:val="16"/>
                <w:szCs w:val="16"/>
                <w:lang w:val="es-AR" w:eastAsia="es-AR"/>
              </w:rPr>
            </w:pPr>
          </w:p>
        </w:tc>
        <w:tc>
          <w:tcPr>
            <w:tcW w:w="1284" w:type="dxa"/>
            <w:tcBorders>
              <w:top w:val="single" w:sz="4" w:space="0" w:color="auto"/>
              <w:left w:val="single" w:sz="4" w:space="0" w:color="auto"/>
              <w:bottom w:val="single" w:sz="4" w:space="0" w:color="auto"/>
              <w:right w:val="single" w:sz="4" w:space="0" w:color="auto"/>
            </w:tcBorders>
            <w:noWrap/>
            <w:vAlign w:val="center"/>
            <w:hideMark/>
          </w:tcPr>
          <w:p w14:paraId="2D51738A" w14:textId="39FEF35F"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r>
      <w:tr w:rsidR="00EF527D" w:rsidRPr="002B392E" w14:paraId="48CB4F79" w14:textId="77777777" w:rsidTr="00EF527D">
        <w:trPr>
          <w:trHeight w:val="253"/>
        </w:trPr>
        <w:tc>
          <w:tcPr>
            <w:tcW w:w="764" w:type="dxa"/>
            <w:tcBorders>
              <w:top w:val="nil"/>
              <w:left w:val="single" w:sz="4" w:space="0" w:color="auto"/>
              <w:bottom w:val="single" w:sz="4" w:space="0" w:color="auto"/>
              <w:right w:val="single" w:sz="4" w:space="0" w:color="auto"/>
            </w:tcBorders>
            <w:noWrap/>
            <w:vAlign w:val="bottom"/>
            <w:hideMark/>
          </w:tcPr>
          <w:p w14:paraId="70874331"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MX" w:eastAsia="es-MX"/>
              </w:rPr>
              <w:t> </w:t>
            </w:r>
          </w:p>
        </w:tc>
        <w:tc>
          <w:tcPr>
            <w:tcW w:w="457" w:type="dxa"/>
            <w:tcBorders>
              <w:top w:val="nil"/>
              <w:left w:val="nil"/>
              <w:bottom w:val="single" w:sz="8" w:space="0" w:color="auto"/>
              <w:right w:val="single" w:sz="8" w:space="0" w:color="auto"/>
            </w:tcBorders>
            <w:vAlign w:val="center"/>
            <w:hideMark/>
          </w:tcPr>
          <w:p w14:paraId="1029A5CA"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eastAsia="es-AR"/>
              </w:rPr>
              <w:t> </w:t>
            </w:r>
          </w:p>
        </w:tc>
        <w:tc>
          <w:tcPr>
            <w:tcW w:w="456" w:type="dxa"/>
            <w:tcBorders>
              <w:top w:val="nil"/>
              <w:left w:val="nil"/>
              <w:bottom w:val="single" w:sz="8" w:space="0" w:color="auto"/>
              <w:right w:val="single" w:sz="8" w:space="0" w:color="auto"/>
            </w:tcBorders>
            <w:vAlign w:val="center"/>
            <w:hideMark/>
          </w:tcPr>
          <w:p w14:paraId="28C9FAF2"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456" w:type="dxa"/>
            <w:tcBorders>
              <w:top w:val="nil"/>
              <w:left w:val="nil"/>
              <w:bottom w:val="single" w:sz="8" w:space="0" w:color="auto"/>
              <w:right w:val="single" w:sz="8" w:space="0" w:color="auto"/>
            </w:tcBorders>
            <w:vAlign w:val="center"/>
            <w:hideMark/>
          </w:tcPr>
          <w:p w14:paraId="67ACD11B"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321" w:type="dxa"/>
            <w:tcBorders>
              <w:top w:val="nil"/>
              <w:left w:val="nil"/>
              <w:bottom w:val="single" w:sz="8" w:space="0" w:color="auto"/>
              <w:right w:val="single" w:sz="8" w:space="0" w:color="auto"/>
            </w:tcBorders>
            <w:vAlign w:val="center"/>
            <w:hideMark/>
          </w:tcPr>
          <w:p w14:paraId="6BDEE5AD"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317" w:type="dxa"/>
            <w:tcBorders>
              <w:top w:val="nil"/>
              <w:left w:val="nil"/>
              <w:bottom w:val="single" w:sz="8" w:space="0" w:color="auto"/>
              <w:right w:val="single" w:sz="8" w:space="0" w:color="auto"/>
            </w:tcBorders>
            <w:vAlign w:val="center"/>
            <w:hideMark/>
          </w:tcPr>
          <w:p w14:paraId="611E1B20"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1497" w:type="dxa"/>
            <w:tcBorders>
              <w:top w:val="nil"/>
              <w:left w:val="nil"/>
              <w:bottom w:val="single" w:sz="8" w:space="0" w:color="auto"/>
              <w:right w:val="single" w:sz="8" w:space="0" w:color="auto"/>
            </w:tcBorders>
            <w:noWrap/>
            <w:vAlign w:val="center"/>
            <w:hideMark/>
          </w:tcPr>
          <w:p w14:paraId="5B038F70"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2354C1F3"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1112" w:type="dxa"/>
            <w:tcBorders>
              <w:top w:val="nil"/>
              <w:left w:val="nil"/>
              <w:bottom w:val="single" w:sz="8" w:space="0" w:color="auto"/>
              <w:right w:val="single" w:sz="8" w:space="0" w:color="auto"/>
            </w:tcBorders>
            <w:noWrap/>
            <w:vAlign w:val="center"/>
            <w:hideMark/>
          </w:tcPr>
          <w:p w14:paraId="05A142ED"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992" w:type="dxa"/>
            <w:tcBorders>
              <w:top w:val="nil"/>
              <w:left w:val="nil"/>
              <w:bottom w:val="single" w:sz="8" w:space="0" w:color="auto"/>
              <w:right w:val="single" w:sz="4" w:space="0" w:color="auto"/>
            </w:tcBorders>
            <w:noWrap/>
            <w:vAlign w:val="center"/>
            <w:hideMark/>
          </w:tcPr>
          <w:p w14:paraId="169121B1"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1015" w:type="dxa"/>
            <w:tcBorders>
              <w:top w:val="single" w:sz="4" w:space="0" w:color="auto"/>
              <w:left w:val="single" w:sz="4" w:space="0" w:color="auto"/>
              <w:bottom w:val="single" w:sz="4" w:space="0" w:color="auto"/>
              <w:right w:val="single" w:sz="4" w:space="0" w:color="auto"/>
            </w:tcBorders>
          </w:tcPr>
          <w:p w14:paraId="6EFB1892" w14:textId="77777777" w:rsidR="00EF527D" w:rsidRPr="002B392E" w:rsidRDefault="00EF527D" w:rsidP="00F6332D">
            <w:pPr>
              <w:jc w:val="both"/>
              <w:rPr>
                <w:rFonts w:ascii="Noto Sans" w:hAnsi="Noto Sans" w:cs="Noto Sans"/>
                <w:color w:val="000000"/>
                <w:sz w:val="16"/>
                <w:szCs w:val="16"/>
                <w:lang w:val="es-AR" w:eastAsia="es-AR"/>
              </w:rPr>
            </w:pPr>
          </w:p>
        </w:tc>
        <w:tc>
          <w:tcPr>
            <w:tcW w:w="1284" w:type="dxa"/>
            <w:tcBorders>
              <w:top w:val="single" w:sz="4" w:space="0" w:color="auto"/>
              <w:left w:val="single" w:sz="4" w:space="0" w:color="auto"/>
              <w:bottom w:val="single" w:sz="4" w:space="0" w:color="auto"/>
              <w:right w:val="single" w:sz="4" w:space="0" w:color="auto"/>
            </w:tcBorders>
            <w:noWrap/>
            <w:vAlign w:val="center"/>
            <w:hideMark/>
          </w:tcPr>
          <w:p w14:paraId="58C6417D" w14:textId="057EDD43"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r>
      <w:tr w:rsidR="00EF527D" w:rsidRPr="002B392E" w14:paraId="35AA0959" w14:textId="77777777" w:rsidTr="00EF527D">
        <w:trPr>
          <w:trHeight w:val="253"/>
        </w:trPr>
        <w:tc>
          <w:tcPr>
            <w:tcW w:w="764" w:type="dxa"/>
            <w:tcBorders>
              <w:top w:val="nil"/>
              <w:left w:val="single" w:sz="4" w:space="0" w:color="auto"/>
              <w:bottom w:val="single" w:sz="4" w:space="0" w:color="auto"/>
              <w:right w:val="single" w:sz="4" w:space="0" w:color="auto"/>
            </w:tcBorders>
            <w:noWrap/>
            <w:vAlign w:val="bottom"/>
            <w:hideMark/>
          </w:tcPr>
          <w:p w14:paraId="3AB4A07C"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MX" w:eastAsia="es-MX"/>
              </w:rPr>
              <w:t> </w:t>
            </w:r>
          </w:p>
        </w:tc>
        <w:tc>
          <w:tcPr>
            <w:tcW w:w="457" w:type="dxa"/>
            <w:tcBorders>
              <w:top w:val="nil"/>
              <w:left w:val="nil"/>
              <w:bottom w:val="single" w:sz="8" w:space="0" w:color="auto"/>
              <w:right w:val="single" w:sz="8" w:space="0" w:color="auto"/>
            </w:tcBorders>
            <w:vAlign w:val="center"/>
            <w:hideMark/>
          </w:tcPr>
          <w:p w14:paraId="3E7D927C"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eastAsia="es-AR"/>
              </w:rPr>
              <w:t> </w:t>
            </w:r>
          </w:p>
        </w:tc>
        <w:tc>
          <w:tcPr>
            <w:tcW w:w="456" w:type="dxa"/>
            <w:tcBorders>
              <w:top w:val="nil"/>
              <w:left w:val="nil"/>
              <w:bottom w:val="single" w:sz="8" w:space="0" w:color="auto"/>
              <w:right w:val="single" w:sz="8" w:space="0" w:color="auto"/>
            </w:tcBorders>
            <w:vAlign w:val="center"/>
            <w:hideMark/>
          </w:tcPr>
          <w:p w14:paraId="726965ED"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456" w:type="dxa"/>
            <w:tcBorders>
              <w:top w:val="nil"/>
              <w:left w:val="nil"/>
              <w:bottom w:val="single" w:sz="8" w:space="0" w:color="auto"/>
              <w:right w:val="single" w:sz="8" w:space="0" w:color="auto"/>
            </w:tcBorders>
            <w:vAlign w:val="center"/>
            <w:hideMark/>
          </w:tcPr>
          <w:p w14:paraId="50782EDB"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321" w:type="dxa"/>
            <w:tcBorders>
              <w:top w:val="nil"/>
              <w:left w:val="nil"/>
              <w:bottom w:val="single" w:sz="8" w:space="0" w:color="auto"/>
              <w:right w:val="single" w:sz="8" w:space="0" w:color="auto"/>
            </w:tcBorders>
            <w:vAlign w:val="center"/>
            <w:hideMark/>
          </w:tcPr>
          <w:p w14:paraId="2DAA67D8"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317" w:type="dxa"/>
            <w:tcBorders>
              <w:top w:val="nil"/>
              <w:left w:val="nil"/>
              <w:bottom w:val="single" w:sz="8" w:space="0" w:color="auto"/>
              <w:right w:val="single" w:sz="8" w:space="0" w:color="auto"/>
            </w:tcBorders>
            <w:vAlign w:val="center"/>
            <w:hideMark/>
          </w:tcPr>
          <w:p w14:paraId="7D5E8C9A"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1497" w:type="dxa"/>
            <w:tcBorders>
              <w:top w:val="nil"/>
              <w:left w:val="nil"/>
              <w:bottom w:val="single" w:sz="8" w:space="0" w:color="auto"/>
              <w:right w:val="single" w:sz="8" w:space="0" w:color="auto"/>
            </w:tcBorders>
            <w:noWrap/>
            <w:vAlign w:val="center"/>
            <w:hideMark/>
          </w:tcPr>
          <w:p w14:paraId="2F44E68F"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F691694"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1112" w:type="dxa"/>
            <w:tcBorders>
              <w:top w:val="nil"/>
              <w:left w:val="nil"/>
              <w:bottom w:val="single" w:sz="8" w:space="0" w:color="auto"/>
              <w:right w:val="single" w:sz="8" w:space="0" w:color="auto"/>
            </w:tcBorders>
            <w:noWrap/>
            <w:vAlign w:val="center"/>
            <w:hideMark/>
          </w:tcPr>
          <w:p w14:paraId="1D93EC48"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992" w:type="dxa"/>
            <w:tcBorders>
              <w:top w:val="nil"/>
              <w:left w:val="nil"/>
              <w:bottom w:val="single" w:sz="8" w:space="0" w:color="auto"/>
              <w:right w:val="single" w:sz="4" w:space="0" w:color="auto"/>
            </w:tcBorders>
            <w:noWrap/>
            <w:vAlign w:val="center"/>
            <w:hideMark/>
          </w:tcPr>
          <w:p w14:paraId="4EDC5432"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1015" w:type="dxa"/>
            <w:tcBorders>
              <w:top w:val="single" w:sz="4" w:space="0" w:color="auto"/>
              <w:left w:val="single" w:sz="4" w:space="0" w:color="auto"/>
              <w:bottom w:val="single" w:sz="4" w:space="0" w:color="auto"/>
              <w:right w:val="single" w:sz="4" w:space="0" w:color="auto"/>
            </w:tcBorders>
          </w:tcPr>
          <w:p w14:paraId="0F143C23" w14:textId="77777777" w:rsidR="00EF527D" w:rsidRPr="002B392E" w:rsidRDefault="00EF527D" w:rsidP="00F6332D">
            <w:pPr>
              <w:jc w:val="both"/>
              <w:rPr>
                <w:rFonts w:ascii="Noto Sans" w:hAnsi="Noto Sans" w:cs="Noto Sans"/>
                <w:color w:val="000000"/>
                <w:sz w:val="16"/>
                <w:szCs w:val="16"/>
                <w:lang w:val="es-AR" w:eastAsia="es-AR"/>
              </w:rPr>
            </w:pPr>
          </w:p>
        </w:tc>
        <w:tc>
          <w:tcPr>
            <w:tcW w:w="1284" w:type="dxa"/>
            <w:tcBorders>
              <w:top w:val="single" w:sz="4" w:space="0" w:color="auto"/>
              <w:left w:val="single" w:sz="4" w:space="0" w:color="auto"/>
              <w:bottom w:val="single" w:sz="4" w:space="0" w:color="auto"/>
              <w:right w:val="single" w:sz="4" w:space="0" w:color="auto"/>
            </w:tcBorders>
            <w:noWrap/>
            <w:vAlign w:val="center"/>
            <w:hideMark/>
          </w:tcPr>
          <w:p w14:paraId="7596CFAD" w14:textId="31EA92F3"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r>
      <w:tr w:rsidR="00EF527D" w:rsidRPr="002B392E" w14:paraId="6D1B55E8" w14:textId="77777777" w:rsidTr="00EF527D">
        <w:trPr>
          <w:trHeight w:val="253"/>
        </w:trPr>
        <w:tc>
          <w:tcPr>
            <w:tcW w:w="764" w:type="dxa"/>
            <w:tcBorders>
              <w:top w:val="nil"/>
              <w:left w:val="single" w:sz="4" w:space="0" w:color="auto"/>
              <w:bottom w:val="single" w:sz="4" w:space="0" w:color="auto"/>
              <w:right w:val="single" w:sz="4" w:space="0" w:color="auto"/>
            </w:tcBorders>
            <w:noWrap/>
            <w:vAlign w:val="bottom"/>
            <w:hideMark/>
          </w:tcPr>
          <w:p w14:paraId="57356B94"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MX" w:eastAsia="es-MX"/>
              </w:rPr>
              <w:t> </w:t>
            </w:r>
          </w:p>
        </w:tc>
        <w:tc>
          <w:tcPr>
            <w:tcW w:w="457" w:type="dxa"/>
            <w:tcBorders>
              <w:top w:val="nil"/>
              <w:left w:val="nil"/>
              <w:bottom w:val="single" w:sz="8" w:space="0" w:color="auto"/>
              <w:right w:val="single" w:sz="8" w:space="0" w:color="auto"/>
            </w:tcBorders>
            <w:vAlign w:val="center"/>
            <w:hideMark/>
          </w:tcPr>
          <w:p w14:paraId="376CFB36"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eastAsia="es-AR"/>
              </w:rPr>
              <w:t> </w:t>
            </w:r>
          </w:p>
        </w:tc>
        <w:tc>
          <w:tcPr>
            <w:tcW w:w="456" w:type="dxa"/>
            <w:tcBorders>
              <w:top w:val="nil"/>
              <w:left w:val="nil"/>
              <w:bottom w:val="single" w:sz="8" w:space="0" w:color="auto"/>
              <w:right w:val="single" w:sz="8" w:space="0" w:color="auto"/>
            </w:tcBorders>
            <w:vAlign w:val="center"/>
            <w:hideMark/>
          </w:tcPr>
          <w:p w14:paraId="6AEE166A"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456" w:type="dxa"/>
            <w:tcBorders>
              <w:top w:val="nil"/>
              <w:left w:val="nil"/>
              <w:bottom w:val="single" w:sz="8" w:space="0" w:color="auto"/>
              <w:right w:val="single" w:sz="8" w:space="0" w:color="auto"/>
            </w:tcBorders>
            <w:vAlign w:val="center"/>
            <w:hideMark/>
          </w:tcPr>
          <w:p w14:paraId="4ADECB81"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321" w:type="dxa"/>
            <w:tcBorders>
              <w:top w:val="nil"/>
              <w:left w:val="nil"/>
              <w:bottom w:val="single" w:sz="8" w:space="0" w:color="auto"/>
              <w:right w:val="single" w:sz="8" w:space="0" w:color="auto"/>
            </w:tcBorders>
            <w:vAlign w:val="center"/>
            <w:hideMark/>
          </w:tcPr>
          <w:p w14:paraId="6031FC63"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317" w:type="dxa"/>
            <w:tcBorders>
              <w:top w:val="nil"/>
              <w:left w:val="nil"/>
              <w:bottom w:val="single" w:sz="8" w:space="0" w:color="auto"/>
              <w:right w:val="single" w:sz="8" w:space="0" w:color="auto"/>
            </w:tcBorders>
            <w:vAlign w:val="center"/>
            <w:hideMark/>
          </w:tcPr>
          <w:p w14:paraId="78AC4AB6"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1497" w:type="dxa"/>
            <w:tcBorders>
              <w:top w:val="nil"/>
              <w:left w:val="nil"/>
              <w:bottom w:val="single" w:sz="8" w:space="0" w:color="auto"/>
              <w:right w:val="single" w:sz="8" w:space="0" w:color="auto"/>
            </w:tcBorders>
            <w:noWrap/>
            <w:vAlign w:val="center"/>
            <w:hideMark/>
          </w:tcPr>
          <w:p w14:paraId="04BB25C7"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43628ED8"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1112" w:type="dxa"/>
            <w:tcBorders>
              <w:top w:val="nil"/>
              <w:left w:val="nil"/>
              <w:bottom w:val="single" w:sz="8" w:space="0" w:color="auto"/>
              <w:right w:val="single" w:sz="8" w:space="0" w:color="auto"/>
            </w:tcBorders>
            <w:noWrap/>
            <w:vAlign w:val="center"/>
            <w:hideMark/>
          </w:tcPr>
          <w:p w14:paraId="370ED833"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992" w:type="dxa"/>
            <w:tcBorders>
              <w:top w:val="nil"/>
              <w:left w:val="nil"/>
              <w:bottom w:val="single" w:sz="8" w:space="0" w:color="auto"/>
              <w:right w:val="single" w:sz="4" w:space="0" w:color="auto"/>
            </w:tcBorders>
            <w:noWrap/>
            <w:vAlign w:val="center"/>
            <w:hideMark/>
          </w:tcPr>
          <w:p w14:paraId="4F88ED4D"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1015" w:type="dxa"/>
            <w:tcBorders>
              <w:top w:val="single" w:sz="4" w:space="0" w:color="auto"/>
              <w:left w:val="single" w:sz="4" w:space="0" w:color="auto"/>
              <w:bottom w:val="single" w:sz="4" w:space="0" w:color="auto"/>
              <w:right w:val="single" w:sz="4" w:space="0" w:color="auto"/>
            </w:tcBorders>
          </w:tcPr>
          <w:p w14:paraId="26D0C2AC" w14:textId="77777777" w:rsidR="00EF527D" w:rsidRPr="002B392E" w:rsidRDefault="00EF527D" w:rsidP="00F6332D">
            <w:pPr>
              <w:jc w:val="both"/>
              <w:rPr>
                <w:rFonts w:ascii="Noto Sans" w:hAnsi="Noto Sans" w:cs="Noto Sans"/>
                <w:color w:val="000000"/>
                <w:sz w:val="16"/>
                <w:szCs w:val="16"/>
                <w:lang w:val="es-AR" w:eastAsia="es-AR"/>
              </w:rPr>
            </w:pPr>
          </w:p>
        </w:tc>
        <w:tc>
          <w:tcPr>
            <w:tcW w:w="1284" w:type="dxa"/>
            <w:tcBorders>
              <w:top w:val="single" w:sz="4" w:space="0" w:color="auto"/>
              <w:left w:val="single" w:sz="4" w:space="0" w:color="auto"/>
              <w:bottom w:val="single" w:sz="4" w:space="0" w:color="auto"/>
              <w:right w:val="single" w:sz="4" w:space="0" w:color="auto"/>
            </w:tcBorders>
            <w:noWrap/>
            <w:vAlign w:val="center"/>
            <w:hideMark/>
          </w:tcPr>
          <w:p w14:paraId="53047578" w14:textId="1653C59D"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r>
      <w:tr w:rsidR="00EF527D" w:rsidRPr="002B392E" w14:paraId="29801429" w14:textId="77777777" w:rsidTr="00EF527D">
        <w:trPr>
          <w:trHeight w:val="253"/>
        </w:trPr>
        <w:tc>
          <w:tcPr>
            <w:tcW w:w="764" w:type="dxa"/>
            <w:tcBorders>
              <w:top w:val="nil"/>
              <w:left w:val="single" w:sz="4" w:space="0" w:color="auto"/>
              <w:bottom w:val="single" w:sz="4" w:space="0" w:color="auto"/>
              <w:right w:val="single" w:sz="4" w:space="0" w:color="auto"/>
            </w:tcBorders>
            <w:noWrap/>
            <w:vAlign w:val="bottom"/>
            <w:hideMark/>
          </w:tcPr>
          <w:p w14:paraId="4CBB92E7"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MX" w:eastAsia="es-MX"/>
              </w:rPr>
              <w:t> </w:t>
            </w:r>
          </w:p>
        </w:tc>
        <w:tc>
          <w:tcPr>
            <w:tcW w:w="457" w:type="dxa"/>
            <w:tcBorders>
              <w:top w:val="nil"/>
              <w:left w:val="nil"/>
              <w:bottom w:val="single" w:sz="8" w:space="0" w:color="auto"/>
              <w:right w:val="single" w:sz="8" w:space="0" w:color="auto"/>
            </w:tcBorders>
            <w:vAlign w:val="center"/>
            <w:hideMark/>
          </w:tcPr>
          <w:p w14:paraId="52FF77DE"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eastAsia="es-AR"/>
              </w:rPr>
              <w:t> </w:t>
            </w:r>
          </w:p>
        </w:tc>
        <w:tc>
          <w:tcPr>
            <w:tcW w:w="456" w:type="dxa"/>
            <w:tcBorders>
              <w:top w:val="nil"/>
              <w:left w:val="nil"/>
              <w:bottom w:val="single" w:sz="8" w:space="0" w:color="auto"/>
              <w:right w:val="single" w:sz="8" w:space="0" w:color="auto"/>
            </w:tcBorders>
            <w:vAlign w:val="center"/>
            <w:hideMark/>
          </w:tcPr>
          <w:p w14:paraId="2DA65239"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456" w:type="dxa"/>
            <w:tcBorders>
              <w:top w:val="nil"/>
              <w:left w:val="nil"/>
              <w:bottom w:val="single" w:sz="8" w:space="0" w:color="auto"/>
              <w:right w:val="single" w:sz="8" w:space="0" w:color="auto"/>
            </w:tcBorders>
            <w:vAlign w:val="center"/>
            <w:hideMark/>
          </w:tcPr>
          <w:p w14:paraId="60AD0EA0"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321" w:type="dxa"/>
            <w:tcBorders>
              <w:top w:val="nil"/>
              <w:left w:val="nil"/>
              <w:bottom w:val="single" w:sz="8" w:space="0" w:color="auto"/>
              <w:right w:val="single" w:sz="8" w:space="0" w:color="auto"/>
            </w:tcBorders>
            <w:vAlign w:val="center"/>
            <w:hideMark/>
          </w:tcPr>
          <w:p w14:paraId="6A16F99F"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317" w:type="dxa"/>
            <w:tcBorders>
              <w:top w:val="nil"/>
              <w:left w:val="nil"/>
              <w:bottom w:val="single" w:sz="8" w:space="0" w:color="auto"/>
              <w:right w:val="single" w:sz="8" w:space="0" w:color="auto"/>
            </w:tcBorders>
            <w:vAlign w:val="center"/>
            <w:hideMark/>
          </w:tcPr>
          <w:p w14:paraId="0E733F60"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1497" w:type="dxa"/>
            <w:tcBorders>
              <w:top w:val="nil"/>
              <w:left w:val="nil"/>
              <w:bottom w:val="single" w:sz="8" w:space="0" w:color="auto"/>
              <w:right w:val="single" w:sz="8" w:space="0" w:color="auto"/>
            </w:tcBorders>
            <w:noWrap/>
            <w:vAlign w:val="center"/>
            <w:hideMark/>
          </w:tcPr>
          <w:p w14:paraId="76530DF4"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40DB868C"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1112" w:type="dxa"/>
            <w:tcBorders>
              <w:top w:val="nil"/>
              <w:left w:val="nil"/>
              <w:bottom w:val="single" w:sz="8" w:space="0" w:color="auto"/>
              <w:right w:val="single" w:sz="8" w:space="0" w:color="auto"/>
            </w:tcBorders>
            <w:noWrap/>
            <w:vAlign w:val="center"/>
            <w:hideMark/>
          </w:tcPr>
          <w:p w14:paraId="40C57211"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992" w:type="dxa"/>
            <w:tcBorders>
              <w:top w:val="nil"/>
              <w:left w:val="nil"/>
              <w:bottom w:val="single" w:sz="8" w:space="0" w:color="auto"/>
              <w:right w:val="single" w:sz="4" w:space="0" w:color="auto"/>
            </w:tcBorders>
            <w:noWrap/>
            <w:vAlign w:val="center"/>
            <w:hideMark/>
          </w:tcPr>
          <w:p w14:paraId="71B5BB68"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1015" w:type="dxa"/>
            <w:tcBorders>
              <w:top w:val="single" w:sz="4" w:space="0" w:color="auto"/>
              <w:left w:val="single" w:sz="4" w:space="0" w:color="auto"/>
              <w:bottom w:val="single" w:sz="4" w:space="0" w:color="auto"/>
              <w:right w:val="single" w:sz="4" w:space="0" w:color="auto"/>
            </w:tcBorders>
          </w:tcPr>
          <w:p w14:paraId="074C3EA3" w14:textId="77777777" w:rsidR="00EF527D" w:rsidRPr="002B392E" w:rsidRDefault="00EF527D" w:rsidP="00F6332D">
            <w:pPr>
              <w:jc w:val="both"/>
              <w:rPr>
                <w:rFonts w:ascii="Noto Sans" w:hAnsi="Noto Sans" w:cs="Noto Sans"/>
                <w:color w:val="000000"/>
                <w:sz w:val="16"/>
                <w:szCs w:val="16"/>
                <w:lang w:val="es-AR" w:eastAsia="es-AR"/>
              </w:rPr>
            </w:pPr>
          </w:p>
        </w:tc>
        <w:tc>
          <w:tcPr>
            <w:tcW w:w="1284" w:type="dxa"/>
            <w:tcBorders>
              <w:top w:val="single" w:sz="4" w:space="0" w:color="auto"/>
              <w:left w:val="single" w:sz="4" w:space="0" w:color="auto"/>
              <w:bottom w:val="single" w:sz="4" w:space="0" w:color="auto"/>
              <w:right w:val="single" w:sz="4" w:space="0" w:color="auto"/>
            </w:tcBorders>
            <w:noWrap/>
            <w:vAlign w:val="center"/>
            <w:hideMark/>
          </w:tcPr>
          <w:p w14:paraId="63E37EB0" w14:textId="31C90186"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r>
      <w:tr w:rsidR="00EF527D" w:rsidRPr="002B392E" w14:paraId="13D5198F" w14:textId="77777777" w:rsidTr="00EF527D">
        <w:trPr>
          <w:trHeight w:val="253"/>
        </w:trPr>
        <w:tc>
          <w:tcPr>
            <w:tcW w:w="764" w:type="dxa"/>
            <w:tcBorders>
              <w:top w:val="nil"/>
              <w:left w:val="single" w:sz="4" w:space="0" w:color="auto"/>
              <w:bottom w:val="single" w:sz="4" w:space="0" w:color="auto"/>
              <w:right w:val="single" w:sz="4" w:space="0" w:color="auto"/>
            </w:tcBorders>
            <w:noWrap/>
            <w:vAlign w:val="bottom"/>
            <w:hideMark/>
          </w:tcPr>
          <w:p w14:paraId="319223CA"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MX" w:eastAsia="es-MX"/>
              </w:rPr>
              <w:t> </w:t>
            </w:r>
          </w:p>
        </w:tc>
        <w:tc>
          <w:tcPr>
            <w:tcW w:w="457" w:type="dxa"/>
            <w:tcBorders>
              <w:top w:val="nil"/>
              <w:left w:val="nil"/>
              <w:bottom w:val="single" w:sz="8" w:space="0" w:color="auto"/>
              <w:right w:val="single" w:sz="8" w:space="0" w:color="auto"/>
            </w:tcBorders>
            <w:vAlign w:val="center"/>
            <w:hideMark/>
          </w:tcPr>
          <w:p w14:paraId="4E73CD61"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eastAsia="es-AR"/>
              </w:rPr>
              <w:t> </w:t>
            </w:r>
          </w:p>
        </w:tc>
        <w:tc>
          <w:tcPr>
            <w:tcW w:w="456" w:type="dxa"/>
            <w:tcBorders>
              <w:top w:val="nil"/>
              <w:left w:val="nil"/>
              <w:bottom w:val="single" w:sz="8" w:space="0" w:color="auto"/>
              <w:right w:val="single" w:sz="8" w:space="0" w:color="auto"/>
            </w:tcBorders>
            <w:vAlign w:val="center"/>
            <w:hideMark/>
          </w:tcPr>
          <w:p w14:paraId="4B9AE9A4"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456" w:type="dxa"/>
            <w:tcBorders>
              <w:top w:val="nil"/>
              <w:left w:val="nil"/>
              <w:bottom w:val="single" w:sz="8" w:space="0" w:color="auto"/>
              <w:right w:val="single" w:sz="8" w:space="0" w:color="auto"/>
            </w:tcBorders>
            <w:vAlign w:val="center"/>
            <w:hideMark/>
          </w:tcPr>
          <w:p w14:paraId="11020588"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321" w:type="dxa"/>
            <w:tcBorders>
              <w:top w:val="nil"/>
              <w:left w:val="nil"/>
              <w:bottom w:val="single" w:sz="8" w:space="0" w:color="auto"/>
              <w:right w:val="single" w:sz="8" w:space="0" w:color="auto"/>
            </w:tcBorders>
            <w:vAlign w:val="center"/>
            <w:hideMark/>
          </w:tcPr>
          <w:p w14:paraId="159AFACA"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317" w:type="dxa"/>
            <w:tcBorders>
              <w:top w:val="nil"/>
              <w:left w:val="nil"/>
              <w:bottom w:val="single" w:sz="8" w:space="0" w:color="auto"/>
              <w:right w:val="single" w:sz="8" w:space="0" w:color="auto"/>
            </w:tcBorders>
            <w:vAlign w:val="center"/>
            <w:hideMark/>
          </w:tcPr>
          <w:p w14:paraId="7593DCB0"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1497" w:type="dxa"/>
            <w:tcBorders>
              <w:top w:val="nil"/>
              <w:left w:val="nil"/>
              <w:bottom w:val="single" w:sz="8" w:space="0" w:color="auto"/>
              <w:right w:val="single" w:sz="8" w:space="0" w:color="auto"/>
            </w:tcBorders>
            <w:noWrap/>
            <w:vAlign w:val="center"/>
            <w:hideMark/>
          </w:tcPr>
          <w:p w14:paraId="44864CD0"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2CD2A228"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1112" w:type="dxa"/>
            <w:tcBorders>
              <w:top w:val="nil"/>
              <w:left w:val="nil"/>
              <w:bottom w:val="single" w:sz="8" w:space="0" w:color="auto"/>
              <w:right w:val="single" w:sz="8" w:space="0" w:color="auto"/>
            </w:tcBorders>
            <w:noWrap/>
            <w:vAlign w:val="center"/>
            <w:hideMark/>
          </w:tcPr>
          <w:p w14:paraId="27A3AA48"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992" w:type="dxa"/>
            <w:tcBorders>
              <w:top w:val="nil"/>
              <w:left w:val="nil"/>
              <w:bottom w:val="single" w:sz="8" w:space="0" w:color="auto"/>
              <w:right w:val="single" w:sz="4" w:space="0" w:color="auto"/>
            </w:tcBorders>
            <w:noWrap/>
            <w:vAlign w:val="center"/>
            <w:hideMark/>
          </w:tcPr>
          <w:p w14:paraId="4CC84626"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1015" w:type="dxa"/>
            <w:tcBorders>
              <w:top w:val="single" w:sz="4" w:space="0" w:color="auto"/>
              <w:left w:val="single" w:sz="4" w:space="0" w:color="auto"/>
              <w:bottom w:val="single" w:sz="4" w:space="0" w:color="auto"/>
              <w:right w:val="single" w:sz="4" w:space="0" w:color="auto"/>
            </w:tcBorders>
          </w:tcPr>
          <w:p w14:paraId="3E68E41B" w14:textId="77777777" w:rsidR="00EF527D" w:rsidRPr="002B392E" w:rsidRDefault="00EF527D" w:rsidP="00F6332D">
            <w:pPr>
              <w:jc w:val="both"/>
              <w:rPr>
                <w:rFonts w:ascii="Noto Sans" w:hAnsi="Noto Sans" w:cs="Noto Sans"/>
                <w:color w:val="000000"/>
                <w:sz w:val="16"/>
                <w:szCs w:val="16"/>
                <w:lang w:val="es-AR" w:eastAsia="es-AR"/>
              </w:rPr>
            </w:pPr>
          </w:p>
        </w:tc>
        <w:tc>
          <w:tcPr>
            <w:tcW w:w="1284" w:type="dxa"/>
            <w:tcBorders>
              <w:top w:val="single" w:sz="4" w:space="0" w:color="auto"/>
              <w:left w:val="single" w:sz="4" w:space="0" w:color="auto"/>
              <w:bottom w:val="single" w:sz="4" w:space="0" w:color="auto"/>
              <w:right w:val="single" w:sz="4" w:space="0" w:color="auto"/>
            </w:tcBorders>
            <w:noWrap/>
            <w:vAlign w:val="center"/>
            <w:hideMark/>
          </w:tcPr>
          <w:p w14:paraId="3A381046" w14:textId="130B953C"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r>
      <w:tr w:rsidR="00EF527D" w:rsidRPr="002B392E" w14:paraId="77F1FCCA" w14:textId="77777777" w:rsidTr="00EF527D">
        <w:trPr>
          <w:trHeight w:val="253"/>
        </w:trPr>
        <w:tc>
          <w:tcPr>
            <w:tcW w:w="764" w:type="dxa"/>
            <w:tcBorders>
              <w:top w:val="nil"/>
              <w:left w:val="single" w:sz="4" w:space="0" w:color="auto"/>
              <w:bottom w:val="single" w:sz="4" w:space="0" w:color="auto"/>
              <w:right w:val="single" w:sz="4" w:space="0" w:color="auto"/>
            </w:tcBorders>
            <w:noWrap/>
            <w:vAlign w:val="bottom"/>
            <w:hideMark/>
          </w:tcPr>
          <w:p w14:paraId="71424B67"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MX" w:eastAsia="es-MX"/>
              </w:rPr>
              <w:t> </w:t>
            </w:r>
          </w:p>
        </w:tc>
        <w:tc>
          <w:tcPr>
            <w:tcW w:w="457" w:type="dxa"/>
            <w:tcBorders>
              <w:top w:val="nil"/>
              <w:left w:val="nil"/>
              <w:bottom w:val="single" w:sz="8" w:space="0" w:color="auto"/>
              <w:right w:val="single" w:sz="8" w:space="0" w:color="auto"/>
            </w:tcBorders>
            <w:vAlign w:val="center"/>
            <w:hideMark/>
          </w:tcPr>
          <w:p w14:paraId="1753A110"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eastAsia="es-AR"/>
              </w:rPr>
              <w:t> </w:t>
            </w:r>
          </w:p>
        </w:tc>
        <w:tc>
          <w:tcPr>
            <w:tcW w:w="456" w:type="dxa"/>
            <w:tcBorders>
              <w:top w:val="nil"/>
              <w:left w:val="nil"/>
              <w:bottom w:val="single" w:sz="8" w:space="0" w:color="auto"/>
              <w:right w:val="single" w:sz="8" w:space="0" w:color="auto"/>
            </w:tcBorders>
            <w:vAlign w:val="center"/>
            <w:hideMark/>
          </w:tcPr>
          <w:p w14:paraId="7E5692FD"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456" w:type="dxa"/>
            <w:tcBorders>
              <w:top w:val="nil"/>
              <w:left w:val="nil"/>
              <w:bottom w:val="single" w:sz="8" w:space="0" w:color="auto"/>
              <w:right w:val="single" w:sz="8" w:space="0" w:color="auto"/>
            </w:tcBorders>
            <w:vAlign w:val="center"/>
            <w:hideMark/>
          </w:tcPr>
          <w:p w14:paraId="5A51EC3E"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321" w:type="dxa"/>
            <w:tcBorders>
              <w:top w:val="nil"/>
              <w:left w:val="nil"/>
              <w:bottom w:val="single" w:sz="8" w:space="0" w:color="auto"/>
              <w:right w:val="single" w:sz="8" w:space="0" w:color="auto"/>
            </w:tcBorders>
            <w:vAlign w:val="center"/>
            <w:hideMark/>
          </w:tcPr>
          <w:p w14:paraId="13E0FBF0"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317" w:type="dxa"/>
            <w:tcBorders>
              <w:top w:val="nil"/>
              <w:left w:val="nil"/>
              <w:bottom w:val="single" w:sz="8" w:space="0" w:color="auto"/>
              <w:right w:val="single" w:sz="8" w:space="0" w:color="auto"/>
            </w:tcBorders>
            <w:vAlign w:val="center"/>
            <w:hideMark/>
          </w:tcPr>
          <w:p w14:paraId="392DF1DE" w14:textId="77777777" w:rsidR="00EF527D" w:rsidRPr="002B392E" w:rsidRDefault="00EF527D" w:rsidP="00F6332D">
            <w:pPr>
              <w:jc w:val="both"/>
              <w:rPr>
                <w:rFonts w:ascii="Noto Sans" w:hAnsi="Noto Sans" w:cs="Noto Sans"/>
                <w:b/>
                <w:bCs/>
                <w:color w:val="000000"/>
                <w:sz w:val="16"/>
                <w:szCs w:val="16"/>
                <w:lang w:val="es-MX" w:eastAsia="es-MX"/>
              </w:rPr>
            </w:pPr>
            <w:r w:rsidRPr="002B392E">
              <w:rPr>
                <w:rFonts w:ascii="Noto Sans" w:hAnsi="Noto Sans" w:cs="Noto Sans"/>
                <w:b/>
                <w:bCs/>
                <w:color w:val="000000"/>
                <w:sz w:val="16"/>
                <w:szCs w:val="16"/>
                <w:lang w:val="es-AR" w:eastAsia="es-AR"/>
              </w:rPr>
              <w:t> </w:t>
            </w:r>
          </w:p>
        </w:tc>
        <w:tc>
          <w:tcPr>
            <w:tcW w:w="1497" w:type="dxa"/>
            <w:tcBorders>
              <w:top w:val="nil"/>
              <w:left w:val="nil"/>
              <w:bottom w:val="single" w:sz="8" w:space="0" w:color="auto"/>
              <w:right w:val="single" w:sz="8" w:space="0" w:color="auto"/>
            </w:tcBorders>
            <w:noWrap/>
            <w:vAlign w:val="center"/>
            <w:hideMark/>
          </w:tcPr>
          <w:p w14:paraId="32A496A9"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4E867D6A"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1112" w:type="dxa"/>
            <w:tcBorders>
              <w:top w:val="nil"/>
              <w:left w:val="nil"/>
              <w:bottom w:val="single" w:sz="8" w:space="0" w:color="auto"/>
              <w:right w:val="single" w:sz="8" w:space="0" w:color="auto"/>
            </w:tcBorders>
            <w:noWrap/>
            <w:vAlign w:val="center"/>
            <w:hideMark/>
          </w:tcPr>
          <w:p w14:paraId="188624C0"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992" w:type="dxa"/>
            <w:tcBorders>
              <w:top w:val="nil"/>
              <w:left w:val="nil"/>
              <w:bottom w:val="single" w:sz="8" w:space="0" w:color="auto"/>
              <w:right w:val="single" w:sz="4" w:space="0" w:color="auto"/>
            </w:tcBorders>
            <w:noWrap/>
            <w:vAlign w:val="center"/>
            <w:hideMark/>
          </w:tcPr>
          <w:p w14:paraId="6D3C9A09"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1015" w:type="dxa"/>
            <w:tcBorders>
              <w:top w:val="single" w:sz="4" w:space="0" w:color="auto"/>
              <w:left w:val="single" w:sz="4" w:space="0" w:color="auto"/>
              <w:bottom w:val="single" w:sz="4" w:space="0" w:color="auto"/>
              <w:right w:val="single" w:sz="4" w:space="0" w:color="auto"/>
            </w:tcBorders>
          </w:tcPr>
          <w:p w14:paraId="7F0FC5CF" w14:textId="77777777" w:rsidR="00EF527D" w:rsidRPr="002B392E" w:rsidRDefault="00EF527D" w:rsidP="00F6332D">
            <w:pPr>
              <w:jc w:val="both"/>
              <w:rPr>
                <w:rFonts w:ascii="Noto Sans" w:hAnsi="Noto Sans" w:cs="Noto Sans"/>
                <w:color w:val="000000"/>
                <w:sz w:val="16"/>
                <w:szCs w:val="16"/>
                <w:lang w:val="es-AR" w:eastAsia="es-AR"/>
              </w:rPr>
            </w:pPr>
          </w:p>
        </w:tc>
        <w:tc>
          <w:tcPr>
            <w:tcW w:w="1284" w:type="dxa"/>
            <w:tcBorders>
              <w:top w:val="single" w:sz="4" w:space="0" w:color="auto"/>
              <w:left w:val="single" w:sz="4" w:space="0" w:color="auto"/>
              <w:bottom w:val="single" w:sz="4" w:space="0" w:color="auto"/>
              <w:right w:val="single" w:sz="4" w:space="0" w:color="auto"/>
            </w:tcBorders>
            <w:noWrap/>
            <w:vAlign w:val="center"/>
            <w:hideMark/>
          </w:tcPr>
          <w:p w14:paraId="48EE45A1" w14:textId="5903BA52"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r>
      <w:tr w:rsidR="00EF527D" w:rsidRPr="002B392E" w14:paraId="54359F9C" w14:textId="77777777" w:rsidTr="00EF527D">
        <w:trPr>
          <w:trHeight w:val="253"/>
        </w:trPr>
        <w:tc>
          <w:tcPr>
            <w:tcW w:w="764" w:type="dxa"/>
            <w:tcBorders>
              <w:top w:val="nil"/>
              <w:left w:val="nil"/>
              <w:bottom w:val="nil"/>
              <w:right w:val="nil"/>
            </w:tcBorders>
            <w:noWrap/>
            <w:vAlign w:val="bottom"/>
            <w:hideMark/>
          </w:tcPr>
          <w:p w14:paraId="197BC048" w14:textId="77777777" w:rsidR="00EF527D" w:rsidRPr="002B392E" w:rsidRDefault="00EF527D" w:rsidP="00F6332D">
            <w:pPr>
              <w:jc w:val="both"/>
              <w:rPr>
                <w:rFonts w:ascii="Noto Sans" w:hAnsi="Noto Sans" w:cs="Noto Sans"/>
                <w:color w:val="000000"/>
                <w:sz w:val="16"/>
                <w:szCs w:val="16"/>
                <w:lang w:val="es-MX" w:eastAsia="es-MX"/>
              </w:rPr>
            </w:pPr>
          </w:p>
        </w:tc>
        <w:tc>
          <w:tcPr>
            <w:tcW w:w="913" w:type="dxa"/>
            <w:gridSpan w:val="2"/>
            <w:tcBorders>
              <w:top w:val="single" w:sz="8" w:space="0" w:color="auto"/>
              <w:left w:val="nil"/>
              <w:bottom w:val="nil"/>
              <w:right w:val="nil"/>
            </w:tcBorders>
            <w:vAlign w:val="center"/>
            <w:hideMark/>
          </w:tcPr>
          <w:p w14:paraId="3B8C370A"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456" w:type="dxa"/>
            <w:tcBorders>
              <w:top w:val="nil"/>
              <w:left w:val="nil"/>
              <w:bottom w:val="nil"/>
              <w:right w:val="nil"/>
            </w:tcBorders>
            <w:vAlign w:val="center"/>
            <w:hideMark/>
          </w:tcPr>
          <w:p w14:paraId="0D284CE8" w14:textId="77777777" w:rsidR="00EF527D" w:rsidRPr="002B392E" w:rsidRDefault="00EF527D" w:rsidP="00F6332D">
            <w:pPr>
              <w:jc w:val="both"/>
              <w:rPr>
                <w:rFonts w:ascii="Noto Sans" w:hAnsi="Noto Sans" w:cs="Noto Sans"/>
                <w:color w:val="000000"/>
                <w:sz w:val="16"/>
                <w:szCs w:val="16"/>
                <w:lang w:val="es-MX" w:eastAsia="es-MX"/>
              </w:rPr>
            </w:pPr>
          </w:p>
        </w:tc>
        <w:tc>
          <w:tcPr>
            <w:tcW w:w="321" w:type="dxa"/>
            <w:tcBorders>
              <w:top w:val="nil"/>
              <w:left w:val="nil"/>
              <w:bottom w:val="nil"/>
              <w:right w:val="nil"/>
            </w:tcBorders>
            <w:vAlign w:val="center"/>
            <w:hideMark/>
          </w:tcPr>
          <w:p w14:paraId="5E1B24B0" w14:textId="77777777" w:rsidR="00EF527D" w:rsidRPr="002B392E" w:rsidRDefault="00EF527D" w:rsidP="00F6332D">
            <w:pPr>
              <w:jc w:val="both"/>
              <w:rPr>
                <w:rFonts w:ascii="Noto Sans" w:hAnsi="Noto Sans" w:cs="Noto Sans"/>
                <w:color w:val="000000"/>
                <w:sz w:val="16"/>
                <w:szCs w:val="16"/>
                <w:lang w:val="es-MX" w:eastAsia="es-MX"/>
              </w:rPr>
            </w:pPr>
          </w:p>
        </w:tc>
        <w:tc>
          <w:tcPr>
            <w:tcW w:w="317" w:type="dxa"/>
            <w:tcBorders>
              <w:top w:val="nil"/>
              <w:left w:val="nil"/>
              <w:bottom w:val="nil"/>
              <w:right w:val="nil"/>
            </w:tcBorders>
            <w:vAlign w:val="center"/>
            <w:hideMark/>
          </w:tcPr>
          <w:p w14:paraId="525B6DEC" w14:textId="77777777" w:rsidR="00EF527D" w:rsidRPr="002B392E" w:rsidRDefault="00EF527D" w:rsidP="00F6332D">
            <w:pPr>
              <w:jc w:val="both"/>
              <w:rPr>
                <w:rFonts w:ascii="Noto Sans" w:hAnsi="Noto Sans" w:cs="Noto Sans"/>
                <w:color w:val="000000"/>
                <w:sz w:val="16"/>
                <w:szCs w:val="16"/>
                <w:lang w:val="es-MX" w:eastAsia="es-MX"/>
              </w:rPr>
            </w:pPr>
          </w:p>
        </w:tc>
        <w:tc>
          <w:tcPr>
            <w:tcW w:w="1497" w:type="dxa"/>
            <w:tcBorders>
              <w:top w:val="nil"/>
              <w:left w:val="nil"/>
              <w:bottom w:val="nil"/>
              <w:right w:val="nil"/>
            </w:tcBorders>
            <w:noWrap/>
            <w:vAlign w:val="bottom"/>
            <w:hideMark/>
          </w:tcPr>
          <w:p w14:paraId="1894C57D" w14:textId="77777777" w:rsidR="00EF527D" w:rsidRPr="002B392E" w:rsidRDefault="00EF527D" w:rsidP="00F6332D">
            <w:pPr>
              <w:jc w:val="both"/>
              <w:rPr>
                <w:rFonts w:ascii="Noto Sans" w:hAnsi="Noto Sans" w:cs="Noto Sans"/>
                <w:color w:val="000000"/>
                <w:sz w:val="16"/>
                <w:szCs w:val="16"/>
                <w:lang w:val="es-MX" w:eastAsia="es-MX"/>
              </w:rPr>
            </w:pPr>
          </w:p>
        </w:tc>
        <w:tc>
          <w:tcPr>
            <w:tcW w:w="992" w:type="dxa"/>
            <w:tcBorders>
              <w:top w:val="nil"/>
              <w:left w:val="nil"/>
              <w:bottom w:val="nil"/>
              <w:right w:val="nil"/>
            </w:tcBorders>
            <w:noWrap/>
            <w:vAlign w:val="center"/>
            <w:hideMark/>
          </w:tcPr>
          <w:p w14:paraId="3CA09F79" w14:textId="50ECF36C" w:rsidR="00EF527D" w:rsidRPr="002B392E" w:rsidRDefault="00EF527D" w:rsidP="00F6332D">
            <w:pPr>
              <w:jc w:val="both"/>
              <w:rPr>
                <w:rFonts w:ascii="Noto Sans" w:hAnsi="Noto Sans" w:cs="Noto Sans"/>
                <w:color w:val="000000"/>
                <w:sz w:val="16"/>
                <w:szCs w:val="16"/>
                <w:lang w:val="es-MX" w:eastAsia="es-MX"/>
              </w:rPr>
            </w:pPr>
          </w:p>
        </w:tc>
        <w:tc>
          <w:tcPr>
            <w:tcW w:w="1112" w:type="dxa"/>
            <w:tcBorders>
              <w:top w:val="nil"/>
              <w:left w:val="nil"/>
              <w:bottom w:val="nil"/>
              <w:right w:val="nil"/>
            </w:tcBorders>
            <w:noWrap/>
            <w:vAlign w:val="bottom"/>
            <w:hideMark/>
          </w:tcPr>
          <w:p w14:paraId="7912C875" w14:textId="77777777" w:rsidR="00EF527D" w:rsidRPr="002B392E" w:rsidRDefault="00EF527D" w:rsidP="00F6332D">
            <w:pPr>
              <w:jc w:val="both"/>
              <w:rPr>
                <w:rFonts w:ascii="Noto Sans" w:hAnsi="Noto Sans" w:cs="Noto Sans"/>
                <w:color w:val="000000"/>
                <w:sz w:val="16"/>
                <w:szCs w:val="16"/>
                <w:lang w:val="es-MX" w:eastAsia="es-MX"/>
              </w:rPr>
            </w:pPr>
          </w:p>
        </w:tc>
        <w:tc>
          <w:tcPr>
            <w:tcW w:w="992" w:type="dxa"/>
            <w:tcBorders>
              <w:top w:val="nil"/>
              <w:left w:val="single" w:sz="8" w:space="0" w:color="auto"/>
              <w:bottom w:val="single" w:sz="8" w:space="0" w:color="auto"/>
              <w:right w:val="single" w:sz="8" w:space="0" w:color="auto"/>
            </w:tcBorders>
            <w:noWrap/>
            <w:vAlign w:val="center"/>
            <w:hideMark/>
          </w:tcPr>
          <w:p w14:paraId="60A13919"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SUBTOTAL</w:t>
            </w:r>
          </w:p>
        </w:tc>
        <w:tc>
          <w:tcPr>
            <w:tcW w:w="1015" w:type="dxa"/>
            <w:tcBorders>
              <w:top w:val="single" w:sz="4" w:space="0" w:color="auto"/>
              <w:left w:val="nil"/>
              <w:bottom w:val="single" w:sz="8" w:space="0" w:color="auto"/>
              <w:right w:val="nil"/>
            </w:tcBorders>
          </w:tcPr>
          <w:p w14:paraId="65CA5DD1" w14:textId="77777777" w:rsidR="00EF527D" w:rsidRPr="002B392E" w:rsidRDefault="00EF527D" w:rsidP="00F6332D">
            <w:pPr>
              <w:jc w:val="both"/>
              <w:rPr>
                <w:rFonts w:ascii="Noto Sans" w:hAnsi="Noto Sans" w:cs="Noto Sans"/>
                <w:color w:val="000000"/>
                <w:sz w:val="16"/>
                <w:szCs w:val="16"/>
                <w:lang w:val="es-AR" w:eastAsia="es-AR"/>
              </w:rPr>
            </w:pPr>
          </w:p>
        </w:tc>
        <w:tc>
          <w:tcPr>
            <w:tcW w:w="1284" w:type="dxa"/>
            <w:tcBorders>
              <w:top w:val="single" w:sz="4" w:space="0" w:color="auto"/>
              <w:left w:val="nil"/>
              <w:bottom w:val="single" w:sz="8" w:space="0" w:color="auto"/>
              <w:right w:val="single" w:sz="8" w:space="0" w:color="auto"/>
            </w:tcBorders>
            <w:noWrap/>
            <w:vAlign w:val="center"/>
            <w:hideMark/>
          </w:tcPr>
          <w:p w14:paraId="24185305" w14:textId="1B24973A"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r>
      <w:tr w:rsidR="00EF527D" w:rsidRPr="002B392E" w14:paraId="7356356C" w14:textId="77777777" w:rsidTr="00EF527D">
        <w:trPr>
          <w:trHeight w:val="253"/>
        </w:trPr>
        <w:tc>
          <w:tcPr>
            <w:tcW w:w="764" w:type="dxa"/>
            <w:tcBorders>
              <w:top w:val="nil"/>
              <w:left w:val="nil"/>
              <w:bottom w:val="nil"/>
              <w:right w:val="nil"/>
            </w:tcBorders>
            <w:noWrap/>
            <w:vAlign w:val="bottom"/>
            <w:hideMark/>
          </w:tcPr>
          <w:p w14:paraId="283917BD" w14:textId="77777777" w:rsidR="00EF527D" w:rsidRPr="002B392E" w:rsidRDefault="00EF527D" w:rsidP="00F6332D">
            <w:pPr>
              <w:jc w:val="both"/>
              <w:rPr>
                <w:rFonts w:ascii="Noto Sans" w:hAnsi="Noto Sans" w:cs="Noto Sans"/>
                <w:color w:val="000000"/>
                <w:sz w:val="16"/>
                <w:szCs w:val="16"/>
                <w:lang w:val="es-MX" w:eastAsia="es-MX"/>
              </w:rPr>
            </w:pPr>
          </w:p>
        </w:tc>
        <w:tc>
          <w:tcPr>
            <w:tcW w:w="913" w:type="dxa"/>
            <w:gridSpan w:val="2"/>
            <w:tcBorders>
              <w:top w:val="nil"/>
              <w:left w:val="nil"/>
              <w:bottom w:val="nil"/>
              <w:right w:val="nil"/>
            </w:tcBorders>
            <w:vAlign w:val="center"/>
            <w:hideMark/>
          </w:tcPr>
          <w:p w14:paraId="31506F00" w14:textId="77777777" w:rsidR="00EF527D" w:rsidRPr="002B392E" w:rsidRDefault="00EF527D" w:rsidP="00F6332D">
            <w:pPr>
              <w:jc w:val="both"/>
              <w:rPr>
                <w:rFonts w:ascii="Noto Sans" w:hAnsi="Noto Sans" w:cs="Noto Sans"/>
                <w:color w:val="000000"/>
                <w:sz w:val="16"/>
                <w:szCs w:val="16"/>
                <w:lang w:val="es-MX" w:eastAsia="es-MX"/>
              </w:rPr>
            </w:pPr>
          </w:p>
        </w:tc>
        <w:tc>
          <w:tcPr>
            <w:tcW w:w="456" w:type="dxa"/>
            <w:tcBorders>
              <w:top w:val="nil"/>
              <w:left w:val="nil"/>
              <w:bottom w:val="nil"/>
              <w:right w:val="nil"/>
            </w:tcBorders>
            <w:vAlign w:val="center"/>
            <w:hideMark/>
          </w:tcPr>
          <w:p w14:paraId="75BF1575" w14:textId="77777777" w:rsidR="00EF527D" w:rsidRPr="002B392E" w:rsidRDefault="00EF527D" w:rsidP="00F6332D">
            <w:pPr>
              <w:jc w:val="both"/>
              <w:rPr>
                <w:rFonts w:ascii="Noto Sans" w:hAnsi="Noto Sans" w:cs="Noto Sans"/>
                <w:color w:val="000000"/>
                <w:sz w:val="16"/>
                <w:szCs w:val="16"/>
                <w:lang w:val="es-MX" w:eastAsia="es-MX"/>
              </w:rPr>
            </w:pPr>
          </w:p>
        </w:tc>
        <w:tc>
          <w:tcPr>
            <w:tcW w:w="321" w:type="dxa"/>
            <w:tcBorders>
              <w:top w:val="nil"/>
              <w:left w:val="nil"/>
              <w:bottom w:val="nil"/>
              <w:right w:val="nil"/>
            </w:tcBorders>
            <w:vAlign w:val="center"/>
            <w:hideMark/>
          </w:tcPr>
          <w:p w14:paraId="3EA72E21" w14:textId="77777777" w:rsidR="00EF527D" w:rsidRPr="002B392E" w:rsidRDefault="00EF527D" w:rsidP="00F6332D">
            <w:pPr>
              <w:jc w:val="both"/>
              <w:rPr>
                <w:rFonts w:ascii="Noto Sans" w:hAnsi="Noto Sans" w:cs="Noto Sans"/>
                <w:color w:val="000000"/>
                <w:sz w:val="16"/>
                <w:szCs w:val="16"/>
                <w:lang w:val="es-MX" w:eastAsia="es-MX"/>
              </w:rPr>
            </w:pPr>
          </w:p>
        </w:tc>
        <w:tc>
          <w:tcPr>
            <w:tcW w:w="317" w:type="dxa"/>
            <w:tcBorders>
              <w:top w:val="nil"/>
              <w:left w:val="nil"/>
              <w:bottom w:val="nil"/>
              <w:right w:val="nil"/>
            </w:tcBorders>
            <w:vAlign w:val="center"/>
            <w:hideMark/>
          </w:tcPr>
          <w:p w14:paraId="2EA16EF2" w14:textId="77777777" w:rsidR="00EF527D" w:rsidRPr="002B392E" w:rsidRDefault="00EF527D" w:rsidP="00F6332D">
            <w:pPr>
              <w:jc w:val="both"/>
              <w:rPr>
                <w:rFonts w:ascii="Noto Sans" w:hAnsi="Noto Sans" w:cs="Noto Sans"/>
                <w:color w:val="000000"/>
                <w:sz w:val="16"/>
                <w:szCs w:val="16"/>
                <w:lang w:val="es-MX" w:eastAsia="es-MX"/>
              </w:rPr>
            </w:pPr>
          </w:p>
        </w:tc>
        <w:tc>
          <w:tcPr>
            <w:tcW w:w="1497" w:type="dxa"/>
            <w:tcBorders>
              <w:top w:val="nil"/>
              <w:left w:val="nil"/>
              <w:bottom w:val="nil"/>
              <w:right w:val="nil"/>
            </w:tcBorders>
            <w:noWrap/>
            <w:vAlign w:val="bottom"/>
            <w:hideMark/>
          </w:tcPr>
          <w:p w14:paraId="022A1448" w14:textId="77777777" w:rsidR="00EF527D" w:rsidRPr="002B392E" w:rsidRDefault="00EF527D" w:rsidP="00F6332D">
            <w:pPr>
              <w:jc w:val="both"/>
              <w:rPr>
                <w:rFonts w:ascii="Noto Sans" w:hAnsi="Noto Sans" w:cs="Noto Sans"/>
                <w:color w:val="000000"/>
                <w:sz w:val="16"/>
                <w:szCs w:val="16"/>
                <w:lang w:val="es-MX" w:eastAsia="es-MX"/>
              </w:rPr>
            </w:pPr>
          </w:p>
        </w:tc>
        <w:tc>
          <w:tcPr>
            <w:tcW w:w="992" w:type="dxa"/>
            <w:tcBorders>
              <w:top w:val="nil"/>
              <w:left w:val="nil"/>
              <w:bottom w:val="nil"/>
              <w:right w:val="nil"/>
            </w:tcBorders>
            <w:noWrap/>
            <w:vAlign w:val="center"/>
            <w:hideMark/>
          </w:tcPr>
          <w:p w14:paraId="1F5F71A6" w14:textId="77777777" w:rsidR="00EF527D" w:rsidRPr="002B392E" w:rsidRDefault="00EF527D" w:rsidP="00F6332D">
            <w:pPr>
              <w:jc w:val="both"/>
              <w:rPr>
                <w:rFonts w:ascii="Noto Sans" w:hAnsi="Noto Sans" w:cs="Noto Sans"/>
                <w:color w:val="000000"/>
                <w:sz w:val="16"/>
                <w:szCs w:val="16"/>
                <w:lang w:val="es-MX" w:eastAsia="es-MX"/>
              </w:rPr>
            </w:pPr>
          </w:p>
        </w:tc>
        <w:tc>
          <w:tcPr>
            <w:tcW w:w="1112" w:type="dxa"/>
            <w:tcBorders>
              <w:top w:val="nil"/>
              <w:left w:val="nil"/>
              <w:bottom w:val="nil"/>
              <w:right w:val="nil"/>
            </w:tcBorders>
            <w:noWrap/>
            <w:vAlign w:val="bottom"/>
            <w:hideMark/>
          </w:tcPr>
          <w:p w14:paraId="2B97AECB" w14:textId="77777777" w:rsidR="00EF527D" w:rsidRPr="002B392E" w:rsidRDefault="00EF527D" w:rsidP="00F6332D">
            <w:pPr>
              <w:jc w:val="both"/>
              <w:rPr>
                <w:rFonts w:ascii="Noto Sans" w:hAnsi="Noto Sans" w:cs="Noto Sans"/>
                <w:color w:val="000000"/>
                <w:sz w:val="16"/>
                <w:szCs w:val="16"/>
                <w:lang w:val="es-MX" w:eastAsia="es-MX"/>
              </w:rPr>
            </w:pPr>
          </w:p>
        </w:tc>
        <w:tc>
          <w:tcPr>
            <w:tcW w:w="992" w:type="dxa"/>
            <w:tcBorders>
              <w:top w:val="nil"/>
              <w:left w:val="single" w:sz="8" w:space="0" w:color="auto"/>
              <w:bottom w:val="single" w:sz="8" w:space="0" w:color="auto"/>
              <w:right w:val="single" w:sz="8" w:space="0" w:color="auto"/>
            </w:tcBorders>
            <w:noWrap/>
            <w:vAlign w:val="center"/>
            <w:hideMark/>
          </w:tcPr>
          <w:p w14:paraId="75197224"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IVA</w:t>
            </w:r>
          </w:p>
        </w:tc>
        <w:tc>
          <w:tcPr>
            <w:tcW w:w="1015" w:type="dxa"/>
            <w:tcBorders>
              <w:top w:val="nil"/>
              <w:left w:val="nil"/>
              <w:bottom w:val="single" w:sz="8" w:space="0" w:color="auto"/>
              <w:right w:val="nil"/>
            </w:tcBorders>
          </w:tcPr>
          <w:p w14:paraId="3F1DE9A0" w14:textId="77777777" w:rsidR="00EF527D" w:rsidRPr="002B392E" w:rsidRDefault="00EF527D" w:rsidP="00F6332D">
            <w:pPr>
              <w:jc w:val="both"/>
              <w:rPr>
                <w:rFonts w:ascii="Noto Sans" w:hAnsi="Noto Sans" w:cs="Noto Sans"/>
                <w:color w:val="000000"/>
                <w:sz w:val="16"/>
                <w:szCs w:val="16"/>
                <w:lang w:val="es-AR" w:eastAsia="es-AR"/>
              </w:rPr>
            </w:pPr>
          </w:p>
        </w:tc>
        <w:tc>
          <w:tcPr>
            <w:tcW w:w="1284" w:type="dxa"/>
            <w:tcBorders>
              <w:top w:val="nil"/>
              <w:left w:val="nil"/>
              <w:bottom w:val="single" w:sz="8" w:space="0" w:color="auto"/>
              <w:right w:val="single" w:sz="8" w:space="0" w:color="auto"/>
            </w:tcBorders>
            <w:noWrap/>
            <w:vAlign w:val="center"/>
            <w:hideMark/>
          </w:tcPr>
          <w:p w14:paraId="6C3CCB75" w14:textId="1F7DFB49"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r>
      <w:tr w:rsidR="00EF527D" w:rsidRPr="002B392E" w14:paraId="0F50C142" w14:textId="77777777" w:rsidTr="00EF527D">
        <w:trPr>
          <w:trHeight w:val="253"/>
        </w:trPr>
        <w:tc>
          <w:tcPr>
            <w:tcW w:w="764" w:type="dxa"/>
            <w:tcBorders>
              <w:top w:val="nil"/>
              <w:left w:val="nil"/>
              <w:bottom w:val="nil"/>
              <w:right w:val="nil"/>
            </w:tcBorders>
            <w:noWrap/>
            <w:vAlign w:val="bottom"/>
            <w:hideMark/>
          </w:tcPr>
          <w:p w14:paraId="4D4C5C0E" w14:textId="77777777" w:rsidR="00EF527D" w:rsidRPr="002B392E" w:rsidRDefault="00EF527D" w:rsidP="00F6332D">
            <w:pPr>
              <w:jc w:val="both"/>
              <w:rPr>
                <w:rFonts w:ascii="Noto Sans" w:hAnsi="Noto Sans" w:cs="Noto Sans"/>
                <w:color w:val="000000"/>
                <w:sz w:val="16"/>
                <w:szCs w:val="16"/>
                <w:lang w:val="es-MX" w:eastAsia="es-MX"/>
              </w:rPr>
            </w:pPr>
          </w:p>
        </w:tc>
        <w:tc>
          <w:tcPr>
            <w:tcW w:w="913" w:type="dxa"/>
            <w:gridSpan w:val="2"/>
            <w:tcBorders>
              <w:top w:val="nil"/>
              <w:left w:val="nil"/>
              <w:bottom w:val="nil"/>
              <w:right w:val="nil"/>
            </w:tcBorders>
            <w:vAlign w:val="center"/>
            <w:hideMark/>
          </w:tcPr>
          <w:p w14:paraId="05746D9D" w14:textId="77777777" w:rsidR="00EF527D" w:rsidRPr="002B392E" w:rsidRDefault="00EF527D" w:rsidP="00F6332D">
            <w:pPr>
              <w:jc w:val="both"/>
              <w:rPr>
                <w:rFonts w:ascii="Noto Sans" w:hAnsi="Noto Sans" w:cs="Noto Sans"/>
                <w:color w:val="000000"/>
                <w:sz w:val="16"/>
                <w:szCs w:val="16"/>
                <w:lang w:val="es-MX" w:eastAsia="es-MX"/>
              </w:rPr>
            </w:pPr>
          </w:p>
        </w:tc>
        <w:tc>
          <w:tcPr>
            <w:tcW w:w="456" w:type="dxa"/>
            <w:tcBorders>
              <w:top w:val="nil"/>
              <w:left w:val="nil"/>
              <w:bottom w:val="nil"/>
              <w:right w:val="nil"/>
            </w:tcBorders>
            <w:vAlign w:val="center"/>
            <w:hideMark/>
          </w:tcPr>
          <w:p w14:paraId="5E9DE26C" w14:textId="77777777" w:rsidR="00EF527D" w:rsidRPr="002B392E" w:rsidRDefault="00EF527D" w:rsidP="00F6332D">
            <w:pPr>
              <w:jc w:val="both"/>
              <w:rPr>
                <w:rFonts w:ascii="Noto Sans" w:hAnsi="Noto Sans" w:cs="Noto Sans"/>
                <w:color w:val="000000"/>
                <w:sz w:val="16"/>
                <w:szCs w:val="16"/>
                <w:lang w:val="es-MX" w:eastAsia="es-MX"/>
              </w:rPr>
            </w:pPr>
          </w:p>
        </w:tc>
        <w:tc>
          <w:tcPr>
            <w:tcW w:w="321" w:type="dxa"/>
            <w:tcBorders>
              <w:top w:val="nil"/>
              <w:left w:val="nil"/>
              <w:bottom w:val="nil"/>
              <w:right w:val="nil"/>
            </w:tcBorders>
            <w:vAlign w:val="center"/>
            <w:hideMark/>
          </w:tcPr>
          <w:p w14:paraId="6A042086" w14:textId="77777777" w:rsidR="00EF527D" w:rsidRPr="002B392E" w:rsidRDefault="00EF527D" w:rsidP="00F6332D">
            <w:pPr>
              <w:jc w:val="both"/>
              <w:rPr>
                <w:rFonts w:ascii="Noto Sans" w:hAnsi="Noto Sans" w:cs="Noto Sans"/>
                <w:color w:val="000000"/>
                <w:sz w:val="16"/>
                <w:szCs w:val="16"/>
                <w:lang w:val="es-MX" w:eastAsia="es-MX"/>
              </w:rPr>
            </w:pPr>
          </w:p>
        </w:tc>
        <w:tc>
          <w:tcPr>
            <w:tcW w:w="317" w:type="dxa"/>
            <w:tcBorders>
              <w:top w:val="nil"/>
              <w:left w:val="nil"/>
              <w:bottom w:val="nil"/>
              <w:right w:val="nil"/>
            </w:tcBorders>
            <w:vAlign w:val="center"/>
            <w:hideMark/>
          </w:tcPr>
          <w:p w14:paraId="3B60A5F9" w14:textId="77777777" w:rsidR="00EF527D" w:rsidRPr="002B392E" w:rsidRDefault="00EF527D" w:rsidP="00F6332D">
            <w:pPr>
              <w:jc w:val="both"/>
              <w:rPr>
                <w:rFonts w:ascii="Noto Sans" w:hAnsi="Noto Sans" w:cs="Noto Sans"/>
                <w:color w:val="000000"/>
                <w:sz w:val="16"/>
                <w:szCs w:val="16"/>
                <w:lang w:val="es-MX" w:eastAsia="es-MX"/>
              </w:rPr>
            </w:pPr>
          </w:p>
        </w:tc>
        <w:tc>
          <w:tcPr>
            <w:tcW w:w="1497" w:type="dxa"/>
            <w:tcBorders>
              <w:top w:val="nil"/>
              <w:left w:val="nil"/>
              <w:bottom w:val="nil"/>
              <w:right w:val="nil"/>
            </w:tcBorders>
            <w:noWrap/>
            <w:vAlign w:val="bottom"/>
            <w:hideMark/>
          </w:tcPr>
          <w:p w14:paraId="05CC0D83" w14:textId="77777777" w:rsidR="00EF527D" w:rsidRPr="002B392E" w:rsidRDefault="00EF527D" w:rsidP="00F6332D">
            <w:pPr>
              <w:jc w:val="both"/>
              <w:rPr>
                <w:rFonts w:ascii="Noto Sans" w:hAnsi="Noto Sans" w:cs="Noto Sans"/>
                <w:color w:val="000000"/>
                <w:sz w:val="16"/>
                <w:szCs w:val="16"/>
                <w:lang w:val="es-MX" w:eastAsia="es-MX"/>
              </w:rPr>
            </w:pPr>
          </w:p>
        </w:tc>
        <w:tc>
          <w:tcPr>
            <w:tcW w:w="992" w:type="dxa"/>
            <w:tcBorders>
              <w:top w:val="nil"/>
              <w:left w:val="nil"/>
              <w:bottom w:val="nil"/>
              <w:right w:val="nil"/>
            </w:tcBorders>
            <w:noWrap/>
            <w:vAlign w:val="center"/>
            <w:hideMark/>
          </w:tcPr>
          <w:p w14:paraId="2A54FBAA" w14:textId="014A0FB0"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c>
          <w:tcPr>
            <w:tcW w:w="1112" w:type="dxa"/>
            <w:tcBorders>
              <w:top w:val="nil"/>
              <w:left w:val="nil"/>
              <w:bottom w:val="nil"/>
              <w:right w:val="nil"/>
            </w:tcBorders>
            <w:noWrap/>
            <w:vAlign w:val="bottom"/>
            <w:hideMark/>
          </w:tcPr>
          <w:p w14:paraId="19477EC8" w14:textId="77777777" w:rsidR="00EF527D" w:rsidRPr="002B392E" w:rsidRDefault="00EF527D" w:rsidP="00F6332D">
            <w:pPr>
              <w:jc w:val="both"/>
              <w:rPr>
                <w:rFonts w:ascii="Noto Sans" w:hAnsi="Noto Sans" w:cs="Noto Sans"/>
                <w:color w:val="000000"/>
                <w:sz w:val="16"/>
                <w:szCs w:val="16"/>
                <w:lang w:val="es-MX" w:eastAsia="es-MX"/>
              </w:rPr>
            </w:pPr>
          </w:p>
        </w:tc>
        <w:tc>
          <w:tcPr>
            <w:tcW w:w="992" w:type="dxa"/>
            <w:tcBorders>
              <w:top w:val="nil"/>
              <w:left w:val="single" w:sz="8" w:space="0" w:color="auto"/>
              <w:bottom w:val="single" w:sz="8" w:space="0" w:color="auto"/>
              <w:right w:val="single" w:sz="8" w:space="0" w:color="auto"/>
            </w:tcBorders>
            <w:noWrap/>
            <w:vAlign w:val="center"/>
            <w:hideMark/>
          </w:tcPr>
          <w:p w14:paraId="66D76E3C" w14:textId="77777777"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TOTAL</w:t>
            </w:r>
          </w:p>
        </w:tc>
        <w:tc>
          <w:tcPr>
            <w:tcW w:w="1015" w:type="dxa"/>
            <w:tcBorders>
              <w:top w:val="nil"/>
              <w:left w:val="nil"/>
              <w:bottom w:val="single" w:sz="8" w:space="0" w:color="auto"/>
              <w:right w:val="nil"/>
            </w:tcBorders>
          </w:tcPr>
          <w:p w14:paraId="67576511" w14:textId="77777777" w:rsidR="00EF527D" w:rsidRPr="002B392E" w:rsidRDefault="00EF527D" w:rsidP="00F6332D">
            <w:pPr>
              <w:jc w:val="both"/>
              <w:rPr>
                <w:rFonts w:ascii="Noto Sans" w:hAnsi="Noto Sans" w:cs="Noto Sans"/>
                <w:color w:val="000000"/>
                <w:sz w:val="16"/>
                <w:szCs w:val="16"/>
                <w:lang w:val="es-AR" w:eastAsia="es-AR"/>
              </w:rPr>
            </w:pPr>
          </w:p>
        </w:tc>
        <w:tc>
          <w:tcPr>
            <w:tcW w:w="1284" w:type="dxa"/>
            <w:tcBorders>
              <w:top w:val="nil"/>
              <w:left w:val="nil"/>
              <w:bottom w:val="single" w:sz="8" w:space="0" w:color="auto"/>
              <w:right w:val="single" w:sz="8" w:space="0" w:color="auto"/>
            </w:tcBorders>
            <w:noWrap/>
            <w:vAlign w:val="center"/>
            <w:hideMark/>
          </w:tcPr>
          <w:p w14:paraId="71ACDABF" w14:textId="79986B40" w:rsidR="00EF527D" w:rsidRPr="002B392E" w:rsidRDefault="00EF527D"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AR" w:eastAsia="es-AR"/>
              </w:rPr>
              <w:t> </w:t>
            </w:r>
          </w:p>
        </w:tc>
      </w:tr>
    </w:tbl>
    <w:p w14:paraId="2812BBCC" w14:textId="77777777" w:rsidR="001E70A8" w:rsidRPr="002B392E" w:rsidRDefault="001E70A8" w:rsidP="00F6332D">
      <w:pPr>
        <w:jc w:val="both"/>
        <w:rPr>
          <w:rFonts w:ascii="Noto Sans" w:hAnsi="Noto Sans" w:cs="Noto Sans"/>
          <w:b/>
          <w:sz w:val="16"/>
          <w:szCs w:val="16"/>
          <w:lang w:val="es-MX"/>
        </w:rPr>
      </w:pPr>
    </w:p>
    <w:p w14:paraId="71BB4B23" w14:textId="77777777" w:rsidR="001E70A8" w:rsidRPr="002B392E" w:rsidRDefault="001E70A8" w:rsidP="00F6332D">
      <w:pPr>
        <w:jc w:val="both"/>
        <w:rPr>
          <w:rFonts w:ascii="Noto Sans" w:hAnsi="Noto Sans" w:cs="Noto Sans"/>
          <w:b/>
          <w:sz w:val="16"/>
          <w:szCs w:val="16"/>
          <w:lang w:val="es-MX"/>
        </w:rPr>
      </w:pPr>
    </w:p>
    <w:p w14:paraId="393E693D" w14:textId="77777777" w:rsidR="001E70A8" w:rsidRPr="002B392E" w:rsidRDefault="001E70A8" w:rsidP="00F6332D">
      <w:pPr>
        <w:jc w:val="both"/>
        <w:rPr>
          <w:rFonts w:ascii="Noto Sans" w:hAnsi="Noto Sans" w:cs="Noto Sans"/>
          <w:b/>
          <w:sz w:val="16"/>
          <w:szCs w:val="16"/>
          <w:lang w:val="es-MX"/>
        </w:rPr>
      </w:pPr>
    </w:p>
    <w:p w14:paraId="2A5815D0" w14:textId="77777777" w:rsidR="001E70A8" w:rsidRPr="002B392E" w:rsidRDefault="001E70A8" w:rsidP="00F6332D">
      <w:pPr>
        <w:jc w:val="both"/>
        <w:rPr>
          <w:rFonts w:ascii="Noto Sans" w:hAnsi="Noto Sans" w:cs="Noto Sans"/>
          <w:b/>
          <w:sz w:val="16"/>
          <w:szCs w:val="16"/>
          <w:lang w:val="es-MX"/>
        </w:rPr>
      </w:pPr>
    </w:p>
    <w:tbl>
      <w:tblPr>
        <w:tblW w:w="10656" w:type="dxa"/>
        <w:tblInd w:w="55" w:type="dxa"/>
        <w:tblCellMar>
          <w:left w:w="70" w:type="dxa"/>
          <w:right w:w="70" w:type="dxa"/>
        </w:tblCellMar>
        <w:tblLook w:val="04A0" w:firstRow="1" w:lastRow="0" w:firstColumn="1" w:lastColumn="0" w:noHBand="0" w:noVBand="1"/>
      </w:tblPr>
      <w:tblGrid>
        <w:gridCol w:w="797"/>
        <w:gridCol w:w="797"/>
        <w:gridCol w:w="797"/>
        <w:gridCol w:w="797"/>
        <w:gridCol w:w="797"/>
        <w:gridCol w:w="797"/>
        <w:gridCol w:w="1771"/>
        <w:gridCol w:w="1774"/>
        <w:gridCol w:w="610"/>
        <w:gridCol w:w="755"/>
        <w:gridCol w:w="964"/>
      </w:tblGrid>
      <w:tr w:rsidR="001E70A8" w:rsidRPr="002B392E" w14:paraId="3EEAC9FB" w14:textId="77777777" w:rsidTr="004A6F0B">
        <w:trPr>
          <w:trHeight w:val="122"/>
        </w:trPr>
        <w:tc>
          <w:tcPr>
            <w:tcW w:w="797" w:type="dxa"/>
            <w:tcBorders>
              <w:top w:val="nil"/>
              <w:left w:val="nil"/>
              <w:bottom w:val="nil"/>
              <w:right w:val="nil"/>
            </w:tcBorders>
            <w:noWrap/>
            <w:vAlign w:val="bottom"/>
            <w:hideMark/>
          </w:tcPr>
          <w:p w14:paraId="10499F70"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73763B1D"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19C6C6EA"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79C9D0C0"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4E5A5C78"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7B9A5835" w14:textId="77777777" w:rsidR="001E70A8" w:rsidRPr="002B392E" w:rsidRDefault="001E70A8" w:rsidP="00F6332D">
            <w:pPr>
              <w:jc w:val="both"/>
              <w:rPr>
                <w:rFonts w:ascii="Noto Sans" w:hAnsi="Noto Sans" w:cs="Noto Sans"/>
                <w:color w:val="000000"/>
                <w:sz w:val="16"/>
                <w:szCs w:val="16"/>
                <w:lang w:val="es-AR" w:eastAsia="es-AR"/>
              </w:rPr>
            </w:pPr>
          </w:p>
        </w:tc>
        <w:tc>
          <w:tcPr>
            <w:tcW w:w="1771" w:type="dxa"/>
            <w:tcBorders>
              <w:top w:val="nil"/>
              <w:left w:val="nil"/>
              <w:bottom w:val="nil"/>
              <w:right w:val="nil"/>
            </w:tcBorders>
            <w:noWrap/>
            <w:vAlign w:val="bottom"/>
            <w:hideMark/>
          </w:tcPr>
          <w:p w14:paraId="6B36E9AE" w14:textId="77777777" w:rsidR="001E70A8" w:rsidRPr="002B392E" w:rsidRDefault="001E70A8" w:rsidP="00F6332D">
            <w:pPr>
              <w:jc w:val="both"/>
              <w:rPr>
                <w:rFonts w:ascii="Noto Sans" w:hAnsi="Noto Sans" w:cs="Noto Sans"/>
                <w:color w:val="000000"/>
                <w:sz w:val="16"/>
                <w:szCs w:val="16"/>
                <w:lang w:val="es-AR" w:eastAsia="es-AR"/>
              </w:rPr>
            </w:pPr>
          </w:p>
        </w:tc>
        <w:tc>
          <w:tcPr>
            <w:tcW w:w="1774" w:type="dxa"/>
            <w:tcBorders>
              <w:top w:val="nil"/>
              <w:left w:val="nil"/>
              <w:bottom w:val="nil"/>
              <w:right w:val="nil"/>
            </w:tcBorders>
            <w:noWrap/>
            <w:vAlign w:val="bottom"/>
            <w:hideMark/>
          </w:tcPr>
          <w:p w14:paraId="34AF9EF0" w14:textId="77777777" w:rsidR="001E70A8" w:rsidRPr="002B392E" w:rsidRDefault="001E70A8" w:rsidP="00F6332D">
            <w:pPr>
              <w:jc w:val="both"/>
              <w:rPr>
                <w:rFonts w:ascii="Noto Sans" w:hAnsi="Noto Sans" w:cs="Noto Sans"/>
                <w:color w:val="000000"/>
                <w:sz w:val="16"/>
                <w:szCs w:val="16"/>
                <w:lang w:val="es-AR" w:eastAsia="es-AR"/>
              </w:rPr>
            </w:pPr>
          </w:p>
        </w:tc>
        <w:tc>
          <w:tcPr>
            <w:tcW w:w="610" w:type="dxa"/>
            <w:tcBorders>
              <w:top w:val="nil"/>
              <w:left w:val="nil"/>
              <w:bottom w:val="nil"/>
              <w:right w:val="nil"/>
            </w:tcBorders>
            <w:noWrap/>
            <w:vAlign w:val="bottom"/>
            <w:hideMark/>
          </w:tcPr>
          <w:p w14:paraId="5071383A" w14:textId="77777777" w:rsidR="001E70A8" w:rsidRPr="002B392E" w:rsidRDefault="001E70A8" w:rsidP="00F6332D">
            <w:pPr>
              <w:jc w:val="both"/>
              <w:rPr>
                <w:rFonts w:ascii="Noto Sans" w:hAnsi="Noto Sans" w:cs="Noto Sans"/>
                <w:color w:val="000000"/>
                <w:sz w:val="16"/>
                <w:szCs w:val="16"/>
                <w:lang w:val="es-AR" w:eastAsia="es-AR"/>
              </w:rPr>
            </w:pPr>
          </w:p>
        </w:tc>
        <w:tc>
          <w:tcPr>
            <w:tcW w:w="755" w:type="dxa"/>
            <w:tcBorders>
              <w:top w:val="nil"/>
              <w:left w:val="nil"/>
              <w:bottom w:val="nil"/>
              <w:right w:val="nil"/>
            </w:tcBorders>
            <w:noWrap/>
            <w:vAlign w:val="bottom"/>
            <w:hideMark/>
          </w:tcPr>
          <w:p w14:paraId="2286D726" w14:textId="77777777" w:rsidR="001E70A8" w:rsidRPr="002B392E" w:rsidRDefault="001E70A8" w:rsidP="00F6332D">
            <w:pPr>
              <w:jc w:val="both"/>
              <w:rPr>
                <w:rFonts w:ascii="Noto Sans" w:hAnsi="Noto Sans" w:cs="Noto Sans"/>
                <w:color w:val="000000"/>
                <w:sz w:val="16"/>
                <w:szCs w:val="16"/>
                <w:lang w:val="es-AR" w:eastAsia="es-AR"/>
              </w:rPr>
            </w:pPr>
          </w:p>
        </w:tc>
        <w:tc>
          <w:tcPr>
            <w:tcW w:w="964" w:type="dxa"/>
            <w:tcBorders>
              <w:top w:val="nil"/>
              <w:left w:val="nil"/>
              <w:bottom w:val="nil"/>
              <w:right w:val="nil"/>
            </w:tcBorders>
            <w:noWrap/>
            <w:vAlign w:val="bottom"/>
            <w:hideMark/>
          </w:tcPr>
          <w:p w14:paraId="29F88A9F" w14:textId="77777777" w:rsidR="001E70A8" w:rsidRPr="002B392E" w:rsidRDefault="001E70A8" w:rsidP="00F6332D">
            <w:pPr>
              <w:jc w:val="both"/>
              <w:rPr>
                <w:rFonts w:ascii="Noto Sans" w:hAnsi="Noto Sans" w:cs="Noto Sans"/>
                <w:color w:val="000000"/>
                <w:sz w:val="16"/>
                <w:szCs w:val="16"/>
                <w:lang w:val="es-AR" w:eastAsia="es-AR"/>
              </w:rPr>
            </w:pPr>
          </w:p>
        </w:tc>
      </w:tr>
      <w:tr w:rsidR="001E70A8" w:rsidRPr="002B392E" w14:paraId="2EBB38FD" w14:textId="77777777" w:rsidTr="004A6F0B">
        <w:trPr>
          <w:trHeight w:val="245"/>
        </w:trPr>
        <w:tc>
          <w:tcPr>
            <w:tcW w:w="10656" w:type="dxa"/>
            <w:gridSpan w:val="11"/>
            <w:tcBorders>
              <w:top w:val="nil"/>
              <w:left w:val="nil"/>
              <w:bottom w:val="nil"/>
              <w:right w:val="nil"/>
            </w:tcBorders>
            <w:noWrap/>
            <w:vAlign w:val="bottom"/>
            <w:hideMark/>
          </w:tcPr>
          <w:p w14:paraId="50538251" w14:textId="77777777" w:rsidR="001E70A8" w:rsidRPr="002B392E" w:rsidRDefault="001E70A8" w:rsidP="00F6332D">
            <w:pPr>
              <w:jc w:val="both"/>
              <w:rPr>
                <w:rFonts w:ascii="Noto Sans" w:hAnsi="Noto Sans" w:cs="Noto Sans"/>
                <w:color w:val="000000"/>
                <w:sz w:val="16"/>
                <w:szCs w:val="16"/>
                <w:lang w:val="es-AR" w:eastAsia="es-AR"/>
              </w:rPr>
            </w:pPr>
            <w:r w:rsidRPr="002B392E">
              <w:rPr>
                <w:rFonts w:ascii="Noto Sans" w:hAnsi="Noto Sans" w:cs="Noto Sans"/>
                <w:color w:val="000000"/>
                <w:sz w:val="16"/>
                <w:szCs w:val="16"/>
                <w:lang w:val="es-MX" w:eastAsia="es-AR"/>
              </w:rPr>
              <w:t>LAS  CLAVES  QUE CONTIENE LA PRESENTE PROPOSICIÓN, CORRESPONDEN JUSTA, EXACTA Y CABALMENTE A LA DESCRIPCIÓN Y PRESENTACIÓN SOLICITADA EN EL ANEXO DE ESTE  EVENTO.</w:t>
            </w:r>
          </w:p>
        </w:tc>
      </w:tr>
      <w:tr w:rsidR="001E70A8" w:rsidRPr="002B392E" w14:paraId="12624849" w14:textId="77777777" w:rsidTr="004A6F0B">
        <w:trPr>
          <w:trHeight w:val="49"/>
        </w:trPr>
        <w:tc>
          <w:tcPr>
            <w:tcW w:w="797" w:type="dxa"/>
            <w:tcBorders>
              <w:top w:val="nil"/>
              <w:left w:val="nil"/>
              <w:bottom w:val="nil"/>
              <w:right w:val="nil"/>
            </w:tcBorders>
            <w:noWrap/>
            <w:vAlign w:val="bottom"/>
            <w:hideMark/>
          </w:tcPr>
          <w:p w14:paraId="5F861A66"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36AFA8C0"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0BE9A498"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1D5C22B4"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72AC11CE"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4E33F170" w14:textId="77777777" w:rsidR="001E70A8" w:rsidRPr="002B392E" w:rsidRDefault="001E70A8" w:rsidP="00F6332D">
            <w:pPr>
              <w:jc w:val="both"/>
              <w:rPr>
                <w:rFonts w:ascii="Noto Sans" w:hAnsi="Noto Sans" w:cs="Noto Sans"/>
                <w:color w:val="000000"/>
                <w:sz w:val="16"/>
                <w:szCs w:val="16"/>
                <w:lang w:val="es-AR" w:eastAsia="es-AR"/>
              </w:rPr>
            </w:pPr>
          </w:p>
        </w:tc>
        <w:tc>
          <w:tcPr>
            <w:tcW w:w="1771" w:type="dxa"/>
            <w:tcBorders>
              <w:top w:val="nil"/>
              <w:left w:val="nil"/>
              <w:bottom w:val="nil"/>
              <w:right w:val="nil"/>
            </w:tcBorders>
            <w:noWrap/>
            <w:vAlign w:val="bottom"/>
            <w:hideMark/>
          </w:tcPr>
          <w:p w14:paraId="39C23B37" w14:textId="77777777" w:rsidR="001E70A8" w:rsidRPr="002B392E" w:rsidRDefault="001E70A8" w:rsidP="00F6332D">
            <w:pPr>
              <w:jc w:val="both"/>
              <w:rPr>
                <w:rFonts w:ascii="Noto Sans" w:hAnsi="Noto Sans" w:cs="Noto Sans"/>
                <w:color w:val="000000"/>
                <w:sz w:val="16"/>
                <w:szCs w:val="16"/>
                <w:lang w:val="es-AR" w:eastAsia="es-AR"/>
              </w:rPr>
            </w:pPr>
          </w:p>
        </w:tc>
        <w:tc>
          <w:tcPr>
            <w:tcW w:w="1774" w:type="dxa"/>
            <w:tcBorders>
              <w:top w:val="nil"/>
              <w:left w:val="nil"/>
              <w:bottom w:val="nil"/>
              <w:right w:val="nil"/>
            </w:tcBorders>
            <w:noWrap/>
            <w:vAlign w:val="bottom"/>
            <w:hideMark/>
          </w:tcPr>
          <w:p w14:paraId="6B668B8A" w14:textId="77777777" w:rsidR="001E70A8" w:rsidRPr="002B392E" w:rsidRDefault="001E70A8" w:rsidP="00F6332D">
            <w:pPr>
              <w:jc w:val="both"/>
              <w:rPr>
                <w:rFonts w:ascii="Noto Sans" w:hAnsi="Noto Sans" w:cs="Noto Sans"/>
                <w:color w:val="000000"/>
                <w:sz w:val="16"/>
                <w:szCs w:val="16"/>
                <w:lang w:val="es-AR" w:eastAsia="es-AR"/>
              </w:rPr>
            </w:pPr>
          </w:p>
        </w:tc>
        <w:tc>
          <w:tcPr>
            <w:tcW w:w="610" w:type="dxa"/>
            <w:tcBorders>
              <w:top w:val="nil"/>
              <w:left w:val="nil"/>
              <w:bottom w:val="nil"/>
              <w:right w:val="nil"/>
            </w:tcBorders>
            <w:noWrap/>
            <w:vAlign w:val="bottom"/>
            <w:hideMark/>
          </w:tcPr>
          <w:p w14:paraId="58040FD0" w14:textId="77777777" w:rsidR="001E70A8" w:rsidRPr="002B392E" w:rsidRDefault="001E70A8" w:rsidP="00F6332D">
            <w:pPr>
              <w:jc w:val="both"/>
              <w:rPr>
                <w:rFonts w:ascii="Noto Sans" w:hAnsi="Noto Sans" w:cs="Noto Sans"/>
                <w:color w:val="000000"/>
                <w:sz w:val="16"/>
                <w:szCs w:val="16"/>
                <w:lang w:val="es-AR" w:eastAsia="es-AR"/>
              </w:rPr>
            </w:pPr>
          </w:p>
        </w:tc>
        <w:tc>
          <w:tcPr>
            <w:tcW w:w="755" w:type="dxa"/>
            <w:tcBorders>
              <w:top w:val="nil"/>
              <w:left w:val="nil"/>
              <w:bottom w:val="nil"/>
              <w:right w:val="nil"/>
            </w:tcBorders>
            <w:noWrap/>
            <w:vAlign w:val="bottom"/>
            <w:hideMark/>
          </w:tcPr>
          <w:p w14:paraId="2EDF80F2" w14:textId="77777777" w:rsidR="001E70A8" w:rsidRPr="002B392E" w:rsidRDefault="001E70A8" w:rsidP="00F6332D">
            <w:pPr>
              <w:jc w:val="both"/>
              <w:rPr>
                <w:rFonts w:ascii="Noto Sans" w:hAnsi="Noto Sans" w:cs="Noto Sans"/>
                <w:color w:val="000000"/>
                <w:sz w:val="16"/>
                <w:szCs w:val="16"/>
                <w:lang w:val="es-AR" w:eastAsia="es-AR"/>
              </w:rPr>
            </w:pPr>
          </w:p>
        </w:tc>
        <w:tc>
          <w:tcPr>
            <w:tcW w:w="964" w:type="dxa"/>
            <w:tcBorders>
              <w:top w:val="nil"/>
              <w:left w:val="nil"/>
              <w:bottom w:val="nil"/>
              <w:right w:val="nil"/>
            </w:tcBorders>
            <w:noWrap/>
            <w:vAlign w:val="bottom"/>
            <w:hideMark/>
          </w:tcPr>
          <w:p w14:paraId="4F628A59" w14:textId="77777777" w:rsidR="001E70A8" w:rsidRPr="002B392E" w:rsidRDefault="001E70A8" w:rsidP="00F6332D">
            <w:pPr>
              <w:jc w:val="both"/>
              <w:rPr>
                <w:rFonts w:ascii="Noto Sans" w:hAnsi="Noto Sans" w:cs="Noto Sans"/>
                <w:color w:val="000000"/>
                <w:sz w:val="16"/>
                <w:szCs w:val="16"/>
                <w:lang w:val="es-AR" w:eastAsia="es-AR"/>
              </w:rPr>
            </w:pPr>
          </w:p>
        </w:tc>
      </w:tr>
      <w:tr w:rsidR="001E70A8" w:rsidRPr="002B392E" w14:paraId="2A36F3DB" w14:textId="77777777" w:rsidTr="004A6F0B">
        <w:trPr>
          <w:trHeight w:val="537"/>
        </w:trPr>
        <w:tc>
          <w:tcPr>
            <w:tcW w:w="10656" w:type="dxa"/>
            <w:gridSpan w:val="11"/>
            <w:tcBorders>
              <w:top w:val="nil"/>
              <w:left w:val="nil"/>
              <w:bottom w:val="nil"/>
              <w:right w:val="nil"/>
            </w:tcBorders>
            <w:vAlign w:val="bottom"/>
            <w:hideMark/>
          </w:tcPr>
          <w:p w14:paraId="5F7BC4BA" w14:textId="77777777" w:rsidR="001E70A8" w:rsidRPr="002B392E" w:rsidRDefault="001E70A8" w:rsidP="00F6332D">
            <w:pPr>
              <w:jc w:val="both"/>
              <w:rPr>
                <w:rFonts w:ascii="Noto Sans" w:hAnsi="Noto Sans" w:cs="Noto Sans"/>
                <w:color w:val="000000"/>
                <w:sz w:val="16"/>
                <w:szCs w:val="16"/>
                <w:lang w:val="es-AR" w:eastAsia="es-AR"/>
              </w:rPr>
            </w:pPr>
            <w:r w:rsidRPr="002B392E">
              <w:rPr>
                <w:rFonts w:ascii="Noto Sans" w:hAnsi="Noto Sans" w:cs="Noto Sans"/>
                <w:color w:val="000000"/>
                <w:sz w:val="16"/>
                <w:szCs w:val="16"/>
                <w:lang w:val="es-MX" w:eastAsia="es-AR"/>
              </w:rPr>
              <w:t>EN EL CASO QUE EL INSTITUTO MEXICANO DEL SEGURO SOCIAL, ME OTORGUE LA ADJUDICACION DE LA DEMANDA ASIGNADA, ME OBLIGO EN NOMBRE DE MÍ REPRESENTADA A SUSCRIBIR EL CONTRATO QUE SE DERIVE, EN LOS TÉRMINOS, CONDICIONES Y PORCENTAJE ESTABLECIDOS EN ESTE EVENTO.</w:t>
            </w:r>
          </w:p>
        </w:tc>
      </w:tr>
      <w:tr w:rsidR="001E70A8" w:rsidRPr="002B392E" w14:paraId="72E0583B" w14:textId="77777777" w:rsidTr="004A6F0B">
        <w:trPr>
          <w:trHeight w:val="110"/>
        </w:trPr>
        <w:tc>
          <w:tcPr>
            <w:tcW w:w="797" w:type="dxa"/>
            <w:tcBorders>
              <w:top w:val="nil"/>
              <w:left w:val="nil"/>
              <w:bottom w:val="nil"/>
              <w:right w:val="nil"/>
            </w:tcBorders>
            <w:noWrap/>
            <w:vAlign w:val="bottom"/>
            <w:hideMark/>
          </w:tcPr>
          <w:p w14:paraId="1935DBB2"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423A0BEA"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47E7D817"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2459BA28"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2147552B"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489B14C8" w14:textId="77777777" w:rsidR="001E70A8" w:rsidRPr="002B392E" w:rsidRDefault="001E70A8" w:rsidP="00F6332D">
            <w:pPr>
              <w:jc w:val="both"/>
              <w:rPr>
                <w:rFonts w:ascii="Noto Sans" w:hAnsi="Noto Sans" w:cs="Noto Sans"/>
                <w:color w:val="000000"/>
                <w:sz w:val="16"/>
                <w:szCs w:val="16"/>
                <w:lang w:val="es-AR" w:eastAsia="es-AR"/>
              </w:rPr>
            </w:pPr>
          </w:p>
        </w:tc>
        <w:tc>
          <w:tcPr>
            <w:tcW w:w="1771" w:type="dxa"/>
            <w:tcBorders>
              <w:top w:val="nil"/>
              <w:left w:val="nil"/>
              <w:bottom w:val="nil"/>
              <w:right w:val="nil"/>
            </w:tcBorders>
            <w:noWrap/>
            <w:vAlign w:val="bottom"/>
            <w:hideMark/>
          </w:tcPr>
          <w:p w14:paraId="00792569" w14:textId="77777777" w:rsidR="001E70A8" w:rsidRPr="002B392E" w:rsidRDefault="001E70A8" w:rsidP="00F6332D">
            <w:pPr>
              <w:jc w:val="both"/>
              <w:rPr>
                <w:rFonts w:ascii="Noto Sans" w:hAnsi="Noto Sans" w:cs="Noto Sans"/>
                <w:color w:val="000000"/>
                <w:sz w:val="16"/>
                <w:szCs w:val="16"/>
                <w:lang w:val="es-AR" w:eastAsia="es-AR"/>
              </w:rPr>
            </w:pPr>
          </w:p>
        </w:tc>
        <w:tc>
          <w:tcPr>
            <w:tcW w:w="1774" w:type="dxa"/>
            <w:tcBorders>
              <w:top w:val="nil"/>
              <w:left w:val="nil"/>
              <w:bottom w:val="nil"/>
              <w:right w:val="nil"/>
            </w:tcBorders>
            <w:noWrap/>
            <w:vAlign w:val="bottom"/>
            <w:hideMark/>
          </w:tcPr>
          <w:p w14:paraId="429CDE13" w14:textId="77777777" w:rsidR="001E70A8" w:rsidRPr="002B392E" w:rsidRDefault="001E70A8" w:rsidP="00F6332D">
            <w:pPr>
              <w:jc w:val="both"/>
              <w:rPr>
                <w:rFonts w:ascii="Noto Sans" w:hAnsi="Noto Sans" w:cs="Noto Sans"/>
                <w:color w:val="000000"/>
                <w:sz w:val="16"/>
                <w:szCs w:val="16"/>
                <w:lang w:val="es-AR" w:eastAsia="es-AR"/>
              </w:rPr>
            </w:pPr>
          </w:p>
        </w:tc>
        <w:tc>
          <w:tcPr>
            <w:tcW w:w="610" w:type="dxa"/>
            <w:tcBorders>
              <w:top w:val="nil"/>
              <w:left w:val="nil"/>
              <w:bottom w:val="nil"/>
              <w:right w:val="nil"/>
            </w:tcBorders>
            <w:noWrap/>
            <w:vAlign w:val="bottom"/>
            <w:hideMark/>
          </w:tcPr>
          <w:p w14:paraId="170049D6" w14:textId="77777777" w:rsidR="001E70A8" w:rsidRPr="002B392E" w:rsidRDefault="001E70A8" w:rsidP="00F6332D">
            <w:pPr>
              <w:jc w:val="both"/>
              <w:rPr>
                <w:rFonts w:ascii="Noto Sans" w:hAnsi="Noto Sans" w:cs="Noto Sans"/>
                <w:color w:val="000000"/>
                <w:sz w:val="16"/>
                <w:szCs w:val="16"/>
                <w:lang w:val="es-AR" w:eastAsia="es-AR"/>
              </w:rPr>
            </w:pPr>
          </w:p>
        </w:tc>
        <w:tc>
          <w:tcPr>
            <w:tcW w:w="755" w:type="dxa"/>
            <w:tcBorders>
              <w:top w:val="nil"/>
              <w:left w:val="nil"/>
              <w:bottom w:val="nil"/>
              <w:right w:val="nil"/>
            </w:tcBorders>
            <w:noWrap/>
            <w:vAlign w:val="bottom"/>
            <w:hideMark/>
          </w:tcPr>
          <w:p w14:paraId="011D47E6" w14:textId="77777777" w:rsidR="001E70A8" w:rsidRPr="002B392E" w:rsidRDefault="001E70A8" w:rsidP="00F6332D">
            <w:pPr>
              <w:jc w:val="both"/>
              <w:rPr>
                <w:rFonts w:ascii="Noto Sans" w:hAnsi="Noto Sans" w:cs="Noto Sans"/>
                <w:color w:val="000000"/>
                <w:sz w:val="16"/>
                <w:szCs w:val="16"/>
                <w:lang w:val="es-AR" w:eastAsia="es-AR"/>
              </w:rPr>
            </w:pPr>
          </w:p>
        </w:tc>
        <w:tc>
          <w:tcPr>
            <w:tcW w:w="964" w:type="dxa"/>
            <w:tcBorders>
              <w:top w:val="nil"/>
              <w:left w:val="nil"/>
              <w:bottom w:val="nil"/>
              <w:right w:val="nil"/>
            </w:tcBorders>
            <w:noWrap/>
            <w:vAlign w:val="bottom"/>
            <w:hideMark/>
          </w:tcPr>
          <w:p w14:paraId="5B5BFC06" w14:textId="77777777" w:rsidR="001E70A8" w:rsidRPr="002B392E" w:rsidRDefault="001E70A8" w:rsidP="00F6332D">
            <w:pPr>
              <w:jc w:val="both"/>
              <w:rPr>
                <w:rFonts w:ascii="Noto Sans" w:hAnsi="Noto Sans" w:cs="Noto Sans"/>
                <w:color w:val="000000"/>
                <w:sz w:val="16"/>
                <w:szCs w:val="16"/>
                <w:lang w:val="es-AR" w:eastAsia="es-AR"/>
              </w:rPr>
            </w:pPr>
          </w:p>
        </w:tc>
      </w:tr>
      <w:tr w:rsidR="001E70A8" w:rsidRPr="002B392E" w14:paraId="29582658" w14:textId="77777777" w:rsidTr="004A6F0B">
        <w:trPr>
          <w:trHeight w:val="477"/>
        </w:trPr>
        <w:tc>
          <w:tcPr>
            <w:tcW w:w="10656" w:type="dxa"/>
            <w:gridSpan w:val="11"/>
            <w:tcBorders>
              <w:top w:val="nil"/>
              <w:left w:val="nil"/>
              <w:bottom w:val="nil"/>
              <w:right w:val="nil"/>
            </w:tcBorders>
            <w:vAlign w:val="bottom"/>
            <w:hideMark/>
          </w:tcPr>
          <w:p w14:paraId="23A5C3E0" w14:textId="454E6F18" w:rsidR="001E70A8" w:rsidRPr="002B392E" w:rsidRDefault="001E70A8" w:rsidP="00C50E71">
            <w:pPr>
              <w:jc w:val="both"/>
              <w:rPr>
                <w:rFonts w:ascii="Noto Sans" w:hAnsi="Noto Sans" w:cs="Noto Sans"/>
                <w:color w:val="000000"/>
                <w:sz w:val="16"/>
                <w:szCs w:val="16"/>
                <w:lang w:val="es-AR" w:eastAsia="es-AR"/>
              </w:rPr>
            </w:pPr>
            <w:r w:rsidRPr="002B392E">
              <w:rPr>
                <w:rFonts w:ascii="Noto Sans" w:hAnsi="Noto Sans" w:cs="Noto Sans"/>
                <w:color w:val="000000"/>
                <w:sz w:val="16"/>
                <w:szCs w:val="16"/>
                <w:lang w:val="es-MX" w:eastAsia="es-AR"/>
              </w:rPr>
              <w:t xml:space="preserve">BAJO PROTESTA DE DECIR VERDAD, MANIFIESTO QUE LOS PRODUCTOS QUE ESTOY PROPONIENDO, NO CONTRAVIENEN A LA LEY FEDERAL DE DERECHO DE AUTOR NI A LA LEY </w:t>
            </w:r>
            <w:r w:rsidR="00C50E71">
              <w:rPr>
                <w:rFonts w:ascii="Noto Sans" w:hAnsi="Noto Sans" w:cs="Noto Sans"/>
                <w:color w:val="000000"/>
                <w:sz w:val="16"/>
                <w:szCs w:val="16"/>
                <w:lang w:val="es-MX" w:eastAsia="es-AR"/>
              </w:rPr>
              <w:t xml:space="preserve">FEDERAL DE PROTECCION DE LA PROPIEDAD INDUSTRIAL  PUBLICADO EN EL DOF EL 07/07/2020 </w:t>
            </w:r>
          </w:p>
        </w:tc>
      </w:tr>
      <w:tr w:rsidR="001E70A8" w:rsidRPr="002B392E" w14:paraId="6C433DB5" w14:textId="77777777" w:rsidTr="004A6F0B">
        <w:trPr>
          <w:trHeight w:val="245"/>
        </w:trPr>
        <w:tc>
          <w:tcPr>
            <w:tcW w:w="797" w:type="dxa"/>
            <w:tcBorders>
              <w:top w:val="nil"/>
              <w:left w:val="nil"/>
              <w:bottom w:val="nil"/>
              <w:right w:val="nil"/>
            </w:tcBorders>
            <w:noWrap/>
            <w:vAlign w:val="bottom"/>
            <w:hideMark/>
          </w:tcPr>
          <w:p w14:paraId="35C3B9C3"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30BA45BB"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7511F33E"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4CAD8955"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387A6CCD"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4BACD607" w14:textId="77777777" w:rsidR="001E70A8" w:rsidRPr="002B392E" w:rsidRDefault="001E70A8" w:rsidP="00F6332D">
            <w:pPr>
              <w:jc w:val="both"/>
              <w:rPr>
                <w:rFonts w:ascii="Noto Sans" w:hAnsi="Noto Sans" w:cs="Noto Sans"/>
                <w:color w:val="000000"/>
                <w:sz w:val="16"/>
                <w:szCs w:val="16"/>
                <w:lang w:val="es-AR" w:eastAsia="es-AR"/>
              </w:rPr>
            </w:pPr>
          </w:p>
        </w:tc>
        <w:tc>
          <w:tcPr>
            <w:tcW w:w="1771" w:type="dxa"/>
            <w:tcBorders>
              <w:top w:val="nil"/>
              <w:left w:val="nil"/>
              <w:bottom w:val="single" w:sz="4" w:space="0" w:color="auto"/>
              <w:right w:val="nil"/>
            </w:tcBorders>
            <w:noWrap/>
            <w:vAlign w:val="bottom"/>
            <w:hideMark/>
          </w:tcPr>
          <w:p w14:paraId="409BB76A" w14:textId="77777777" w:rsidR="001E70A8" w:rsidRPr="002B392E" w:rsidRDefault="001E70A8" w:rsidP="00F6332D">
            <w:pPr>
              <w:jc w:val="both"/>
              <w:rPr>
                <w:rFonts w:ascii="Noto Sans" w:hAnsi="Noto Sans" w:cs="Noto Sans"/>
                <w:color w:val="000000"/>
                <w:sz w:val="16"/>
                <w:szCs w:val="16"/>
                <w:lang w:val="es-AR" w:eastAsia="es-AR"/>
              </w:rPr>
            </w:pPr>
            <w:r w:rsidRPr="002B392E">
              <w:rPr>
                <w:rFonts w:ascii="Noto Sans" w:hAnsi="Noto Sans" w:cs="Noto Sans"/>
                <w:color w:val="000000"/>
                <w:sz w:val="16"/>
                <w:szCs w:val="16"/>
                <w:lang w:val="es-AR" w:eastAsia="es-AR"/>
              </w:rPr>
              <w:t> </w:t>
            </w:r>
          </w:p>
        </w:tc>
        <w:tc>
          <w:tcPr>
            <w:tcW w:w="1774" w:type="dxa"/>
            <w:tcBorders>
              <w:top w:val="nil"/>
              <w:left w:val="nil"/>
              <w:bottom w:val="single" w:sz="4" w:space="0" w:color="auto"/>
              <w:right w:val="nil"/>
            </w:tcBorders>
            <w:noWrap/>
            <w:vAlign w:val="bottom"/>
            <w:hideMark/>
          </w:tcPr>
          <w:p w14:paraId="30D8346D" w14:textId="77777777" w:rsidR="001E70A8" w:rsidRPr="002B392E" w:rsidRDefault="001E70A8" w:rsidP="00F6332D">
            <w:pPr>
              <w:jc w:val="both"/>
              <w:rPr>
                <w:rFonts w:ascii="Noto Sans" w:hAnsi="Noto Sans" w:cs="Noto Sans"/>
                <w:color w:val="000000"/>
                <w:sz w:val="16"/>
                <w:szCs w:val="16"/>
                <w:lang w:val="es-AR" w:eastAsia="es-AR"/>
              </w:rPr>
            </w:pPr>
            <w:r w:rsidRPr="002B392E">
              <w:rPr>
                <w:rFonts w:ascii="Noto Sans" w:hAnsi="Noto Sans" w:cs="Noto Sans"/>
                <w:color w:val="000000"/>
                <w:sz w:val="16"/>
                <w:szCs w:val="16"/>
                <w:lang w:val="es-AR" w:eastAsia="es-AR"/>
              </w:rPr>
              <w:t> </w:t>
            </w:r>
          </w:p>
        </w:tc>
        <w:tc>
          <w:tcPr>
            <w:tcW w:w="610" w:type="dxa"/>
            <w:tcBorders>
              <w:top w:val="nil"/>
              <w:left w:val="nil"/>
              <w:bottom w:val="single" w:sz="4" w:space="0" w:color="auto"/>
              <w:right w:val="nil"/>
            </w:tcBorders>
            <w:noWrap/>
            <w:vAlign w:val="bottom"/>
            <w:hideMark/>
          </w:tcPr>
          <w:p w14:paraId="7160080B" w14:textId="77777777" w:rsidR="001E70A8" w:rsidRPr="002B392E" w:rsidRDefault="001E70A8" w:rsidP="00F6332D">
            <w:pPr>
              <w:jc w:val="both"/>
              <w:rPr>
                <w:rFonts w:ascii="Noto Sans" w:hAnsi="Noto Sans" w:cs="Noto Sans"/>
                <w:color w:val="000000"/>
                <w:sz w:val="16"/>
                <w:szCs w:val="16"/>
                <w:lang w:val="es-AR" w:eastAsia="es-AR"/>
              </w:rPr>
            </w:pPr>
            <w:r w:rsidRPr="002B392E">
              <w:rPr>
                <w:rFonts w:ascii="Noto Sans" w:hAnsi="Noto Sans" w:cs="Noto Sans"/>
                <w:color w:val="000000"/>
                <w:sz w:val="16"/>
                <w:szCs w:val="16"/>
                <w:lang w:val="es-AR" w:eastAsia="es-AR"/>
              </w:rPr>
              <w:t> </w:t>
            </w:r>
          </w:p>
        </w:tc>
        <w:tc>
          <w:tcPr>
            <w:tcW w:w="755" w:type="dxa"/>
            <w:tcBorders>
              <w:top w:val="nil"/>
              <w:left w:val="nil"/>
              <w:bottom w:val="single" w:sz="4" w:space="0" w:color="auto"/>
              <w:right w:val="nil"/>
            </w:tcBorders>
            <w:noWrap/>
            <w:vAlign w:val="bottom"/>
            <w:hideMark/>
          </w:tcPr>
          <w:p w14:paraId="0C219505" w14:textId="77777777" w:rsidR="001E70A8" w:rsidRPr="002B392E" w:rsidRDefault="001E70A8" w:rsidP="00F6332D">
            <w:pPr>
              <w:jc w:val="both"/>
              <w:rPr>
                <w:rFonts w:ascii="Noto Sans" w:hAnsi="Noto Sans" w:cs="Noto Sans"/>
                <w:color w:val="000000"/>
                <w:sz w:val="16"/>
                <w:szCs w:val="16"/>
                <w:lang w:val="es-AR" w:eastAsia="es-AR"/>
              </w:rPr>
            </w:pPr>
            <w:r w:rsidRPr="002B392E">
              <w:rPr>
                <w:rFonts w:ascii="Noto Sans" w:hAnsi="Noto Sans" w:cs="Noto Sans"/>
                <w:color w:val="000000"/>
                <w:sz w:val="16"/>
                <w:szCs w:val="16"/>
                <w:lang w:val="es-AR" w:eastAsia="es-AR"/>
              </w:rPr>
              <w:t> </w:t>
            </w:r>
          </w:p>
        </w:tc>
        <w:tc>
          <w:tcPr>
            <w:tcW w:w="964" w:type="dxa"/>
            <w:tcBorders>
              <w:top w:val="nil"/>
              <w:left w:val="nil"/>
              <w:bottom w:val="single" w:sz="4" w:space="0" w:color="auto"/>
              <w:right w:val="nil"/>
            </w:tcBorders>
            <w:noWrap/>
            <w:vAlign w:val="bottom"/>
            <w:hideMark/>
          </w:tcPr>
          <w:p w14:paraId="7F5EA094" w14:textId="77777777" w:rsidR="001E70A8" w:rsidRPr="002B392E" w:rsidRDefault="001E70A8" w:rsidP="00F6332D">
            <w:pPr>
              <w:jc w:val="both"/>
              <w:rPr>
                <w:rFonts w:ascii="Noto Sans" w:hAnsi="Noto Sans" w:cs="Noto Sans"/>
                <w:color w:val="000000"/>
                <w:sz w:val="16"/>
                <w:szCs w:val="16"/>
                <w:lang w:val="es-AR" w:eastAsia="es-AR"/>
              </w:rPr>
            </w:pPr>
            <w:r w:rsidRPr="002B392E">
              <w:rPr>
                <w:rFonts w:ascii="Noto Sans" w:hAnsi="Noto Sans" w:cs="Noto Sans"/>
                <w:color w:val="000000"/>
                <w:sz w:val="16"/>
                <w:szCs w:val="16"/>
                <w:lang w:val="es-AR" w:eastAsia="es-AR"/>
              </w:rPr>
              <w:t> </w:t>
            </w:r>
          </w:p>
        </w:tc>
      </w:tr>
      <w:tr w:rsidR="001E70A8" w:rsidRPr="002B392E" w14:paraId="5F21AD77" w14:textId="77777777" w:rsidTr="004A6F0B">
        <w:trPr>
          <w:trHeight w:val="245"/>
        </w:trPr>
        <w:tc>
          <w:tcPr>
            <w:tcW w:w="797" w:type="dxa"/>
            <w:tcBorders>
              <w:top w:val="nil"/>
              <w:left w:val="nil"/>
              <w:bottom w:val="nil"/>
              <w:right w:val="nil"/>
            </w:tcBorders>
            <w:noWrap/>
            <w:vAlign w:val="bottom"/>
            <w:hideMark/>
          </w:tcPr>
          <w:p w14:paraId="6AA330FA"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119ADA23"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7CAF3918"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692E3963"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2D5C8BEB" w14:textId="77777777" w:rsidR="001E70A8" w:rsidRPr="002B392E" w:rsidRDefault="001E70A8" w:rsidP="00F6332D">
            <w:pPr>
              <w:jc w:val="both"/>
              <w:rPr>
                <w:rFonts w:ascii="Noto Sans" w:hAnsi="Noto Sans" w:cs="Noto Sans"/>
                <w:color w:val="000000"/>
                <w:sz w:val="16"/>
                <w:szCs w:val="16"/>
                <w:lang w:val="es-AR" w:eastAsia="es-AR"/>
              </w:rPr>
            </w:pPr>
          </w:p>
        </w:tc>
        <w:tc>
          <w:tcPr>
            <w:tcW w:w="797" w:type="dxa"/>
            <w:tcBorders>
              <w:top w:val="nil"/>
              <w:left w:val="nil"/>
              <w:bottom w:val="nil"/>
              <w:right w:val="nil"/>
            </w:tcBorders>
            <w:noWrap/>
            <w:vAlign w:val="bottom"/>
            <w:hideMark/>
          </w:tcPr>
          <w:p w14:paraId="52708100" w14:textId="77777777" w:rsidR="001E70A8" w:rsidRPr="002B392E" w:rsidRDefault="001E70A8" w:rsidP="00F6332D">
            <w:pPr>
              <w:jc w:val="both"/>
              <w:rPr>
                <w:rFonts w:ascii="Noto Sans" w:hAnsi="Noto Sans" w:cs="Noto Sans"/>
                <w:color w:val="000000"/>
                <w:sz w:val="16"/>
                <w:szCs w:val="16"/>
                <w:lang w:val="es-AR" w:eastAsia="es-AR"/>
              </w:rPr>
            </w:pPr>
          </w:p>
        </w:tc>
        <w:tc>
          <w:tcPr>
            <w:tcW w:w="5874" w:type="dxa"/>
            <w:gridSpan w:val="5"/>
            <w:tcBorders>
              <w:top w:val="nil"/>
              <w:left w:val="nil"/>
              <w:bottom w:val="nil"/>
              <w:right w:val="nil"/>
            </w:tcBorders>
            <w:noWrap/>
            <w:vAlign w:val="bottom"/>
            <w:hideMark/>
          </w:tcPr>
          <w:p w14:paraId="4111B38B" w14:textId="77777777" w:rsidR="001E70A8" w:rsidRPr="002B392E" w:rsidRDefault="001E70A8" w:rsidP="00F6332D">
            <w:pPr>
              <w:jc w:val="both"/>
              <w:rPr>
                <w:rFonts w:ascii="Noto Sans" w:hAnsi="Noto Sans" w:cs="Noto Sans"/>
                <w:b/>
                <w:bCs/>
                <w:color w:val="000000"/>
                <w:sz w:val="16"/>
                <w:szCs w:val="16"/>
                <w:lang w:val="es-AR" w:eastAsia="es-AR"/>
              </w:rPr>
            </w:pPr>
            <w:r w:rsidRPr="002B392E">
              <w:rPr>
                <w:rFonts w:ascii="Noto Sans" w:hAnsi="Noto Sans" w:cs="Noto Sans"/>
                <w:b/>
                <w:bCs/>
                <w:color w:val="000000"/>
                <w:sz w:val="16"/>
                <w:szCs w:val="16"/>
                <w:lang w:val="es-MX" w:eastAsia="es-AR"/>
              </w:rPr>
              <w:t>NOMBRE Y FIRMA DEL REPRESENTANTE O APODERADO LEGAL</w:t>
            </w:r>
          </w:p>
        </w:tc>
      </w:tr>
    </w:tbl>
    <w:p w14:paraId="2A08A37F" w14:textId="77777777" w:rsidR="001E70A8" w:rsidRPr="002B392E" w:rsidRDefault="001E70A8" w:rsidP="00F6332D">
      <w:pPr>
        <w:jc w:val="both"/>
        <w:rPr>
          <w:rFonts w:ascii="Noto Sans" w:hAnsi="Noto Sans" w:cs="Noto Sans"/>
          <w:b/>
          <w:sz w:val="16"/>
          <w:szCs w:val="16"/>
          <w:lang w:val="es-MX"/>
        </w:rPr>
      </w:pPr>
    </w:p>
    <w:p w14:paraId="2874FCE1" w14:textId="77777777" w:rsidR="001E70A8" w:rsidRPr="002B392E" w:rsidRDefault="001E70A8" w:rsidP="00F6332D">
      <w:pPr>
        <w:jc w:val="both"/>
        <w:rPr>
          <w:rFonts w:ascii="Noto Sans" w:hAnsi="Noto Sans" w:cs="Noto Sans"/>
          <w:b/>
          <w:sz w:val="16"/>
          <w:szCs w:val="16"/>
          <w:lang w:val="es-MX"/>
        </w:rPr>
      </w:pPr>
    </w:p>
    <w:p w14:paraId="2B1610FE" w14:textId="77777777" w:rsidR="001E70A8" w:rsidRPr="002B392E" w:rsidRDefault="001E70A8" w:rsidP="00F6332D">
      <w:pPr>
        <w:jc w:val="both"/>
        <w:rPr>
          <w:rFonts w:ascii="Noto Sans" w:hAnsi="Noto Sans" w:cs="Noto Sans"/>
          <w:b/>
          <w:sz w:val="16"/>
          <w:szCs w:val="16"/>
          <w:lang w:val="es-MX"/>
        </w:rPr>
      </w:pPr>
    </w:p>
    <w:p w14:paraId="08969E2B" w14:textId="77777777" w:rsidR="001E70A8" w:rsidRDefault="001E70A8" w:rsidP="00F6332D">
      <w:pPr>
        <w:jc w:val="both"/>
        <w:rPr>
          <w:rFonts w:ascii="Noto Sans" w:hAnsi="Noto Sans" w:cs="Noto Sans"/>
          <w:b/>
          <w:sz w:val="16"/>
          <w:szCs w:val="16"/>
          <w:lang w:val="es-MX"/>
        </w:rPr>
      </w:pPr>
      <w:r w:rsidRPr="002B392E">
        <w:rPr>
          <w:rFonts w:ascii="Noto Sans" w:hAnsi="Noto Sans" w:cs="Noto Sans"/>
          <w:b/>
          <w:sz w:val="16"/>
          <w:szCs w:val="16"/>
          <w:lang w:val="es-MX"/>
        </w:rPr>
        <w:br w:type="page"/>
      </w:r>
    </w:p>
    <w:p w14:paraId="5EBDC95F" w14:textId="77777777" w:rsidR="00777A5E" w:rsidRPr="00777A5E" w:rsidRDefault="00777A5E" w:rsidP="00777A5E">
      <w:pPr>
        <w:spacing w:line="360" w:lineRule="auto"/>
        <w:jc w:val="both"/>
        <w:rPr>
          <w:rFonts w:ascii="Noto Sans" w:hAnsi="Noto Sans" w:cs="Noto Sans"/>
          <w:b/>
          <w:color w:val="000000"/>
          <w:sz w:val="16"/>
          <w:szCs w:val="16"/>
          <w:lang w:eastAsia="ar-SA"/>
        </w:rPr>
      </w:pPr>
      <w:r w:rsidRPr="00777A5E">
        <w:rPr>
          <w:rFonts w:ascii="Noto Sans" w:hAnsi="Noto Sans" w:cs="Noto Sans"/>
          <w:b/>
          <w:sz w:val="16"/>
          <w:szCs w:val="16"/>
        </w:rPr>
        <w:lastRenderedPageBreak/>
        <w:t xml:space="preserve">ANEXO 3 A </w:t>
      </w:r>
      <w:r w:rsidRPr="00777A5E">
        <w:rPr>
          <w:rFonts w:ascii="Noto Sans" w:hAnsi="Noto Sans" w:cs="Noto Sans"/>
          <w:b/>
          <w:color w:val="000000"/>
          <w:sz w:val="16"/>
          <w:szCs w:val="16"/>
          <w:lang w:eastAsia="ar-SA"/>
        </w:rPr>
        <w:t xml:space="preserve">CONFIRMACIÓN DE COTIZACIÓN </w:t>
      </w:r>
    </w:p>
    <w:p w14:paraId="42224EBA" w14:textId="24049466" w:rsidR="00777A5E" w:rsidRPr="002B392E" w:rsidRDefault="00777A5E" w:rsidP="00777A5E">
      <w:pPr>
        <w:jc w:val="both"/>
        <w:rPr>
          <w:rFonts w:ascii="Noto Sans" w:hAnsi="Noto Sans" w:cs="Noto Sans"/>
          <w:b/>
          <w:sz w:val="16"/>
          <w:szCs w:val="16"/>
        </w:rPr>
      </w:pPr>
    </w:p>
    <w:p w14:paraId="7AD5CCFA" w14:textId="77777777" w:rsidR="00777A5E" w:rsidRPr="002B392E" w:rsidRDefault="00777A5E" w:rsidP="00777A5E">
      <w:pPr>
        <w:spacing w:line="360" w:lineRule="auto"/>
        <w:jc w:val="both"/>
        <w:rPr>
          <w:rFonts w:ascii="Noto Sans" w:hAnsi="Noto Sans" w:cs="Noto Sans"/>
          <w:color w:val="000000"/>
          <w:sz w:val="16"/>
          <w:szCs w:val="16"/>
          <w:lang w:eastAsia="ar-SA"/>
        </w:rPr>
      </w:pPr>
    </w:p>
    <w:p w14:paraId="78C250B3" w14:textId="2020C3CF" w:rsidR="00777A5E" w:rsidRPr="002B392E" w:rsidRDefault="00777A5E" w:rsidP="00777A5E">
      <w:pPr>
        <w:spacing w:line="360" w:lineRule="auto"/>
        <w:jc w:val="both"/>
        <w:rPr>
          <w:rFonts w:ascii="Noto Sans" w:hAnsi="Noto Sans" w:cs="Noto Sans"/>
          <w:color w:val="000000"/>
          <w:sz w:val="16"/>
          <w:szCs w:val="16"/>
          <w:lang w:eastAsia="ar-SA"/>
        </w:rPr>
      </w:pPr>
      <w:r w:rsidRPr="002B392E">
        <w:rPr>
          <w:rFonts w:ascii="Noto Sans" w:hAnsi="Noto Sans" w:cs="Noto Sans"/>
          <w:color w:val="000000"/>
          <w:sz w:val="16"/>
          <w:szCs w:val="16"/>
          <w:lang w:eastAsia="ar-SA"/>
        </w:rPr>
        <w:t xml:space="preserve"> (PREFERENTEMENTE EN PAPEL MEMBRETADO DEL COTIZANTE)</w:t>
      </w:r>
    </w:p>
    <w:p w14:paraId="519ECA81" w14:textId="77777777" w:rsidR="00777A5E" w:rsidRPr="002B392E" w:rsidRDefault="00777A5E" w:rsidP="00777A5E">
      <w:pPr>
        <w:spacing w:line="360" w:lineRule="auto"/>
        <w:jc w:val="both"/>
        <w:rPr>
          <w:rFonts w:ascii="Noto Sans" w:hAnsi="Noto Sans" w:cs="Noto Sans"/>
          <w:color w:val="000000"/>
          <w:sz w:val="16"/>
          <w:szCs w:val="16"/>
          <w:lang w:eastAsia="ar-SA"/>
        </w:rPr>
      </w:pPr>
    </w:p>
    <w:p w14:paraId="53CB8ADB" w14:textId="77777777" w:rsidR="00777A5E" w:rsidRPr="002B392E" w:rsidRDefault="00777A5E" w:rsidP="00777A5E">
      <w:pPr>
        <w:spacing w:line="360" w:lineRule="auto"/>
        <w:jc w:val="both"/>
        <w:rPr>
          <w:rFonts w:ascii="Noto Sans" w:hAnsi="Noto Sans" w:cs="Noto Sans"/>
          <w:color w:val="000000"/>
          <w:sz w:val="16"/>
          <w:szCs w:val="16"/>
          <w:lang w:eastAsia="ar-SA"/>
        </w:rPr>
      </w:pPr>
    </w:p>
    <w:p w14:paraId="429AE526" w14:textId="77777777" w:rsidR="00777A5E" w:rsidRPr="002B392E" w:rsidRDefault="00777A5E" w:rsidP="00777A5E">
      <w:pPr>
        <w:spacing w:line="360" w:lineRule="auto"/>
        <w:jc w:val="both"/>
        <w:rPr>
          <w:rFonts w:ascii="Noto Sans" w:hAnsi="Noto Sans" w:cs="Noto Sans"/>
          <w:color w:val="000000"/>
          <w:sz w:val="16"/>
          <w:szCs w:val="16"/>
          <w:lang w:eastAsia="ar-SA"/>
        </w:rPr>
      </w:pPr>
      <w:r w:rsidRPr="002B392E">
        <w:rPr>
          <w:rFonts w:ascii="Noto Sans" w:hAnsi="Noto Sans" w:cs="Noto Sans"/>
          <w:color w:val="000000"/>
          <w:sz w:val="16"/>
          <w:szCs w:val="16"/>
          <w:lang w:eastAsia="ar-SA"/>
        </w:rPr>
        <w:t xml:space="preserve"> ___________, _____ de ______________ </w:t>
      </w:r>
      <w:proofErr w:type="spellStart"/>
      <w:r w:rsidRPr="002B392E">
        <w:rPr>
          <w:rFonts w:ascii="Noto Sans" w:hAnsi="Noto Sans" w:cs="Noto Sans"/>
          <w:color w:val="000000"/>
          <w:sz w:val="16"/>
          <w:szCs w:val="16"/>
          <w:lang w:eastAsia="ar-SA"/>
        </w:rPr>
        <w:t>de</w:t>
      </w:r>
      <w:proofErr w:type="spellEnd"/>
      <w:r w:rsidRPr="002B392E">
        <w:rPr>
          <w:rFonts w:ascii="Noto Sans" w:hAnsi="Noto Sans" w:cs="Noto Sans"/>
          <w:color w:val="000000"/>
          <w:sz w:val="16"/>
          <w:szCs w:val="16"/>
          <w:lang w:eastAsia="ar-SA"/>
        </w:rPr>
        <w:t xml:space="preserve"> 2025. </w:t>
      </w:r>
    </w:p>
    <w:p w14:paraId="4B55CABB" w14:textId="77777777" w:rsidR="00777A5E" w:rsidRPr="002B392E" w:rsidRDefault="00777A5E" w:rsidP="00777A5E">
      <w:pPr>
        <w:spacing w:line="360" w:lineRule="auto"/>
        <w:jc w:val="both"/>
        <w:rPr>
          <w:rFonts w:ascii="Noto Sans" w:hAnsi="Noto Sans" w:cs="Noto Sans"/>
          <w:color w:val="000000"/>
          <w:sz w:val="16"/>
          <w:szCs w:val="16"/>
          <w:lang w:eastAsia="ar-SA"/>
        </w:rPr>
      </w:pPr>
    </w:p>
    <w:p w14:paraId="354F3F4D" w14:textId="77777777" w:rsidR="00777A5E" w:rsidRPr="002B392E" w:rsidRDefault="00777A5E" w:rsidP="00777A5E">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INSTITUTO MEXICANO DEL SEGURO SOCIAL</w:t>
      </w:r>
    </w:p>
    <w:p w14:paraId="3C3C3EDF" w14:textId="77777777" w:rsidR="00777A5E" w:rsidRPr="002B392E" w:rsidRDefault="00777A5E" w:rsidP="00777A5E">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ÓRGANO DE OPERACIÓN ADMINISTRATIVA DESCONCENTRADA JALISCO</w:t>
      </w:r>
    </w:p>
    <w:p w14:paraId="6E44B8F1" w14:textId="77777777" w:rsidR="00777A5E" w:rsidRPr="002B392E" w:rsidRDefault="00777A5E" w:rsidP="00777A5E">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JEFATURA DE SERVICIOS ADMINISTRATIVOS</w:t>
      </w:r>
    </w:p>
    <w:p w14:paraId="5D77DDC6" w14:textId="77777777" w:rsidR="00777A5E" w:rsidRPr="002B392E" w:rsidRDefault="00777A5E" w:rsidP="00777A5E">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COORDINACIÓN DELEGACIONAL DE ABASTECIMIENTO Y EQUIPAMIENTO</w:t>
      </w:r>
    </w:p>
    <w:p w14:paraId="5A83E83E" w14:textId="77777777" w:rsidR="00777A5E" w:rsidRPr="002B392E" w:rsidRDefault="00777A5E" w:rsidP="00777A5E">
      <w:pPr>
        <w:keepNext/>
        <w:keepLines/>
        <w:jc w:val="both"/>
        <w:rPr>
          <w:rFonts w:ascii="Noto Sans" w:hAnsi="Noto Sans" w:cs="Noto Sans"/>
          <w:b/>
          <w:sz w:val="16"/>
          <w:szCs w:val="16"/>
          <w:lang w:val="es-MX"/>
        </w:rPr>
      </w:pPr>
      <w:r w:rsidRPr="002B392E">
        <w:rPr>
          <w:rFonts w:ascii="Noto Sans" w:hAnsi="Noto Sans" w:cs="Noto Sans"/>
          <w:b/>
          <w:sz w:val="16"/>
          <w:szCs w:val="16"/>
          <w:lang w:val="es-MX"/>
        </w:rPr>
        <w:t>PRESENTE:</w:t>
      </w:r>
    </w:p>
    <w:p w14:paraId="11718145" w14:textId="77777777" w:rsidR="00777A5E" w:rsidRPr="002B392E" w:rsidRDefault="00777A5E" w:rsidP="00777A5E">
      <w:pPr>
        <w:spacing w:line="360" w:lineRule="auto"/>
        <w:jc w:val="both"/>
        <w:rPr>
          <w:rFonts w:ascii="Noto Sans" w:hAnsi="Noto Sans" w:cs="Noto Sans"/>
          <w:color w:val="000000"/>
          <w:sz w:val="16"/>
          <w:szCs w:val="16"/>
          <w:lang w:eastAsia="ar-SA"/>
        </w:rPr>
      </w:pPr>
    </w:p>
    <w:p w14:paraId="4A78F960" w14:textId="77777777" w:rsidR="00777A5E" w:rsidRPr="002B392E" w:rsidRDefault="00777A5E" w:rsidP="00777A5E">
      <w:pPr>
        <w:spacing w:line="360" w:lineRule="auto"/>
        <w:jc w:val="both"/>
        <w:rPr>
          <w:rFonts w:ascii="Noto Sans" w:hAnsi="Noto Sans" w:cs="Noto Sans"/>
          <w:color w:val="000000"/>
          <w:sz w:val="16"/>
          <w:szCs w:val="16"/>
          <w:lang w:eastAsia="ar-SA"/>
        </w:rPr>
      </w:pPr>
      <w:r w:rsidRPr="002B392E">
        <w:rPr>
          <w:rFonts w:ascii="Noto Sans" w:hAnsi="Noto Sans" w:cs="Noto Sans"/>
          <w:color w:val="000000"/>
          <w:sz w:val="16"/>
          <w:szCs w:val="16"/>
          <w:lang w:eastAsia="ar-SA"/>
        </w:rPr>
        <w:t xml:space="preserve">(Nombre y cargo de la persona facultada legalmente) con las facultades que la empresa denominada _______________________________________ me otorga, manifiesto lo siguiente: </w:t>
      </w:r>
    </w:p>
    <w:p w14:paraId="1E03B264" w14:textId="77777777" w:rsidR="00777A5E" w:rsidRPr="002B392E" w:rsidRDefault="00777A5E" w:rsidP="00777A5E">
      <w:pPr>
        <w:spacing w:line="360" w:lineRule="auto"/>
        <w:jc w:val="both"/>
        <w:rPr>
          <w:rFonts w:ascii="Noto Sans" w:hAnsi="Noto Sans" w:cs="Noto Sans"/>
          <w:color w:val="000000"/>
          <w:sz w:val="16"/>
          <w:szCs w:val="16"/>
          <w:lang w:eastAsia="ar-SA"/>
        </w:rPr>
      </w:pPr>
    </w:p>
    <w:p w14:paraId="0EDF69FE" w14:textId="77777777" w:rsidR="00777A5E" w:rsidRPr="002B392E" w:rsidRDefault="00777A5E" w:rsidP="00777A5E">
      <w:pPr>
        <w:spacing w:line="360" w:lineRule="auto"/>
        <w:jc w:val="both"/>
        <w:rPr>
          <w:rFonts w:ascii="Noto Sans" w:hAnsi="Noto Sans" w:cs="Noto Sans"/>
          <w:color w:val="000000"/>
          <w:sz w:val="16"/>
          <w:szCs w:val="16"/>
          <w:lang w:eastAsia="ar-SA"/>
        </w:rPr>
      </w:pPr>
      <w:r w:rsidRPr="002B392E">
        <w:rPr>
          <w:rFonts w:ascii="Noto Sans" w:hAnsi="Noto Sans" w:cs="Noto Sans"/>
          <w:color w:val="000000"/>
          <w:sz w:val="16"/>
          <w:szCs w:val="16"/>
          <w:lang w:eastAsia="ar-SA"/>
        </w:rPr>
        <w:t>De conformidad con lo que establecen los artículos 55 y 58 de la Ley de Adquisiciones, Arrendamientos y Servicios del Sector Público, en relación con el 75, último párrafo de su Reglamento; me permito confirmar la cotización presentada por mi representada en la Investigación de Mercado - Solicitud de Información (SDI)– No. ___________________</w:t>
      </w:r>
      <w:proofErr w:type="gramStart"/>
      <w:r w:rsidRPr="002B392E">
        <w:rPr>
          <w:rFonts w:ascii="Noto Sans" w:hAnsi="Noto Sans" w:cs="Noto Sans"/>
          <w:color w:val="000000"/>
          <w:sz w:val="16"/>
          <w:szCs w:val="16"/>
          <w:lang w:eastAsia="ar-SA"/>
        </w:rPr>
        <w:t>_ ,</w:t>
      </w:r>
      <w:proofErr w:type="gramEnd"/>
      <w:r w:rsidRPr="002B392E">
        <w:rPr>
          <w:rFonts w:ascii="Noto Sans" w:hAnsi="Noto Sans" w:cs="Noto Sans"/>
          <w:color w:val="000000"/>
          <w:sz w:val="16"/>
          <w:szCs w:val="16"/>
          <w:lang w:eastAsia="ar-SA"/>
        </w:rPr>
        <w:t xml:space="preserve"> respecto de la clave/partida ______________________________, en los términos y condiciones establecidos en la misma. </w:t>
      </w:r>
    </w:p>
    <w:p w14:paraId="2BF1E993" w14:textId="77777777" w:rsidR="00777A5E" w:rsidRPr="002B392E" w:rsidRDefault="00777A5E" w:rsidP="00777A5E">
      <w:pPr>
        <w:spacing w:line="360" w:lineRule="auto"/>
        <w:jc w:val="both"/>
        <w:rPr>
          <w:rFonts w:ascii="Noto Sans" w:hAnsi="Noto Sans" w:cs="Noto Sans"/>
          <w:color w:val="000000"/>
          <w:sz w:val="16"/>
          <w:szCs w:val="16"/>
          <w:lang w:eastAsia="ar-SA"/>
        </w:rPr>
      </w:pPr>
    </w:p>
    <w:p w14:paraId="7A9A7DFF" w14:textId="77777777" w:rsidR="00777A5E" w:rsidRPr="002B392E" w:rsidRDefault="00777A5E" w:rsidP="00777A5E">
      <w:pPr>
        <w:spacing w:line="360" w:lineRule="auto"/>
        <w:jc w:val="both"/>
        <w:rPr>
          <w:rFonts w:ascii="Noto Sans" w:hAnsi="Noto Sans" w:cs="Noto Sans"/>
          <w:color w:val="000000"/>
          <w:sz w:val="16"/>
          <w:szCs w:val="16"/>
          <w:lang w:eastAsia="ar-SA"/>
        </w:rPr>
      </w:pPr>
      <w:r w:rsidRPr="002B392E">
        <w:rPr>
          <w:rFonts w:ascii="Noto Sans" w:hAnsi="Noto Sans" w:cs="Noto Sans"/>
          <w:color w:val="000000"/>
          <w:sz w:val="16"/>
          <w:szCs w:val="16"/>
          <w:lang w:eastAsia="ar-SA"/>
        </w:rPr>
        <w:t>________________________________________________</w:t>
      </w:r>
    </w:p>
    <w:p w14:paraId="13E0986D" w14:textId="77777777" w:rsidR="00777A5E" w:rsidRPr="002B392E" w:rsidRDefault="00777A5E" w:rsidP="00777A5E">
      <w:pPr>
        <w:spacing w:line="360" w:lineRule="auto"/>
        <w:jc w:val="both"/>
        <w:rPr>
          <w:rFonts w:ascii="Noto Sans" w:hAnsi="Noto Sans" w:cs="Noto Sans"/>
          <w:color w:val="000000"/>
          <w:sz w:val="16"/>
          <w:szCs w:val="16"/>
          <w:lang w:eastAsia="ar-SA"/>
        </w:rPr>
      </w:pPr>
      <w:r w:rsidRPr="002B392E">
        <w:rPr>
          <w:rFonts w:ascii="Noto Sans" w:hAnsi="Noto Sans" w:cs="Noto Sans"/>
          <w:color w:val="000000"/>
          <w:sz w:val="16"/>
          <w:szCs w:val="16"/>
          <w:lang w:eastAsia="ar-SA"/>
        </w:rPr>
        <w:t xml:space="preserve">(NOMBRE Y FIRMA DE LA PERSONA FACULTADA) </w:t>
      </w:r>
    </w:p>
    <w:p w14:paraId="2A443995" w14:textId="77777777" w:rsidR="00777A5E" w:rsidRPr="002B392E" w:rsidRDefault="00777A5E" w:rsidP="00777A5E">
      <w:pPr>
        <w:spacing w:line="360" w:lineRule="auto"/>
        <w:jc w:val="both"/>
        <w:rPr>
          <w:rFonts w:ascii="Noto Sans" w:hAnsi="Noto Sans" w:cs="Noto Sans"/>
          <w:color w:val="000000"/>
          <w:sz w:val="16"/>
          <w:szCs w:val="16"/>
          <w:lang w:eastAsia="ar-SA"/>
        </w:rPr>
      </w:pPr>
      <w:r w:rsidRPr="002B392E">
        <w:rPr>
          <w:rFonts w:ascii="Noto Sans" w:hAnsi="Noto Sans" w:cs="Noto Sans"/>
          <w:color w:val="000000"/>
          <w:sz w:val="16"/>
          <w:szCs w:val="16"/>
          <w:lang w:eastAsia="ar-SA"/>
        </w:rPr>
        <w:t>(NOMBRE O RAZÓN SOCIAL DE LA EMPRESA</w:t>
      </w:r>
    </w:p>
    <w:p w14:paraId="637BA027" w14:textId="77777777" w:rsidR="00777A5E" w:rsidRDefault="00777A5E" w:rsidP="00F6332D">
      <w:pPr>
        <w:jc w:val="both"/>
        <w:rPr>
          <w:rFonts w:ascii="Noto Sans" w:hAnsi="Noto Sans" w:cs="Noto Sans"/>
          <w:b/>
          <w:sz w:val="16"/>
          <w:szCs w:val="16"/>
          <w:lang w:val="es-MX"/>
        </w:rPr>
      </w:pPr>
    </w:p>
    <w:p w14:paraId="18BBE1E5" w14:textId="77777777" w:rsidR="00777A5E" w:rsidRDefault="00777A5E" w:rsidP="00F6332D">
      <w:pPr>
        <w:jc w:val="both"/>
        <w:rPr>
          <w:rFonts w:ascii="Noto Sans" w:hAnsi="Noto Sans" w:cs="Noto Sans"/>
          <w:b/>
          <w:sz w:val="16"/>
          <w:szCs w:val="16"/>
          <w:lang w:val="es-MX"/>
        </w:rPr>
      </w:pPr>
    </w:p>
    <w:p w14:paraId="31E323D2" w14:textId="77777777" w:rsidR="00777A5E" w:rsidRDefault="00777A5E" w:rsidP="00F6332D">
      <w:pPr>
        <w:jc w:val="both"/>
        <w:rPr>
          <w:rFonts w:ascii="Noto Sans" w:hAnsi="Noto Sans" w:cs="Noto Sans"/>
          <w:b/>
          <w:sz w:val="16"/>
          <w:szCs w:val="16"/>
          <w:lang w:val="es-MX"/>
        </w:rPr>
      </w:pPr>
    </w:p>
    <w:p w14:paraId="71E1EEC0" w14:textId="77777777" w:rsidR="00777A5E" w:rsidRDefault="00777A5E" w:rsidP="00F6332D">
      <w:pPr>
        <w:jc w:val="both"/>
        <w:rPr>
          <w:rFonts w:ascii="Noto Sans" w:hAnsi="Noto Sans" w:cs="Noto Sans"/>
          <w:b/>
          <w:sz w:val="16"/>
          <w:szCs w:val="16"/>
          <w:lang w:val="es-MX"/>
        </w:rPr>
      </w:pPr>
    </w:p>
    <w:p w14:paraId="03913630" w14:textId="77777777" w:rsidR="00777A5E" w:rsidRDefault="00777A5E" w:rsidP="00F6332D">
      <w:pPr>
        <w:jc w:val="both"/>
        <w:rPr>
          <w:rFonts w:ascii="Noto Sans" w:hAnsi="Noto Sans" w:cs="Noto Sans"/>
          <w:b/>
          <w:sz w:val="16"/>
          <w:szCs w:val="16"/>
          <w:lang w:val="es-MX"/>
        </w:rPr>
      </w:pPr>
    </w:p>
    <w:p w14:paraId="74D87B6B" w14:textId="77777777" w:rsidR="00777A5E" w:rsidRDefault="00777A5E" w:rsidP="00F6332D">
      <w:pPr>
        <w:jc w:val="both"/>
        <w:rPr>
          <w:rFonts w:ascii="Noto Sans" w:hAnsi="Noto Sans" w:cs="Noto Sans"/>
          <w:b/>
          <w:sz w:val="16"/>
          <w:szCs w:val="16"/>
          <w:lang w:val="es-MX"/>
        </w:rPr>
      </w:pPr>
    </w:p>
    <w:p w14:paraId="3003A99D" w14:textId="77777777" w:rsidR="00777A5E" w:rsidRDefault="00777A5E" w:rsidP="00F6332D">
      <w:pPr>
        <w:jc w:val="both"/>
        <w:rPr>
          <w:rFonts w:ascii="Noto Sans" w:hAnsi="Noto Sans" w:cs="Noto Sans"/>
          <w:b/>
          <w:sz w:val="16"/>
          <w:szCs w:val="16"/>
          <w:lang w:val="es-MX"/>
        </w:rPr>
      </w:pPr>
    </w:p>
    <w:p w14:paraId="178EBBB0" w14:textId="77777777" w:rsidR="00777A5E" w:rsidRDefault="00777A5E" w:rsidP="00F6332D">
      <w:pPr>
        <w:jc w:val="both"/>
        <w:rPr>
          <w:rFonts w:ascii="Noto Sans" w:hAnsi="Noto Sans" w:cs="Noto Sans"/>
          <w:b/>
          <w:sz w:val="16"/>
          <w:szCs w:val="16"/>
          <w:lang w:val="es-MX"/>
        </w:rPr>
      </w:pPr>
    </w:p>
    <w:p w14:paraId="59C305A2" w14:textId="77777777" w:rsidR="00777A5E" w:rsidRDefault="00777A5E" w:rsidP="00F6332D">
      <w:pPr>
        <w:jc w:val="both"/>
        <w:rPr>
          <w:rFonts w:ascii="Noto Sans" w:hAnsi="Noto Sans" w:cs="Noto Sans"/>
          <w:b/>
          <w:sz w:val="16"/>
          <w:szCs w:val="16"/>
          <w:lang w:val="es-MX"/>
        </w:rPr>
      </w:pPr>
    </w:p>
    <w:p w14:paraId="29BC089F" w14:textId="77777777" w:rsidR="00777A5E" w:rsidRDefault="00777A5E" w:rsidP="00F6332D">
      <w:pPr>
        <w:jc w:val="both"/>
        <w:rPr>
          <w:rFonts w:ascii="Noto Sans" w:hAnsi="Noto Sans" w:cs="Noto Sans"/>
          <w:b/>
          <w:sz w:val="16"/>
          <w:szCs w:val="16"/>
          <w:lang w:val="es-MX"/>
        </w:rPr>
      </w:pPr>
    </w:p>
    <w:p w14:paraId="2DA37D66" w14:textId="77777777" w:rsidR="00777A5E" w:rsidRDefault="00777A5E" w:rsidP="00F6332D">
      <w:pPr>
        <w:jc w:val="both"/>
        <w:rPr>
          <w:rFonts w:ascii="Noto Sans" w:hAnsi="Noto Sans" w:cs="Noto Sans"/>
          <w:b/>
          <w:sz w:val="16"/>
          <w:szCs w:val="16"/>
          <w:lang w:val="es-MX"/>
        </w:rPr>
      </w:pPr>
    </w:p>
    <w:p w14:paraId="740E9063" w14:textId="77777777" w:rsidR="00777A5E" w:rsidRDefault="00777A5E" w:rsidP="00F6332D">
      <w:pPr>
        <w:jc w:val="both"/>
        <w:rPr>
          <w:rFonts w:ascii="Noto Sans" w:hAnsi="Noto Sans" w:cs="Noto Sans"/>
          <w:b/>
          <w:sz w:val="16"/>
          <w:szCs w:val="16"/>
          <w:lang w:val="es-MX"/>
        </w:rPr>
      </w:pPr>
    </w:p>
    <w:p w14:paraId="6DC61A1A" w14:textId="77777777" w:rsidR="00777A5E" w:rsidRDefault="00777A5E" w:rsidP="00F6332D">
      <w:pPr>
        <w:jc w:val="both"/>
        <w:rPr>
          <w:rFonts w:ascii="Noto Sans" w:hAnsi="Noto Sans" w:cs="Noto Sans"/>
          <w:b/>
          <w:sz w:val="16"/>
          <w:szCs w:val="16"/>
          <w:lang w:val="es-MX"/>
        </w:rPr>
      </w:pPr>
    </w:p>
    <w:p w14:paraId="63E44643" w14:textId="77777777" w:rsidR="00777A5E" w:rsidRDefault="00777A5E" w:rsidP="00F6332D">
      <w:pPr>
        <w:jc w:val="both"/>
        <w:rPr>
          <w:rFonts w:ascii="Noto Sans" w:hAnsi="Noto Sans" w:cs="Noto Sans"/>
          <w:b/>
          <w:sz w:val="16"/>
          <w:szCs w:val="16"/>
          <w:lang w:val="es-MX"/>
        </w:rPr>
      </w:pPr>
    </w:p>
    <w:p w14:paraId="47686B0E" w14:textId="77777777" w:rsidR="00777A5E" w:rsidRDefault="00777A5E" w:rsidP="00F6332D">
      <w:pPr>
        <w:jc w:val="both"/>
        <w:rPr>
          <w:rFonts w:ascii="Noto Sans" w:hAnsi="Noto Sans" w:cs="Noto Sans"/>
          <w:b/>
          <w:sz w:val="16"/>
          <w:szCs w:val="16"/>
          <w:lang w:val="es-MX"/>
        </w:rPr>
      </w:pPr>
    </w:p>
    <w:p w14:paraId="0BDFD573" w14:textId="77777777" w:rsidR="00777A5E" w:rsidRDefault="00777A5E" w:rsidP="00F6332D">
      <w:pPr>
        <w:jc w:val="both"/>
        <w:rPr>
          <w:rFonts w:ascii="Noto Sans" w:hAnsi="Noto Sans" w:cs="Noto Sans"/>
          <w:b/>
          <w:sz w:val="16"/>
          <w:szCs w:val="16"/>
          <w:lang w:val="es-MX"/>
        </w:rPr>
      </w:pPr>
    </w:p>
    <w:p w14:paraId="250C5CB1" w14:textId="77777777" w:rsidR="00777A5E" w:rsidRDefault="00777A5E" w:rsidP="00F6332D">
      <w:pPr>
        <w:jc w:val="both"/>
        <w:rPr>
          <w:rFonts w:ascii="Noto Sans" w:hAnsi="Noto Sans" w:cs="Noto Sans"/>
          <w:b/>
          <w:sz w:val="16"/>
          <w:szCs w:val="16"/>
          <w:lang w:val="es-MX"/>
        </w:rPr>
      </w:pPr>
    </w:p>
    <w:p w14:paraId="664CC9D1" w14:textId="77777777" w:rsidR="00777A5E" w:rsidRDefault="00777A5E" w:rsidP="00F6332D">
      <w:pPr>
        <w:jc w:val="both"/>
        <w:rPr>
          <w:rFonts w:ascii="Noto Sans" w:hAnsi="Noto Sans" w:cs="Noto Sans"/>
          <w:b/>
          <w:sz w:val="16"/>
          <w:szCs w:val="16"/>
          <w:lang w:val="es-MX"/>
        </w:rPr>
      </w:pPr>
    </w:p>
    <w:p w14:paraId="2AE736C3" w14:textId="77777777" w:rsidR="00777A5E" w:rsidRDefault="00777A5E" w:rsidP="00F6332D">
      <w:pPr>
        <w:jc w:val="both"/>
        <w:rPr>
          <w:rFonts w:ascii="Noto Sans" w:hAnsi="Noto Sans" w:cs="Noto Sans"/>
          <w:b/>
          <w:sz w:val="16"/>
          <w:szCs w:val="16"/>
          <w:lang w:val="es-MX"/>
        </w:rPr>
      </w:pPr>
    </w:p>
    <w:p w14:paraId="032C9688" w14:textId="77777777" w:rsidR="00777A5E" w:rsidRDefault="00777A5E" w:rsidP="00F6332D">
      <w:pPr>
        <w:jc w:val="both"/>
        <w:rPr>
          <w:rFonts w:ascii="Noto Sans" w:hAnsi="Noto Sans" w:cs="Noto Sans"/>
          <w:b/>
          <w:sz w:val="16"/>
          <w:szCs w:val="16"/>
          <w:lang w:val="es-MX"/>
        </w:rPr>
      </w:pPr>
    </w:p>
    <w:p w14:paraId="6097A204" w14:textId="77777777" w:rsidR="00777A5E" w:rsidRDefault="00777A5E" w:rsidP="00F6332D">
      <w:pPr>
        <w:jc w:val="both"/>
        <w:rPr>
          <w:rFonts w:ascii="Noto Sans" w:hAnsi="Noto Sans" w:cs="Noto Sans"/>
          <w:b/>
          <w:sz w:val="16"/>
          <w:szCs w:val="16"/>
          <w:lang w:val="es-MX"/>
        </w:rPr>
      </w:pPr>
    </w:p>
    <w:p w14:paraId="342F5FA7" w14:textId="77777777" w:rsidR="00777A5E" w:rsidRDefault="00777A5E" w:rsidP="00F6332D">
      <w:pPr>
        <w:jc w:val="both"/>
        <w:rPr>
          <w:rFonts w:ascii="Noto Sans" w:hAnsi="Noto Sans" w:cs="Noto Sans"/>
          <w:b/>
          <w:sz w:val="16"/>
          <w:szCs w:val="16"/>
          <w:lang w:val="es-MX"/>
        </w:rPr>
      </w:pPr>
    </w:p>
    <w:p w14:paraId="18755F3D" w14:textId="77777777" w:rsidR="00777A5E" w:rsidRPr="002B392E" w:rsidRDefault="00777A5E" w:rsidP="00F6332D">
      <w:pPr>
        <w:jc w:val="both"/>
        <w:rPr>
          <w:rFonts w:ascii="Noto Sans" w:hAnsi="Noto Sans" w:cs="Noto Sans"/>
          <w:b/>
          <w:sz w:val="16"/>
          <w:szCs w:val="16"/>
          <w:lang w:val="es-MX"/>
        </w:rPr>
      </w:pPr>
    </w:p>
    <w:p w14:paraId="153E8C73" w14:textId="77777777" w:rsidR="001E70A8" w:rsidRPr="002B392E" w:rsidRDefault="001E70A8" w:rsidP="00F6332D">
      <w:pPr>
        <w:jc w:val="both"/>
        <w:rPr>
          <w:rFonts w:ascii="Noto Sans" w:hAnsi="Noto Sans" w:cs="Noto Sans"/>
          <w:b/>
          <w:sz w:val="16"/>
          <w:szCs w:val="16"/>
          <w:lang w:val="es-MX"/>
        </w:rPr>
      </w:pPr>
    </w:p>
    <w:p w14:paraId="1B9ECD6E" w14:textId="77777777" w:rsidR="001E70A8" w:rsidRPr="002B392E" w:rsidRDefault="001E70A8" w:rsidP="00F6332D">
      <w:pPr>
        <w:jc w:val="both"/>
        <w:rPr>
          <w:rFonts w:ascii="Noto Sans" w:hAnsi="Noto Sans" w:cs="Noto Sans"/>
          <w:b/>
          <w:sz w:val="16"/>
          <w:szCs w:val="16"/>
          <w:lang w:val="es-MX"/>
        </w:rPr>
      </w:pPr>
      <w:r w:rsidRPr="002B392E">
        <w:rPr>
          <w:rFonts w:ascii="Noto Sans" w:hAnsi="Noto Sans" w:cs="Noto Sans"/>
          <w:b/>
          <w:sz w:val="16"/>
          <w:szCs w:val="16"/>
          <w:lang w:val="es-MX"/>
        </w:rPr>
        <w:lastRenderedPageBreak/>
        <w:t>ANEXO 4 (CUATRO)</w:t>
      </w:r>
    </w:p>
    <w:p w14:paraId="363BAA89" w14:textId="77777777" w:rsidR="001E70A8" w:rsidRPr="002B392E" w:rsidRDefault="001E70A8" w:rsidP="00F6332D">
      <w:pPr>
        <w:jc w:val="both"/>
        <w:rPr>
          <w:rFonts w:ascii="Noto Sans" w:hAnsi="Noto Sans" w:cs="Noto Sans"/>
          <w:b/>
          <w:sz w:val="16"/>
          <w:szCs w:val="16"/>
          <w:lang w:val="es-MX"/>
        </w:rPr>
      </w:pPr>
    </w:p>
    <w:p w14:paraId="2A0A1EBD" w14:textId="77777777" w:rsidR="001E70A8" w:rsidRPr="002B392E" w:rsidRDefault="001E70A8" w:rsidP="00F6332D">
      <w:pPr>
        <w:ind w:right="193"/>
        <w:jc w:val="both"/>
        <w:rPr>
          <w:rFonts w:ascii="Noto Sans" w:hAnsi="Noto Sans" w:cs="Noto Sans"/>
          <w:sz w:val="16"/>
          <w:szCs w:val="16"/>
          <w:lang w:val="es-MX"/>
        </w:rPr>
      </w:pPr>
    </w:p>
    <w:p w14:paraId="614A11C0" w14:textId="77777777" w:rsidR="001E70A8" w:rsidRPr="002B392E" w:rsidRDefault="001E70A8" w:rsidP="00F6332D">
      <w:pPr>
        <w:ind w:right="193"/>
        <w:jc w:val="both"/>
        <w:rPr>
          <w:rFonts w:ascii="Noto Sans" w:hAnsi="Noto Sans" w:cs="Noto Sans"/>
          <w:sz w:val="16"/>
          <w:szCs w:val="16"/>
          <w:lang w:val="es-MX"/>
        </w:rPr>
      </w:pPr>
      <w:r w:rsidRPr="002B392E">
        <w:rPr>
          <w:rFonts w:ascii="Noto Sans" w:hAnsi="Noto Sans" w:cs="Noto Sans"/>
          <w:sz w:val="16"/>
          <w:szCs w:val="16"/>
          <w:lang w:val="es-MX"/>
        </w:rPr>
        <w:t>Lugar y Fecha.,  a _____ de ___________________ del 20___.</w:t>
      </w:r>
    </w:p>
    <w:p w14:paraId="7197CB76" w14:textId="77777777" w:rsidR="001E70A8" w:rsidRPr="002B392E" w:rsidRDefault="001E70A8" w:rsidP="00F6332D">
      <w:pPr>
        <w:ind w:left="142" w:right="193"/>
        <w:jc w:val="both"/>
        <w:rPr>
          <w:rFonts w:ascii="Noto Sans" w:hAnsi="Noto Sans" w:cs="Noto Sans"/>
          <w:sz w:val="16"/>
          <w:szCs w:val="16"/>
          <w:lang w:val="es-MX"/>
        </w:rPr>
      </w:pPr>
    </w:p>
    <w:p w14:paraId="67657077"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p>
    <w:p w14:paraId="39987626"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INSTITUTO MEXICANO DEL SEGURO SOCIAL</w:t>
      </w:r>
    </w:p>
    <w:p w14:paraId="28F95F61"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ÓRGANO DE OPERACIÓN ADMINISTRATIVA DESCONCENTRADA  JALISCO</w:t>
      </w:r>
    </w:p>
    <w:p w14:paraId="01CCE256"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JEFATURA DE SERVICIOS ADMINISTRATIVOS</w:t>
      </w:r>
    </w:p>
    <w:p w14:paraId="2C13A568"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COORDINACIÓN DELEGACIONAL DE ABASTECIMIENTO Y EQUIPAMIENTO</w:t>
      </w:r>
    </w:p>
    <w:p w14:paraId="08BD480D" w14:textId="77777777" w:rsidR="001E70A8" w:rsidRPr="002B392E" w:rsidRDefault="001E70A8" w:rsidP="00F6332D">
      <w:pPr>
        <w:keepNext/>
        <w:keepLines/>
        <w:jc w:val="both"/>
        <w:rPr>
          <w:rFonts w:ascii="Noto Sans" w:hAnsi="Noto Sans" w:cs="Noto Sans"/>
          <w:b/>
          <w:sz w:val="16"/>
          <w:szCs w:val="16"/>
          <w:lang w:val="es-MX"/>
        </w:rPr>
      </w:pPr>
      <w:r w:rsidRPr="002B392E">
        <w:rPr>
          <w:rFonts w:ascii="Noto Sans" w:hAnsi="Noto Sans" w:cs="Noto Sans"/>
          <w:b/>
          <w:sz w:val="16"/>
          <w:szCs w:val="16"/>
          <w:lang w:val="es-MX"/>
        </w:rPr>
        <w:t>PRESENTE:</w:t>
      </w:r>
    </w:p>
    <w:p w14:paraId="6081C6DB" w14:textId="77777777" w:rsidR="001E70A8" w:rsidRPr="002B392E" w:rsidRDefault="001E70A8" w:rsidP="00F6332D">
      <w:pPr>
        <w:pStyle w:val="Textoindependiente211"/>
        <w:spacing w:after="0" w:line="240" w:lineRule="auto"/>
        <w:jc w:val="both"/>
        <w:rPr>
          <w:rFonts w:ascii="Noto Sans" w:hAnsi="Noto Sans" w:cs="Noto Sans"/>
          <w:b/>
          <w:sz w:val="16"/>
          <w:szCs w:val="16"/>
        </w:rPr>
      </w:pPr>
    </w:p>
    <w:p w14:paraId="6DB698DF" w14:textId="77777777" w:rsidR="001E70A8" w:rsidRPr="002B392E" w:rsidRDefault="001E70A8" w:rsidP="00F6332D">
      <w:pPr>
        <w:jc w:val="both"/>
        <w:rPr>
          <w:rFonts w:ascii="Noto Sans" w:hAnsi="Noto Sans" w:cs="Noto Sans"/>
          <w:b/>
          <w:bCs/>
          <w:sz w:val="16"/>
          <w:szCs w:val="16"/>
          <w:lang w:val="es-MX"/>
        </w:rPr>
      </w:pPr>
    </w:p>
    <w:p w14:paraId="111390A3" w14:textId="77777777" w:rsidR="001E70A8" w:rsidRPr="002B392E" w:rsidRDefault="001E70A8" w:rsidP="00F6332D">
      <w:pPr>
        <w:jc w:val="both"/>
        <w:rPr>
          <w:rFonts w:ascii="Noto Sans" w:hAnsi="Noto Sans" w:cs="Noto Sans"/>
          <w:sz w:val="16"/>
          <w:szCs w:val="16"/>
          <w:lang w:val="es-MX"/>
        </w:rPr>
      </w:pPr>
      <w:r w:rsidRPr="002B392E">
        <w:rPr>
          <w:rFonts w:ascii="Noto Sans" w:hAnsi="Noto Sans" w:cs="Noto Sans"/>
          <w:b/>
          <w:bCs/>
          <w:sz w:val="16"/>
          <w:szCs w:val="16"/>
          <w:lang w:val="es-MX"/>
        </w:rPr>
        <w:t>(__________</w:t>
      </w:r>
      <w:r w:rsidRPr="002B392E">
        <w:rPr>
          <w:rFonts w:ascii="Noto Sans" w:hAnsi="Noto Sans" w:cs="Noto Sans"/>
          <w:b/>
          <w:bCs/>
          <w:sz w:val="16"/>
          <w:szCs w:val="16"/>
          <w:u w:val="single"/>
          <w:lang w:val="es-MX"/>
        </w:rPr>
        <w:t>NOMBRE</w:t>
      </w:r>
      <w:r w:rsidRPr="002B392E">
        <w:rPr>
          <w:rFonts w:ascii="Noto Sans" w:hAnsi="Noto Sans" w:cs="Noto Sans"/>
          <w:b/>
          <w:bCs/>
          <w:sz w:val="16"/>
          <w:szCs w:val="16"/>
          <w:lang w:val="es-MX"/>
        </w:rPr>
        <w:t>________)</w:t>
      </w:r>
      <w:r w:rsidRPr="002B392E">
        <w:rPr>
          <w:rFonts w:ascii="Noto Sans" w:hAnsi="Noto Sans" w:cs="Noto Sans"/>
          <w:sz w:val="16"/>
          <w:szCs w:val="16"/>
          <w:lang w:val="es-MX"/>
        </w:rPr>
        <w:t xml:space="preserve"> EN MI CARÁCTER DE REPRESENTANTE LEGAL DE LA </w:t>
      </w:r>
      <w:r w:rsidRPr="002B392E">
        <w:rPr>
          <w:rFonts w:ascii="Noto Sans" w:hAnsi="Noto Sans" w:cs="Noto Sans"/>
          <w:b/>
          <w:bCs/>
          <w:sz w:val="16"/>
          <w:szCs w:val="16"/>
          <w:lang w:val="es-MX"/>
        </w:rPr>
        <w:t>(__________</w:t>
      </w:r>
      <w:r w:rsidRPr="002B392E">
        <w:rPr>
          <w:rFonts w:ascii="Noto Sans" w:hAnsi="Noto Sans" w:cs="Noto Sans"/>
          <w:b/>
          <w:bCs/>
          <w:sz w:val="16"/>
          <w:szCs w:val="16"/>
          <w:u w:val="single"/>
          <w:lang w:val="es-MX"/>
        </w:rPr>
        <w:t>NOMBRE O RAZÓN SOCIAL DE LA EMPRESA</w:t>
      </w:r>
      <w:r w:rsidRPr="002B392E">
        <w:rPr>
          <w:rFonts w:ascii="Noto Sans" w:hAnsi="Noto Sans" w:cs="Noto Sans"/>
          <w:b/>
          <w:bCs/>
          <w:sz w:val="16"/>
          <w:szCs w:val="16"/>
          <w:lang w:val="es-MX"/>
        </w:rPr>
        <w:t>________)</w:t>
      </w:r>
      <w:r w:rsidRPr="002B392E">
        <w:rPr>
          <w:rFonts w:ascii="Noto Sans" w:hAnsi="Noto Sans" w:cs="Noto Sans"/>
          <w:sz w:val="16"/>
          <w:szCs w:val="16"/>
          <w:lang w:val="es-MX"/>
        </w:rPr>
        <w:t>, Y EN TÉRMINOS DEL PUNTO “PROPUESTA TÉCNICA”, DEL OFICIO DE INVITACIÓN A LA ADJUDICACION DIRECTA NO.______________________________, MANIFIESTO BAJO PROTESTA DE DECIR VERDAD LO SIGUIENTE:</w:t>
      </w:r>
    </w:p>
    <w:p w14:paraId="36A066CD" w14:textId="77777777" w:rsidR="001E70A8" w:rsidRPr="002B392E" w:rsidRDefault="001E70A8" w:rsidP="00F6332D">
      <w:pPr>
        <w:jc w:val="both"/>
        <w:rPr>
          <w:rFonts w:ascii="Noto Sans" w:hAnsi="Noto Sans" w:cs="Noto Sans"/>
          <w:sz w:val="16"/>
          <w:szCs w:val="16"/>
          <w:lang w:val="es-MX"/>
        </w:rPr>
      </w:pPr>
    </w:p>
    <w:p w14:paraId="4294990B" w14:textId="77777777" w:rsidR="001E70A8" w:rsidRPr="002B392E" w:rsidRDefault="001E70A8" w:rsidP="00F6332D">
      <w:pPr>
        <w:jc w:val="both"/>
        <w:rPr>
          <w:rFonts w:ascii="Noto Sans" w:hAnsi="Noto Sans" w:cs="Noto Sans"/>
          <w:sz w:val="16"/>
          <w:szCs w:val="16"/>
          <w:lang w:val="es-MX"/>
        </w:rPr>
      </w:pPr>
    </w:p>
    <w:p w14:paraId="59C01B47" w14:textId="77777777" w:rsidR="001E70A8" w:rsidRPr="002B392E" w:rsidRDefault="001E70A8" w:rsidP="00F6332D">
      <w:pPr>
        <w:suppressAutoHyphens/>
        <w:ind w:left="284" w:hanging="284"/>
        <w:jc w:val="both"/>
        <w:rPr>
          <w:rFonts w:ascii="Noto Sans" w:hAnsi="Noto Sans" w:cs="Noto Sans"/>
          <w:sz w:val="16"/>
          <w:szCs w:val="16"/>
          <w:lang w:val="es-MX"/>
        </w:rPr>
      </w:pPr>
      <w:r w:rsidRPr="002B392E">
        <w:rPr>
          <w:rFonts w:ascii="Noto Sans" w:hAnsi="Noto Sans" w:cs="Noto Sans"/>
          <w:sz w:val="16"/>
          <w:szCs w:val="16"/>
          <w:lang w:val="es-MX"/>
        </w:rPr>
        <w:t>F) Que mi representada no se encuentra sancionada como empresa o producto por la Secretaria de  Salud.</w:t>
      </w:r>
    </w:p>
    <w:p w14:paraId="39E35C4B" w14:textId="77777777" w:rsidR="001E70A8" w:rsidRPr="002B392E" w:rsidRDefault="001E70A8" w:rsidP="00F6332D">
      <w:pPr>
        <w:jc w:val="both"/>
        <w:rPr>
          <w:rFonts w:ascii="Noto Sans" w:hAnsi="Noto Sans" w:cs="Noto Sans"/>
          <w:sz w:val="16"/>
          <w:szCs w:val="16"/>
          <w:lang w:val="es-MX"/>
        </w:rPr>
      </w:pPr>
    </w:p>
    <w:p w14:paraId="6258797E" w14:textId="77777777" w:rsidR="001E70A8" w:rsidRPr="002B392E" w:rsidRDefault="001E70A8" w:rsidP="00F6332D">
      <w:pPr>
        <w:suppressAutoHyphens/>
        <w:ind w:left="284" w:hanging="284"/>
        <w:jc w:val="both"/>
        <w:rPr>
          <w:rFonts w:ascii="Noto Sans" w:hAnsi="Noto Sans" w:cs="Noto Sans"/>
          <w:b/>
          <w:bCs/>
          <w:sz w:val="16"/>
          <w:szCs w:val="16"/>
          <w:lang w:val="es-MX"/>
        </w:rPr>
      </w:pPr>
      <w:r w:rsidRPr="002B392E">
        <w:rPr>
          <w:rFonts w:ascii="Noto Sans" w:hAnsi="Noto Sans" w:cs="Noto Sans"/>
          <w:sz w:val="16"/>
          <w:szCs w:val="16"/>
          <w:lang w:val="es-MX"/>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2B392E">
        <w:rPr>
          <w:rFonts w:ascii="Noto Sans" w:hAnsi="Noto Sans" w:cs="Noto Sans"/>
          <w:b/>
          <w:bCs/>
          <w:sz w:val="16"/>
          <w:szCs w:val="16"/>
          <w:lang w:val="es-MX"/>
        </w:rPr>
        <w:t xml:space="preserve">. </w:t>
      </w:r>
    </w:p>
    <w:p w14:paraId="7739C537" w14:textId="77777777" w:rsidR="001E70A8" w:rsidRPr="002B392E" w:rsidRDefault="001E70A8" w:rsidP="00F6332D">
      <w:pPr>
        <w:jc w:val="both"/>
        <w:rPr>
          <w:rFonts w:ascii="Noto Sans" w:hAnsi="Noto Sans" w:cs="Noto Sans"/>
          <w:sz w:val="16"/>
          <w:szCs w:val="16"/>
          <w:lang w:val="es-MX"/>
        </w:rPr>
      </w:pPr>
    </w:p>
    <w:p w14:paraId="7E4FC524" w14:textId="77777777" w:rsidR="001E70A8" w:rsidRPr="002B392E" w:rsidRDefault="001E70A8" w:rsidP="00F6332D">
      <w:pPr>
        <w:suppressAutoHyphens/>
        <w:ind w:left="284" w:hanging="284"/>
        <w:jc w:val="both"/>
        <w:rPr>
          <w:rFonts w:ascii="Noto Sans" w:hAnsi="Noto Sans" w:cs="Noto Sans"/>
          <w:sz w:val="16"/>
          <w:szCs w:val="16"/>
          <w:lang w:val="es-MX"/>
        </w:rPr>
      </w:pPr>
      <w:r w:rsidRPr="002B392E">
        <w:rPr>
          <w:rFonts w:ascii="Noto Sans" w:hAnsi="Noto Sans" w:cs="Noto Sans"/>
          <w:sz w:val="16"/>
          <w:szCs w:val="16"/>
          <w:lang w:val="es-MX"/>
        </w:rPr>
        <w:t>H) Que no nos encontramos en los supuestos del art. 50 y 60 antepenúltimo párrafo de la Ley de  Adquisiciones, Arrendamientos y Servicios del Sector Público.</w:t>
      </w:r>
    </w:p>
    <w:p w14:paraId="554AE126" w14:textId="77777777" w:rsidR="001E70A8" w:rsidRPr="002B392E" w:rsidRDefault="001E70A8" w:rsidP="00F6332D">
      <w:pPr>
        <w:jc w:val="both"/>
        <w:rPr>
          <w:rFonts w:ascii="Noto Sans" w:hAnsi="Noto Sans" w:cs="Noto Sans"/>
          <w:sz w:val="16"/>
          <w:szCs w:val="16"/>
          <w:lang w:val="es-MX"/>
        </w:rPr>
      </w:pPr>
    </w:p>
    <w:p w14:paraId="34AC5E60" w14:textId="77777777" w:rsidR="001E70A8" w:rsidRPr="002B392E" w:rsidRDefault="001E70A8" w:rsidP="00F6332D">
      <w:pPr>
        <w:jc w:val="both"/>
        <w:rPr>
          <w:rFonts w:ascii="Noto Sans" w:hAnsi="Noto Sans" w:cs="Noto Sans"/>
          <w:sz w:val="16"/>
          <w:szCs w:val="16"/>
          <w:lang w:val="es-MX"/>
        </w:rPr>
      </w:pPr>
    </w:p>
    <w:p w14:paraId="53AD4E1C" w14:textId="77777777" w:rsidR="001E70A8" w:rsidRPr="002B392E" w:rsidRDefault="001E70A8" w:rsidP="00F6332D">
      <w:pPr>
        <w:jc w:val="both"/>
        <w:rPr>
          <w:rFonts w:ascii="Noto Sans" w:hAnsi="Noto Sans" w:cs="Noto Sans"/>
          <w:sz w:val="16"/>
          <w:szCs w:val="16"/>
          <w:lang w:val="es-MX"/>
        </w:rPr>
      </w:pPr>
    </w:p>
    <w:p w14:paraId="3A9A5BB8" w14:textId="77777777" w:rsidR="001E70A8" w:rsidRPr="002B392E" w:rsidRDefault="001E70A8" w:rsidP="00F6332D">
      <w:pPr>
        <w:jc w:val="both"/>
        <w:rPr>
          <w:rFonts w:ascii="Noto Sans" w:hAnsi="Noto Sans" w:cs="Noto Sans"/>
          <w:sz w:val="16"/>
          <w:szCs w:val="16"/>
          <w:lang w:val="es-MX"/>
        </w:rPr>
      </w:pPr>
      <w:r w:rsidRPr="002B392E">
        <w:rPr>
          <w:rFonts w:ascii="Noto Sans" w:hAnsi="Noto Sans" w:cs="Noto Sans"/>
          <w:sz w:val="16"/>
          <w:szCs w:val="16"/>
          <w:lang w:val="es-MX"/>
        </w:rPr>
        <w:t>LUGAR Y FECHA</w:t>
      </w:r>
    </w:p>
    <w:p w14:paraId="4EBD69A0" w14:textId="77777777" w:rsidR="001E70A8" w:rsidRPr="002B392E" w:rsidRDefault="001E70A8" w:rsidP="00F6332D">
      <w:pPr>
        <w:jc w:val="both"/>
        <w:rPr>
          <w:rFonts w:ascii="Noto Sans" w:hAnsi="Noto Sans" w:cs="Noto Sans"/>
          <w:sz w:val="16"/>
          <w:szCs w:val="16"/>
          <w:lang w:val="es-MX"/>
        </w:rPr>
      </w:pPr>
    </w:p>
    <w:p w14:paraId="5389F96A" w14:textId="77777777" w:rsidR="001E70A8" w:rsidRPr="002B392E" w:rsidRDefault="001E70A8" w:rsidP="00F6332D">
      <w:pPr>
        <w:jc w:val="both"/>
        <w:rPr>
          <w:rFonts w:ascii="Noto Sans" w:hAnsi="Noto Sans" w:cs="Noto Sans"/>
          <w:sz w:val="16"/>
          <w:szCs w:val="16"/>
          <w:lang w:val="es-MX"/>
        </w:rPr>
      </w:pPr>
    </w:p>
    <w:p w14:paraId="6F322CA0" w14:textId="77777777" w:rsidR="001E70A8" w:rsidRPr="002B392E" w:rsidRDefault="001E70A8" w:rsidP="00F6332D">
      <w:pPr>
        <w:jc w:val="both"/>
        <w:rPr>
          <w:rFonts w:ascii="Noto Sans" w:hAnsi="Noto Sans" w:cs="Noto Sans"/>
          <w:sz w:val="16"/>
          <w:szCs w:val="16"/>
          <w:lang w:val="es-MX"/>
        </w:rPr>
      </w:pPr>
    </w:p>
    <w:p w14:paraId="72E6DD26" w14:textId="77777777" w:rsidR="001E70A8" w:rsidRPr="002B392E" w:rsidRDefault="001E70A8" w:rsidP="00F6332D">
      <w:pPr>
        <w:jc w:val="both"/>
        <w:rPr>
          <w:rFonts w:ascii="Noto Sans" w:hAnsi="Noto Sans" w:cs="Noto Sans"/>
          <w:sz w:val="16"/>
          <w:szCs w:val="16"/>
          <w:lang w:val="es-MX"/>
        </w:rPr>
      </w:pPr>
    </w:p>
    <w:p w14:paraId="1DBEF1B8" w14:textId="77777777" w:rsidR="001E70A8" w:rsidRPr="002B392E" w:rsidRDefault="001E70A8" w:rsidP="00F6332D">
      <w:pPr>
        <w:jc w:val="both"/>
        <w:rPr>
          <w:rFonts w:ascii="Noto Sans" w:hAnsi="Noto Sans" w:cs="Noto Sans"/>
          <w:sz w:val="16"/>
          <w:szCs w:val="16"/>
          <w:lang w:val="es-MX"/>
        </w:rPr>
      </w:pPr>
    </w:p>
    <w:p w14:paraId="414BDD83" w14:textId="77777777" w:rsidR="001E70A8" w:rsidRPr="002B392E" w:rsidRDefault="001E70A8" w:rsidP="00F6332D">
      <w:pPr>
        <w:pStyle w:val="Textoindependiente21"/>
        <w:rPr>
          <w:rFonts w:ascii="Noto Sans" w:hAnsi="Noto Sans" w:cs="Noto Sans"/>
          <w:sz w:val="16"/>
          <w:szCs w:val="16"/>
        </w:rPr>
      </w:pPr>
      <w:r w:rsidRPr="002B392E">
        <w:rPr>
          <w:rFonts w:ascii="Noto Sans" w:hAnsi="Noto Sans" w:cs="Noto Sans"/>
          <w:sz w:val="16"/>
          <w:szCs w:val="16"/>
        </w:rPr>
        <w:t>_______________________________________________________________</w:t>
      </w:r>
    </w:p>
    <w:p w14:paraId="167DB0E0" w14:textId="77777777" w:rsidR="001E70A8" w:rsidRPr="002B392E" w:rsidRDefault="001E70A8" w:rsidP="00F6332D">
      <w:pPr>
        <w:jc w:val="both"/>
        <w:rPr>
          <w:rFonts w:ascii="Noto Sans" w:hAnsi="Noto Sans" w:cs="Noto Sans"/>
          <w:b/>
          <w:bCs/>
          <w:sz w:val="16"/>
          <w:szCs w:val="16"/>
          <w:lang w:val="es-MX"/>
        </w:rPr>
      </w:pPr>
      <w:r w:rsidRPr="002B392E">
        <w:rPr>
          <w:rFonts w:ascii="Noto Sans" w:hAnsi="Noto Sans" w:cs="Noto Sans"/>
          <w:b/>
          <w:bCs/>
          <w:sz w:val="16"/>
          <w:szCs w:val="16"/>
          <w:lang w:val="es-MX"/>
        </w:rPr>
        <w:t>(NOMBRE Y FIRMA DEL REPRESENTANTE LEGAL)</w:t>
      </w:r>
    </w:p>
    <w:p w14:paraId="6EF74362" w14:textId="77777777" w:rsidR="001E70A8" w:rsidRPr="002B392E" w:rsidRDefault="001E70A8" w:rsidP="00F6332D">
      <w:pPr>
        <w:jc w:val="both"/>
        <w:rPr>
          <w:rFonts w:ascii="Noto Sans" w:hAnsi="Noto Sans" w:cs="Noto Sans"/>
          <w:b/>
          <w:bCs/>
          <w:sz w:val="16"/>
          <w:szCs w:val="16"/>
          <w:lang w:val="es-MX"/>
        </w:rPr>
      </w:pPr>
    </w:p>
    <w:p w14:paraId="1EE107C8" w14:textId="77777777" w:rsidR="001E70A8" w:rsidRPr="002B392E" w:rsidRDefault="001E70A8" w:rsidP="00F6332D">
      <w:pPr>
        <w:jc w:val="both"/>
        <w:rPr>
          <w:rFonts w:ascii="Noto Sans" w:hAnsi="Noto Sans" w:cs="Noto Sans"/>
          <w:b/>
          <w:bCs/>
          <w:sz w:val="16"/>
          <w:szCs w:val="16"/>
          <w:lang w:val="es-MX"/>
        </w:rPr>
      </w:pPr>
    </w:p>
    <w:p w14:paraId="39F43CD4" w14:textId="77777777" w:rsidR="001E70A8" w:rsidRPr="002B392E" w:rsidRDefault="001E70A8" w:rsidP="00F6332D">
      <w:pPr>
        <w:jc w:val="both"/>
        <w:rPr>
          <w:rFonts w:ascii="Noto Sans" w:hAnsi="Noto Sans" w:cs="Noto Sans"/>
          <w:b/>
          <w:bCs/>
          <w:sz w:val="16"/>
          <w:szCs w:val="16"/>
          <w:lang w:val="es-MX"/>
        </w:rPr>
      </w:pPr>
    </w:p>
    <w:p w14:paraId="69CE5B31" w14:textId="77777777" w:rsidR="001E70A8" w:rsidRPr="002B392E" w:rsidRDefault="001E70A8" w:rsidP="00F6332D">
      <w:pPr>
        <w:jc w:val="both"/>
        <w:rPr>
          <w:rFonts w:ascii="Noto Sans" w:hAnsi="Noto Sans" w:cs="Noto Sans"/>
          <w:b/>
          <w:bCs/>
          <w:sz w:val="16"/>
          <w:szCs w:val="16"/>
          <w:lang w:val="es-MX"/>
        </w:rPr>
      </w:pPr>
    </w:p>
    <w:p w14:paraId="2C8D6043" w14:textId="77777777" w:rsidR="001E70A8" w:rsidRPr="002B392E" w:rsidRDefault="001E70A8" w:rsidP="00F6332D">
      <w:pPr>
        <w:jc w:val="both"/>
        <w:rPr>
          <w:rFonts w:ascii="Noto Sans" w:hAnsi="Noto Sans" w:cs="Noto Sans"/>
          <w:b/>
          <w:bCs/>
          <w:sz w:val="16"/>
          <w:szCs w:val="16"/>
          <w:lang w:val="es-MX"/>
        </w:rPr>
      </w:pPr>
    </w:p>
    <w:p w14:paraId="46B2AEAD" w14:textId="77777777" w:rsidR="001E70A8" w:rsidRPr="002B392E" w:rsidRDefault="001E70A8" w:rsidP="00F6332D">
      <w:pPr>
        <w:jc w:val="both"/>
        <w:rPr>
          <w:rFonts w:ascii="Noto Sans" w:hAnsi="Noto Sans" w:cs="Noto Sans"/>
          <w:b/>
          <w:bCs/>
          <w:sz w:val="16"/>
          <w:szCs w:val="16"/>
          <w:lang w:val="es-MX"/>
        </w:rPr>
      </w:pPr>
    </w:p>
    <w:p w14:paraId="4FE3EF80" w14:textId="77777777" w:rsidR="001E70A8" w:rsidRPr="002B392E" w:rsidRDefault="001E70A8" w:rsidP="00F6332D">
      <w:pPr>
        <w:jc w:val="both"/>
        <w:rPr>
          <w:rFonts w:ascii="Noto Sans" w:hAnsi="Noto Sans" w:cs="Noto Sans"/>
          <w:b/>
          <w:bCs/>
          <w:sz w:val="16"/>
          <w:szCs w:val="16"/>
          <w:lang w:val="es-MX"/>
        </w:rPr>
      </w:pPr>
    </w:p>
    <w:p w14:paraId="7667D45E" w14:textId="77777777" w:rsidR="001E70A8" w:rsidRPr="002B392E" w:rsidRDefault="001E70A8" w:rsidP="00F6332D">
      <w:pPr>
        <w:jc w:val="both"/>
        <w:rPr>
          <w:rFonts w:ascii="Noto Sans" w:hAnsi="Noto Sans" w:cs="Noto Sans"/>
          <w:b/>
          <w:bCs/>
          <w:sz w:val="16"/>
          <w:szCs w:val="16"/>
          <w:lang w:val="es-MX"/>
        </w:rPr>
      </w:pPr>
    </w:p>
    <w:p w14:paraId="084B164F" w14:textId="77777777" w:rsidR="001E70A8" w:rsidRDefault="001E70A8" w:rsidP="00F6332D">
      <w:pPr>
        <w:jc w:val="both"/>
        <w:rPr>
          <w:rFonts w:ascii="Noto Sans" w:hAnsi="Noto Sans" w:cs="Noto Sans"/>
          <w:b/>
          <w:bCs/>
          <w:sz w:val="16"/>
          <w:szCs w:val="16"/>
          <w:lang w:val="es-MX"/>
        </w:rPr>
      </w:pPr>
    </w:p>
    <w:p w14:paraId="0952CA24" w14:textId="77777777" w:rsidR="002B392E" w:rsidRDefault="002B392E" w:rsidP="00F6332D">
      <w:pPr>
        <w:jc w:val="both"/>
        <w:rPr>
          <w:rFonts w:ascii="Noto Sans" w:hAnsi="Noto Sans" w:cs="Noto Sans"/>
          <w:b/>
          <w:bCs/>
          <w:sz w:val="16"/>
          <w:szCs w:val="16"/>
          <w:lang w:val="es-MX"/>
        </w:rPr>
      </w:pPr>
    </w:p>
    <w:p w14:paraId="48CBDB39" w14:textId="77777777" w:rsidR="002B392E" w:rsidRDefault="002B392E" w:rsidP="00F6332D">
      <w:pPr>
        <w:jc w:val="both"/>
        <w:rPr>
          <w:rFonts w:ascii="Noto Sans" w:hAnsi="Noto Sans" w:cs="Noto Sans"/>
          <w:b/>
          <w:bCs/>
          <w:sz w:val="16"/>
          <w:szCs w:val="16"/>
          <w:lang w:val="es-MX"/>
        </w:rPr>
      </w:pPr>
    </w:p>
    <w:p w14:paraId="2A946985" w14:textId="77777777" w:rsidR="002B392E" w:rsidRDefault="002B392E" w:rsidP="00F6332D">
      <w:pPr>
        <w:jc w:val="both"/>
        <w:rPr>
          <w:rFonts w:ascii="Noto Sans" w:hAnsi="Noto Sans" w:cs="Noto Sans"/>
          <w:b/>
          <w:bCs/>
          <w:sz w:val="16"/>
          <w:szCs w:val="16"/>
          <w:lang w:val="es-MX"/>
        </w:rPr>
      </w:pPr>
    </w:p>
    <w:p w14:paraId="26671ADE" w14:textId="77777777" w:rsidR="002B392E" w:rsidRDefault="002B392E" w:rsidP="00F6332D">
      <w:pPr>
        <w:jc w:val="both"/>
        <w:rPr>
          <w:rFonts w:ascii="Noto Sans" w:hAnsi="Noto Sans" w:cs="Noto Sans"/>
          <w:b/>
          <w:bCs/>
          <w:sz w:val="16"/>
          <w:szCs w:val="16"/>
          <w:lang w:val="es-MX"/>
        </w:rPr>
      </w:pPr>
    </w:p>
    <w:p w14:paraId="7A18CF84" w14:textId="77777777" w:rsidR="002B392E" w:rsidRDefault="002B392E" w:rsidP="00F6332D">
      <w:pPr>
        <w:jc w:val="both"/>
        <w:rPr>
          <w:rFonts w:ascii="Noto Sans" w:hAnsi="Noto Sans" w:cs="Noto Sans"/>
          <w:b/>
          <w:bCs/>
          <w:sz w:val="16"/>
          <w:szCs w:val="16"/>
          <w:lang w:val="es-MX"/>
        </w:rPr>
      </w:pPr>
    </w:p>
    <w:p w14:paraId="724C8709" w14:textId="77777777" w:rsidR="002B392E" w:rsidRDefault="002B392E" w:rsidP="00F6332D">
      <w:pPr>
        <w:jc w:val="both"/>
        <w:rPr>
          <w:rFonts w:ascii="Noto Sans" w:hAnsi="Noto Sans" w:cs="Noto Sans"/>
          <w:b/>
          <w:bCs/>
          <w:sz w:val="16"/>
          <w:szCs w:val="16"/>
          <w:lang w:val="es-MX"/>
        </w:rPr>
      </w:pPr>
    </w:p>
    <w:p w14:paraId="05160143" w14:textId="77777777" w:rsidR="002B392E" w:rsidRDefault="002B392E" w:rsidP="00F6332D">
      <w:pPr>
        <w:jc w:val="both"/>
        <w:rPr>
          <w:rFonts w:ascii="Noto Sans" w:hAnsi="Noto Sans" w:cs="Noto Sans"/>
          <w:b/>
          <w:bCs/>
          <w:sz w:val="16"/>
          <w:szCs w:val="16"/>
          <w:lang w:val="es-MX"/>
        </w:rPr>
      </w:pPr>
    </w:p>
    <w:p w14:paraId="4BB7B5AC" w14:textId="77777777" w:rsidR="002B392E" w:rsidRPr="002B392E" w:rsidRDefault="002B392E" w:rsidP="00F6332D">
      <w:pPr>
        <w:jc w:val="both"/>
        <w:rPr>
          <w:rFonts w:ascii="Noto Sans" w:hAnsi="Noto Sans" w:cs="Noto Sans"/>
          <w:b/>
          <w:bCs/>
          <w:sz w:val="16"/>
          <w:szCs w:val="16"/>
          <w:lang w:val="es-MX"/>
        </w:rPr>
      </w:pPr>
    </w:p>
    <w:p w14:paraId="43A3876D" w14:textId="77777777" w:rsidR="001E70A8" w:rsidRPr="002B392E" w:rsidRDefault="001E70A8" w:rsidP="00F6332D">
      <w:pPr>
        <w:jc w:val="both"/>
        <w:rPr>
          <w:rFonts w:ascii="Noto Sans" w:hAnsi="Noto Sans" w:cs="Noto Sans"/>
          <w:b/>
          <w:bCs/>
          <w:sz w:val="16"/>
          <w:szCs w:val="16"/>
          <w:lang w:val="es-MX"/>
        </w:rPr>
      </w:pPr>
    </w:p>
    <w:p w14:paraId="738F394F" w14:textId="77777777" w:rsidR="001E70A8" w:rsidRPr="002B392E" w:rsidRDefault="001E70A8" w:rsidP="00F6332D">
      <w:pPr>
        <w:jc w:val="both"/>
        <w:rPr>
          <w:rFonts w:ascii="Noto Sans" w:hAnsi="Noto Sans" w:cs="Noto Sans"/>
          <w:b/>
          <w:bCs/>
          <w:sz w:val="16"/>
          <w:szCs w:val="16"/>
          <w:lang w:val="es-MX"/>
        </w:rPr>
      </w:pPr>
    </w:p>
    <w:p w14:paraId="58968E4C" w14:textId="77777777" w:rsidR="001E70A8" w:rsidRPr="002B392E" w:rsidRDefault="001E70A8" w:rsidP="00F6332D">
      <w:pPr>
        <w:jc w:val="both"/>
        <w:rPr>
          <w:rFonts w:ascii="Noto Sans" w:hAnsi="Noto Sans" w:cs="Noto Sans"/>
          <w:b/>
          <w:bCs/>
          <w:sz w:val="16"/>
          <w:szCs w:val="16"/>
          <w:lang w:val="es-MX"/>
        </w:rPr>
      </w:pPr>
    </w:p>
    <w:p w14:paraId="22DDEA87" w14:textId="77777777" w:rsidR="001E70A8" w:rsidRPr="002B392E" w:rsidRDefault="001E70A8" w:rsidP="00F6332D">
      <w:pPr>
        <w:jc w:val="both"/>
        <w:rPr>
          <w:rFonts w:ascii="Noto Sans" w:hAnsi="Noto Sans" w:cs="Noto Sans"/>
          <w:b/>
          <w:bCs/>
          <w:sz w:val="16"/>
          <w:szCs w:val="16"/>
          <w:lang w:val="es-MX"/>
        </w:rPr>
      </w:pPr>
    </w:p>
    <w:p w14:paraId="367B0C9E" w14:textId="77777777" w:rsidR="001E70A8" w:rsidRPr="002B392E" w:rsidRDefault="001E70A8" w:rsidP="00F6332D">
      <w:pPr>
        <w:jc w:val="both"/>
        <w:rPr>
          <w:rFonts w:ascii="Noto Sans" w:hAnsi="Noto Sans" w:cs="Noto Sans"/>
          <w:b/>
          <w:bCs/>
          <w:sz w:val="16"/>
          <w:szCs w:val="16"/>
          <w:lang w:val="es-MX"/>
        </w:rPr>
      </w:pPr>
    </w:p>
    <w:p w14:paraId="299FDF7E" w14:textId="77777777" w:rsidR="001E70A8" w:rsidRPr="002B392E" w:rsidRDefault="001E70A8" w:rsidP="00F6332D">
      <w:pPr>
        <w:jc w:val="both"/>
        <w:rPr>
          <w:rFonts w:ascii="Noto Sans" w:hAnsi="Noto Sans" w:cs="Noto Sans"/>
          <w:b/>
          <w:sz w:val="16"/>
          <w:szCs w:val="16"/>
          <w:lang w:val="es-MX"/>
        </w:rPr>
      </w:pPr>
      <w:r w:rsidRPr="002B392E">
        <w:rPr>
          <w:rFonts w:ascii="Noto Sans" w:hAnsi="Noto Sans" w:cs="Noto Sans"/>
          <w:b/>
          <w:sz w:val="16"/>
          <w:szCs w:val="16"/>
          <w:lang w:val="es-MX"/>
        </w:rPr>
        <w:lastRenderedPageBreak/>
        <w:t>ANEXO NÚMERO 5 (CINCO)</w:t>
      </w:r>
    </w:p>
    <w:p w14:paraId="754DB34C" w14:textId="77777777" w:rsidR="001E70A8" w:rsidRPr="002B392E" w:rsidRDefault="001E70A8" w:rsidP="00F6332D">
      <w:pPr>
        <w:jc w:val="both"/>
        <w:rPr>
          <w:rFonts w:ascii="Noto Sans" w:hAnsi="Noto Sans" w:cs="Noto Sans"/>
          <w:b/>
          <w:sz w:val="16"/>
          <w:szCs w:val="16"/>
          <w:lang w:val="es-MX"/>
        </w:rPr>
      </w:pPr>
    </w:p>
    <w:p w14:paraId="40E4523C" w14:textId="77777777" w:rsidR="001E70A8" w:rsidRPr="002B392E" w:rsidRDefault="001E70A8" w:rsidP="00F6332D">
      <w:pPr>
        <w:jc w:val="both"/>
        <w:rPr>
          <w:rFonts w:ascii="Noto Sans" w:hAnsi="Noto Sans" w:cs="Noto Sans"/>
          <w:b/>
          <w:sz w:val="16"/>
          <w:szCs w:val="16"/>
          <w:lang w:val="es-MX"/>
        </w:rPr>
      </w:pPr>
      <w:r w:rsidRPr="002B392E">
        <w:rPr>
          <w:rFonts w:ascii="Noto Sans" w:hAnsi="Noto Sans" w:cs="Noto Sans"/>
          <w:b/>
          <w:sz w:val="16"/>
          <w:szCs w:val="16"/>
          <w:lang w:val="es-MX"/>
        </w:rPr>
        <w:t xml:space="preserve"> (Carta en original, papel membretado y firma autógrafa del fabricante)</w:t>
      </w:r>
    </w:p>
    <w:p w14:paraId="1233A9BB" w14:textId="77777777" w:rsidR="001E70A8" w:rsidRPr="002B392E" w:rsidRDefault="001E70A8" w:rsidP="00F6332D">
      <w:pPr>
        <w:jc w:val="both"/>
        <w:rPr>
          <w:rFonts w:ascii="Noto Sans" w:hAnsi="Noto Sans" w:cs="Noto Sans"/>
          <w:b/>
          <w:sz w:val="16"/>
          <w:szCs w:val="16"/>
          <w:lang w:val="es-MX"/>
        </w:rPr>
      </w:pPr>
    </w:p>
    <w:p w14:paraId="63032DEB" w14:textId="77777777" w:rsidR="001E70A8" w:rsidRPr="002B392E" w:rsidRDefault="001E70A8" w:rsidP="00F6332D">
      <w:pPr>
        <w:jc w:val="both"/>
        <w:rPr>
          <w:rFonts w:ascii="Noto Sans" w:hAnsi="Noto Sans" w:cs="Noto Sans"/>
          <w:b/>
          <w:sz w:val="16"/>
          <w:szCs w:val="16"/>
          <w:lang w:val="es-MX"/>
        </w:rPr>
      </w:pPr>
    </w:p>
    <w:p w14:paraId="0C05790D" w14:textId="77777777" w:rsidR="001E70A8" w:rsidRPr="002B392E" w:rsidRDefault="001E70A8" w:rsidP="00F6332D">
      <w:pPr>
        <w:ind w:right="193"/>
        <w:jc w:val="both"/>
        <w:rPr>
          <w:rFonts w:ascii="Noto Sans" w:hAnsi="Noto Sans" w:cs="Noto Sans"/>
          <w:sz w:val="16"/>
          <w:szCs w:val="16"/>
          <w:lang w:val="es-MX"/>
        </w:rPr>
      </w:pPr>
      <w:r w:rsidRPr="002B392E">
        <w:rPr>
          <w:rFonts w:ascii="Noto Sans" w:hAnsi="Noto Sans" w:cs="Noto Sans"/>
          <w:sz w:val="16"/>
          <w:szCs w:val="16"/>
          <w:lang w:val="es-MX"/>
        </w:rPr>
        <w:t>Lugar y Fecha.,  a _____ de ___________________ del 20___.</w:t>
      </w:r>
    </w:p>
    <w:p w14:paraId="490191AF" w14:textId="77777777" w:rsidR="001E70A8" w:rsidRPr="002B392E" w:rsidRDefault="001E70A8" w:rsidP="00F6332D">
      <w:pPr>
        <w:ind w:left="142" w:right="193"/>
        <w:jc w:val="both"/>
        <w:rPr>
          <w:rFonts w:ascii="Noto Sans" w:hAnsi="Noto Sans" w:cs="Noto Sans"/>
          <w:sz w:val="16"/>
          <w:szCs w:val="16"/>
          <w:lang w:val="es-MX"/>
        </w:rPr>
      </w:pPr>
    </w:p>
    <w:p w14:paraId="5C3EB59F"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p>
    <w:p w14:paraId="6CCA86CD"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INSTITUTO MEXICANO DEL SEGURO SOCIAL</w:t>
      </w:r>
    </w:p>
    <w:p w14:paraId="30A251D9"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ÓRGANO DE OPERACIÓN ADMINISTRATIVA DESCONCENTRADA  JALISCO</w:t>
      </w:r>
    </w:p>
    <w:p w14:paraId="5E2AB08C"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JEFATURA DE SERVICIOS ADMINISTRATIVOS</w:t>
      </w:r>
    </w:p>
    <w:p w14:paraId="26C3C5F9"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COORDINACIÓN DELEGACIONAL DE ABASTECIMIENTO Y EQUIPAMIENTO</w:t>
      </w:r>
    </w:p>
    <w:p w14:paraId="3F8EB680" w14:textId="77777777" w:rsidR="001E70A8" w:rsidRPr="002B392E" w:rsidRDefault="001E70A8" w:rsidP="00F6332D">
      <w:pPr>
        <w:keepNext/>
        <w:keepLines/>
        <w:jc w:val="both"/>
        <w:rPr>
          <w:rFonts w:ascii="Noto Sans" w:hAnsi="Noto Sans" w:cs="Noto Sans"/>
          <w:b/>
          <w:sz w:val="16"/>
          <w:szCs w:val="16"/>
          <w:lang w:val="es-MX"/>
        </w:rPr>
      </w:pPr>
      <w:r w:rsidRPr="002B392E">
        <w:rPr>
          <w:rFonts w:ascii="Noto Sans" w:hAnsi="Noto Sans" w:cs="Noto Sans"/>
          <w:b/>
          <w:sz w:val="16"/>
          <w:szCs w:val="16"/>
          <w:lang w:val="es-MX"/>
        </w:rPr>
        <w:t>PRESENTE:</w:t>
      </w:r>
    </w:p>
    <w:p w14:paraId="60FC2C8E" w14:textId="77777777" w:rsidR="001E70A8" w:rsidRPr="002B392E" w:rsidRDefault="001E70A8" w:rsidP="00F6332D">
      <w:pPr>
        <w:spacing w:line="360" w:lineRule="auto"/>
        <w:jc w:val="both"/>
        <w:rPr>
          <w:rFonts w:ascii="Noto Sans" w:hAnsi="Noto Sans" w:cs="Noto Sans"/>
          <w:b/>
          <w:bCs/>
          <w:sz w:val="16"/>
          <w:szCs w:val="16"/>
          <w:lang w:val="es-MX"/>
        </w:rPr>
      </w:pPr>
    </w:p>
    <w:p w14:paraId="45463E8B" w14:textId="77777777" w:rsidR="001E70A8" w:rsidRPr="002B392E" w:rsidRDefault="001E70A8" w:rsidP="00F6332D">
      <w:pPr>
        <w:spacing w:line="360" w:lineRule="auto"/>
        <w:jc w:val="both"/>
        <w:rPr>
          <w:rFonts w:ascii="Noto Sans" w:hAnsi="Noto Sans" w:cs="Noto Sans"/>
          <w:b/>
          <w:bCs/>
          <w:sz w:val="16"/>
          <w:szCs w:val="16"/>
          <w:lang w:val="es-MX"/>
        </w:rPr>
      </w:pPr>
    </w:p>
    <w:p w14:paraId="32DA371C" w14:textId="77777777" w:rsidR="001E70A8" w:rsidRPr="002B392E" w:rsidRDefault="001E70A8" w:rsidP="00F6332D">
      <w:pPr>
        <w:spacing w:line="360" w:lineRule="auto"/>
        <w:jc w:val="both"/>
        <w:rPr>
          <w:rFonts w:ascii="Noto Sans" w:hAnsi="Noto Sans" w:cs="Noto Sans"/>
          <w:sz w:val="16"/>
          <w:szCs w:val="16"/>
          <w:lang w:val="es-MX"/>
        </w:rPr>
      </w:pPr>
      <w:r w:rsidRPr="002B392E">
        <w:rPr>
          <w:rFonts w:ascii="Noto Sans" w:hAnsi="Noto Sans" w:cs="Noto Sans"/>
          <w:b/>
          <w:bCs/>
          <w:sz w:val="16"/>
          <w:szCs w:val="16"/>
          <w:lang w:val="es-MX"/>
        </w:rPr>
        <w:t>__________</w:t>
      </w:r>
      <w:proofErr w:type="gramStart"/>
      <w:r w:rsidRPr="002B392E">
        <w:rPr>
          <w:rFonts w:ascii="Noto Sans" w:hAnsi="Noto Sans" w:cs="Noto Sans"/>
          <w:b/>
          <w:bCs/>
          <w:sz w:val="16"/>
          <w:szCs w:val="16"/>
          <w:u w:val="single"/>
          <w:lang w:val="es-MX"/>
        </w:rPr>
        <w:t>_(</w:t>
      </w:r>
      <w:proofErr w:type="gramEnd"/>
      <w:r w:rsidRPr="002B392E">
        <w:rPr>
          <w:rFonts w:ascii="Noto Sans" w:hAnsi="Noto Sans" w:cs="Noto Sans"/>
          <w:b/>
          <w:bCs/>
          <w:sz w:val="16"/>
          <w:szCs w:val="16"/>
          <w:u w:val="single"/>
          <w:lang w:val="es-MX"/>
        </w:rPr>
        <w:t xml:space="preserve">NOMBRE) </w:t>
      </w:r>
      <w:r w:rsidRPr="002B392E">
        <w:rPr>
          <w:rFonts w:ascii="Noto Sans" w:hAnsi="Noto Sans" w:cs="Noto Sans"/>
          <w:b/>
          <w:bCs/>
          <w:sz w:val="16"/>
          <w:szCs w:val="16"/>
          <w:lang w:val="es-MX"/>
        </w:rPr>
        <w:t>____________</w:t>
      </w:r>
      <w:r w:rsidRPr="002B392E">
        <w:rPr>
          <w:rFonts w:ascii="Noto Sans" w:hAnsi="Noto Sans" w:cs="Noto Sans"/>
          <w:sz w:val="16"/>
          <w:szCs w:val="16"/>
          <w:lang w:val="es-MX"/>
        </w:rPr>
        <w:t xml:space="preserve">, EN MI CARÁCTER DE REPRESENTANTE LEGAL DE LA EMPRESA </w:t>
      </w:r>
      <w:r w:rsidRPr="002B392E">
        <w:rPr>
          <w:rFonts w:ascii="Noto Sans" w:hAnsi="Noto Sans" w:cs="Noto Sans"/>
          <w:b/>
          <w:bCs/>
          <w:sz w:val="16"/>
          <w:szCs w:val="16"/>
          <w:u w:val="single"/>
          <w:lang w:val="es-MX"/>
        </w:rPr>
        <w:t>_____(NOMBRE O RAZÓN SOCIAL DEL FABRICANTE)</w:t>
      </w:r>
      <w:r w:rsidRPr="002B392E">
        <w:rPr>
          <w:rFonts w:ascii="Noto Sans" w:hAnsi="Noto Sans" w:cs="Noto Sans"/>
          <w:sz w:val="16"/>
          <w:szCs w:val="16"/>
          <w:lang w:val="es-MX"/>
        </w:rPr>
        <w:t>_______, MANIFIESTO QUE RESPALDO LA PROPUESTA TÉCNICA QUE PRESENTE __</w:t>
      </w:r>
      <w:r w:rsidRPr="002B392E">
        <w:rPr>
          <w:rFonts w:ascii="Noto Sans" w:hAnsi="Noto Sans" w:cs="Noto Sans"/>
          <w:sz w:val="16"/>
          <w:szCs w:val="16"/>
          <w:u w:val="single"/>
          <w:lang w:val="es-MX"/>
        </w:rPr>
        <w:t>_(</w:t>
      </w:r>
      <w:r w:rsidRPr="002B392E">
        <w:rPr>
          <w:rFonts w:ascii="Noto Sans" w:hAnsi="Noto Sans" w:cs="Noto Sans"/>
          <w:b/>
          <w:bCs/>
          <w:sz w:val="16"/>
          <w:szCs w:val="16"/>
          <w:u w:val="single"/>
          <w:lang w:val="es-MX"/>
        </w:rPr>
        <w:t>NOMBRE O RAZÓN SOCIAL DEL DISTRIBUIDOR)</w:t>
      </w:r>
      <w:r w:rsidRPr="002B392E">
        <w:rPr>
          <w:rFonts w:ascii="Noto Sans" w:hAnsi="Noto Sans" w:cs="Noto Sans"/>
          <w:sz w:val="16"/>
          <w:szCs w:val="16"/>
          <w:lang w:val="es-MX"/>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1E70A8" w:rsidRPr="002B392E" w14:paraId="723D08EE" w14:textId="77777777" w:rsidTr="004A6F0B">
        <w:tc>
          <w:tcPr>
            <w:tcW w:w="5028" w:type="dxa"/>
          </w:tcPr>
          <w:p w14:paraId="7880F420" w14:textId="77777777" w:rsidR="001E70A8" w:rsidRPr="002B392E" w:rsidRDefault="001E70A8" w:rsidP="00F6332D">
            <w:pPr>
              <w:snapToGrid w:val="0"/>
              <w:spacing w:line="360" w:lineRule="auto"/>
              <w:jc w:val="both"/>
              <w:rPr>
                <w:rFonts w:ascii="Noto Sans" w:hAnsi="Noto Sans" w:cs="Noto Sans"/>
                <w:sz w:val="16"/>
                <w:szCs w:val="16"/>
              </w:rPr>
            </w:pPr>
            <w:r w:rsidRPr="002B392E">
              <w:rPr>
                <w:rFonts w:ascii="Noto Sans" w:hAnsi="Noto Sans" w:cs="Noto Sans"/>
                <w:sz w:val="16"/>
                <w:szCs w:val="16"/>
              </w:rPr>
              <w:t>_____________________________________</w:t>
            </w:r>
          </w:p>
        </w:tc>
        <w:tc>
          <w:tcPr>
            <w:tcW w:w="5029" w:type="dxa"/>
          </w:tcPr>
          <w:p w14:paraId="0622705B" w14:textId="77777777" w:rsidR="001E70A8" w:rsidRPr="002B392E" w:rsidRDefault="001E70A8" w:rsidP="00F6332D">
            <w:pPr>
              <w:snapToGrid w:val="0"/>
              <w:spacing w:line="360" w:lineRule="auto"/>
              <w:jc w:val="both"/>
              <w:rPr>
                <w:rFonts w:ascii="Noto Sans" w:hAnsi="Noto Sans" w:cs="Noto Sans"/>
                <w:sz w:val="16"/>
                <w:szCs w:val="16"/>
              </w:rPr>
            </w:pPr>
            <w:r w:rsidRPr="002B392E">
              <w:rPr>
                <w:rFonts w:ascii="Noto Sans" w:hAnsi="Noto Sans" w:cs="Noto Sans"/>
                <w:sz w:val="16"/>
                <w:szCs w:val="16"/>
              </w:rPr>
              <w:t>______________________________________</w:t>
            </w:r>
          </w:p>
        </w:tc>
      </w:tr>
      <w:tr w:rsidR="001E70A8" w:rsidRPr="002B392E" w14:paraId="76F42A81" w14:textId="77777777" w:rsidTr="004A6F0B">
        <w:tc>
          <w:tcPr>
            <w:tcW w:w="5028" w:type="dxa"/>
          </w:tcPr>
          <w:p w14:paraId="2A8C834E" w14:textId="77777777" w:rsidR="001E70A8" w:rsidRPr="002B392E" w:rsidRDefault="001E70A8" w:rsidP="00F6332D">
            <w:pPr>
              <w:snapToGrid w:val="0"/>
              <w:spacing w:line="360" w:lineRule="auto"/>
              <w:jc w:val="both"/>
              <w:rPr>
                <w:rFonts w:ascii="Noto Sans" w:hAnsi="Noto Sans" w:cs="Noto Sans"/>
                <w:sz w:val="16"/>
                <w:szCs w:val="16"/>
              </w:rPr>
            </w:pPr>
            <w:r w:rsidRPr="002B392E">
              <w:rPr>
                <w:rFonts w:ascii="Noto Sans" w:hAnsi="Noto Sans" w:cs="Noto Sans"/>
                <w:sz w:val="16"/>
                <w:szCs w:val="16"/>
              </w:rPr>
              <w:t>_____________________________________</w:t>
            </w:r>
          </w:p>
        </w:tc>
        <w:tc>
          <w:tcPr>
            <w:tcW w:w="5029" w:type="dxa"/>
          </w:tcPr>
          <w:p w14:paraId="6B961017" w14:textId="77777777" w:rsidR="001E70A8" w:rsidRPr="002B392E" w:rsidRDefault="001E70A8" w:rsidP="00F6332D">
            <w:pPr>
              <w:snapToGrid w:val="0"/>
              <w:spacing w:line="360" w:lineRule="auto"/>
              <w:jc w:val="both"/>
              <w:rPr>
                <w:rFonts w:ascii="Noto Sans" w:hAnsi="Noto Sans" w:cs="Noto Sans"/>
                <w:sz w:val="16"/>
                <w:szCs w:val="16"/>
              </w:rPr>
            </w:pPr>
            <w:r w:rsidRPr="002B392E">
              <w:rPr>
                <w:rFonts w:ascii="Noto Sans" w:hAnsi="Noto Sans" w:cs="Noto Sans"/>
                <w:sz w:val="16"/>
                <w:szCs w:val="16"/>
              </w:rPr>
              <w:t>______________________________________</w:t>
            </w:r>
          </w:p>
        </w:tc>
      </w:tr>
      <w:tr w:rsidR="001E70A8" w:rsidRPr="002B392E" w14:paraId="46AE62F5" w14:textId="77777777" w:rsidTr="004A6F0B">
        <w:tc>
          <w:tcPr>
            <w:tcW w:w="5028" w:type="dxa"/>
          </w:tcPr>
          <w:p w14:paraId="100F834A" w14:textId="77777777" w:rsidR="001E70A8" w:rsidRPr="002B392E" w:rsidRDefault="001E70A8" w:rsidP="00F6332D">
            <w:pPr>
              <w:snapToGrid w:val="0"/>
              <w:spacing w:line="360" w:lineRule="auto"/>
              <w:jc w:val="both"/>
              <w:rPr>
                <w:rFonts w:ascii="Noto Sans" w:hAnsi="Noto Sans" w:cs="Noto Sans"/>
                <w:sz w:val="16"/>
                <w:szCs w:val="16"/>
              </w:rPr>
            </w:pPr>
            <w:r w:rsidRPr="002B392E">
              <w:rPr>
                <w:rFonts w:ascii="Noto Sans" w:hAnsi="Noto Sans" w:cs="Noto Sans"/>
                <w:sz w:val="16"/>
                <w:szCs w:val="16"/>
              </w:rPr>
              <w:t>_____________________________________</w:t>
            </w:r>
          </w:p>
        </w:tc>
        <w:tc>
          <w:tcPr>
            <w:tcW w:w="5029" w:type="dxa"/>
          </w:tcPr>
          <w:p w14:paraId="3E2C5B11" w14:textId="77777777" w:rsidR="001E70A8" w:rsidRPr="002B392E" w:rsidRDefault="001E70A8" w:rsidP="00F6332D">
            <w:pPr>
              <w:snapToGrid w:val="0"/>
              <w:spacing w:line="360" w:lineRule="auto"/>
              <w:jc w:val="both"/>
              <w:rPr>
                <w:rFonts w:ascii="Noto Sans" w:hAnsi="Noto Sans" w:cs="Noto Sans"/>
                <w:sz w:val="16"/>
                <w:szCs w:val="16"/>
              </w:rPr>
            </w:pPr>
            <w:r w:rsidRPr="002B392E">
              <w:rPr>
                <w:rFonts w:ascii="Noto Sans" w:hAnsi="Noto Sans" w:cs="Noto Sans"/>
                <w:sz w:val="16"/>
                <w:szCs w:val="16"/>
              </w:rPr>
              <w:t>______________________________________</w:t>
            </w:r>
          </w:p>
        </w:tc>
      </w:tr>
      <w:tr w:rsidR="001E70A8" w:rsidRPr="002B392E" w14:paraId="0A7523D1" w14:textId="77777777" w:rsidTr="004A6F0B">
        <w:tc>
          <w:tcPr>
            <w:tcW w:w="5028" w:type="dxa"/>
          </w:tcPr>
          <w:p w14:paraId="2B172B4B" w14:textId="77777777" w:rsidR="001E70A8" w:rsidRPr="002B392E" w:rsidRDefault="001E70A8" w:rsidP="00F6332D">
            <w:pPr>
              <w:snapToGrid w:val="0"/>
              <w:spacing w:line="360" w:lineRule="auto"/>
              <w:jc w:val="both"/>
              <w:rPr>
                <w:rFonts w:ascii="Noto Sans" w:hAnsi="Noto Sans" w:cs="Noto Sans"/>
                <w:sz w:val="16"/>
                <w:szCs w:val="16"/>
              </w:rPr>
            </w:pPr>
            <w:r w:rsidRPr="002B392E">
              <w:rPr>
                <w:rFonts w:ascii="Noto Sans" w:hAnsi="Noto Sans" w:cs="Noto Sans"/>
                <w:sz w:val="16"/>
                <w:szCs w:val="16"/>
              </w:rPr>
              <w:t>_____________________________________</w:t>
            </w:r>
          </w:p>
        </w:tc>
        <w:tc>
          <w:tcPr>
            <w:tcW w:w="5029" w:type="dxa"/>
          </w:tcPr>
          <w:p w14:paraId="32E4B15E" w14:textId="77777777" w:rsidR="001E70A8" w:rsidRPr="002B392E" w:rsidRDefault="001E70A8" w:rsidP="00F6332D">
            <w:pPr>
              <w:snapToGrid w:val="0"/>
              <w:spacing w:line="360" w:lineRule="auto"/>
              <w:jc w:val="both"/>
              <w:rPr>
                <w:rFonts w:ascii="Noto Sans" w:hAnsi="Noto Sans" w:cs="Noto Sans"/>
                <w:sz w:val="16"/>
                <w:szCs w:val="16"/>
              </w:rPr>
            </w:pPr>
            <w:r w:rsidRPr="002B392E">
              <w:rPr>
                <w:rFonts w:ascii="Noto Sans" w:hAnsi="Noto Sans" w:cs="Noto Sans"/>
                <w:sz w:val="16"/>
                <w:szCs w:val="16"/>
              </w:rPr>
              <w:t>______________________________________</w:t>
            </w:r>
          </w:p>
        </w:tc>
      </w:tr>
      <w:tr w:rsidR="001E70A8" w:rsidRPr="002B392E" w14:paraId="6E7AD069" w14:textId="77777777" w:rsidTr="004A6F0B">
        <w:tc>
          <w:tcPr>
            <w:tcW w:w="5028" w:type="dxa"/>
          </w:tcPr>
          <w:p w14:paraId="4AEBB309" w14:textId="77777777" w:rsidR="001E70A8" w:rsidRPr="002B392E" w:rsidRDefault="001E70A8" w:rsidP="00F6332D">
            <w:pPr>
              <w:snapToGrid w:val="0"/>
              <w:spacing w:line="360" w:lineRule="auto"/>
              <w:jc w:val="both"/>
              <w:rPr>
                <w:rFonts w:ascii="Noto Sans" w:hAnsi="Noto Sans" w:cs="Noto Sans"/>
                <w:sz w:val="16"/>
                <w:szCs w:val="16"/>
              </w:rPr>
            </w:pPr>
            <w:r w:rsidRPr="002B392E">
              <w:rPr>
                <w:rFonts w:ascii="Noto Sans" w:hAnsi="Noto Sans" w:cs="Noto Sans"/>
                <w:sz w:val="16"/>
                <w:szCs w:val="16"/>
              </w:rPr>
              <w:t>_____________________________________</w:t>
            </w:r>
          </w:p>
        </w:tc>
        <w:tc>
          <w:tcPr>
            <w:tcW w:w="5029" w:type="dxa"/>
          </w:tcPr>
          <w:p w14:paraId="4F403D41" w14:textId="77777777" w:rsidR="001E70A8" w:rsidRPr="002B392E" w:rsidRDefault="001E70A8" w:rsidP="00F6332D">
            <w:pPr>
              <w:snapToGrid w:val="0"/>
              <w:spacing w:line="360" w:lineRule="auto"/>
              <w:jc w:val="both"/>
              <w:rPr>
                <w:rFonts w:ascii="Noto Sans" w:hAnsi="Noto Sans" w:cs="Noto Sans"/>
                <w:sz w:val="16"/>
                <w:szCs w:val="16"/>
              </w:rPr>
            </w:pPr>
            <w:r w:rsidRPr="002B392E">
              <w:rPr>
                <w:rFonts w:ascii="Noto Sans" w:hAnsi="Noto Sans" w:cs="Noto Sans"/>
                <w:sz w:val="16"/>
                <w:szCs w:val="16"/>
              </w:rPr>
              <w:t>______________________________________</w:t>
            </w:r>
          </w:p>
        </w:tc>
      </w:tr>
      <w:tr w:rsidR="001E70A8" w:rsidRPr="002B392E" w14:paraId="330B3900" w14:textId="77777777" w:rsidTr="004A6F0B">
        <w:tc>
          <w:tcPr>
            <w:tcW w:w="5028" w:type="dxa"/>
          </w:tcPr>
          <w:p w14:paraId="789A3843" w14:textId="77777777" w:rsidR="001E70A8" w:rsidRPr="002B392E" w:rsidRDefault="001E70A8" w:rsidP="00F6332D">
            <w:pPr>
              <w:snapToGrid w:val="0"/>
              <w:spacing w:line="360" w:lineRule="auto"/>
              <w:jc w:val="both"/>
              <w:rPr>
                <w:rFonts w:ascii="Noto Sans" w:hAnsi="Noto Sans" w:cs="Noto Sans"/>
                <w:sz w:val="16"/>
                <w:szCs w:val="16"/>
              </w:rPr>
            </w:pPr>
            <w:r w:rsidRPr="002B392E">
              <w:rPr>
                <w:rFonts w:ascii="Noto Sans" w:hAnsi="Noto Sans" w:cs="Noto Sans"/>
                <w:sz w:val="16"/>
                <w:szCs w:val="16"/>
              </w:rPr>
              <w:t>_____________________________________</w:t>
            </w:r>
          </w:p>
        </w:tc>
        <w:tc>
          <w:tcPr>
            <w:tcW w:w="5029" w:type="dxa"/>
          </w:tcPr>
          <w:p w14:paraId="4F6D66BD" w14:textId="77777777" w:rsidR="001E70A8" w:rsidRPr="002B392E" w:rsidRDefault="001E70A8" w:rsidP="00F6332D">
            <w:pPr>
              <w:snapToGrid w:val="0"/>
              <w:spacing w:line="360" w:lineRule="auto"/>
              <w:jc w:val="both"/>
              <w:rPr>
                <w:rFonts w:ascii="Noto Sans" w:hAnsi="Noto Sans" w:cs="Noto Sans"/>
                <w:sz w:val="16"/>
                <w:szCs w:val="16"/>
              </w:rPr>
            </w:pPr>
            <w:r w:rsidRPr="002B392E">
              <w:rPr>
                <w:rFonts w:ascii="Noto Sans" w:hAnsi="Noto Sans" w:cs="Noto Sans"/>
                <w:sz w:val="16"/>
                <w:szCs w:val="16"/>
              </w:rPr>
              <w:t>______________________________________</w:t>
            </w:r>
          </w:p>
        </w:tc>
      </w:tr>
      <w:tr w:rsidR="001E70A8" w:rsidRPr="002B392E" w14:paraId="10A31C0C" w14:textId="77777777" w:rsidTr="004A6F0B">
        <w:tc>
          <w:tcPr>
            <w:tcW w:w="5028" w:type="dxa"/>
          </w:tcPr>
          <w:p w14:paraId="509694C2" w14:textId="77777777" w:rsidR="001E70A8" w:rsidRPr="002B392E" w:rsidRDefault="001E70A8" w:rsidP="00F6332D">
            <w:pPr>
              <w:snapToGrid w:val="0"/>
              <w:spacing w:line="360" w:lineRule="auto"/>
              <w:jc w:val="both"/>
              <w:rPr>
                <w:rFonts w:ascii="Noto Sans" w:hAnsi="Noto Sans" w:cs="Noto Sans"/>
                <w:sz w:val="16"/>
                <w:szCs w:val="16"/>
              </w:rPr>
            </w:pPr>
            <w:r w:rsidRPr="002B392E">
              <w:rPr>
                <w:rFonts w:ascii="Noto Sans" w:hAnsi="Noto Sans" w:cs="Noto Sans"/>
                <w:sz w:val="16"/>
                <w:szCs w:val="16"/>
              </w:rPr>
              <w:t>_____________________________________</w:t>
            </w:r>
          </w:p>
        </w:tc>
        <w:tc>
          <w:tcPr>
            <w:tcW w:w="5029" w:type="dxa"/>
          </w:tcPr>
          <w:p w14:paraId="3BD5B590" w14:textId="77777777" w:rsidR="001E70A8" w:rsidRPr="002B392E" w:rsidRDefault="001E70A8" w:rsidP="00F6332D">
            <w:pPr>
              <w:snapToGrid w:val="0"/>
              <w:spacing w:line="360" w:lineRule="auto"/>
              <w:jc w:val="both"/>
              <w:rPr>
                <w:rFonts w:ascii="Noto Sans" w:hAnsi="Noto Sans" w:cs="Noto Sans"/>
                <w:sz w:val="16"/>
                <w:szCs w:val="16"/>
              </w:rPr>
            </w:pPr>
            <w:r w:rsidRPr="002B392E">
              <w:rPr>
                <w:rFonts w:ascii="Noto Sans" w:hAnsi="Noto Sans" w:cs="Noto Sans"/>
                <w:sz w:val="16"/>
                <w:szCs w:val="16"/>
              </w:rPr>
              <w:t>______________________________________</w:t>
            </w:r>
          </w:p>
        </w:tc>
      </w:tr>
      <w:tr w:rsidR="001E70A8" w:rsidRPr="002B392E" w14:paraId="0E54BBA9" w14:textId="77777777" w:rsidTr="004A6F0B">
        <w:tc>
          <w:tcPr>
            <w:tcW w:w="5028" w:type="dxa"/>
          </w:tcPr>
          <w:p w14:paraId="5C77BDD1" w14:textId="77777777" w:rsidR="001E70A8" w:rsidRPr="002B392E" w:rsidRDefault="001E70A8" w:rsidP="00F6332D">
            <w:pPr>
              <w:snapToGrid w:val="0"/>
              <w:spacing w:line="360" w:lineRule="auto"/>
              <w:jc w:val="both"/>
              <w:rPr>
                <w:rFonts w:ascii="Noto Sans" w:hAnsi="Noto Sans" w:cs="Noto Sans"/>
                <w:sz w:val="16"/>
                <w:szCs w:val="16"/>
              </w:rPr>
            </w:pPr>
            <w:r w:rsidRPr="002B392E">
              <w:rPr>
                <w:rFonts w:ascii="Noto Sans" w:hAnsi="Noto Sans" w:cs="Noto Sans"/>
                <w:sz w:val="16"/>
                <w:szCs w:val="16"/>
              </w:rPr>
              <w:t>_____________________________________</w:t>
            </w:r>
          </w:p>
        </w:tc>
        <w:tc>
          <w:tcPr>
            <w:tcW w:w="5029" w:type="dxa"/>
          </w:tcPr>
          <w:p w14:paraId="78B9E35F" w14:textId="77777777" w:rsidR="001E70A8" w:rsidRPr="002B392E" w:rsidRDefault="001E70A8" w:rsidP="00F6332D">
            <w:pPr>
              <w:snapToGrid w:val="0"/>
              <w:spacing w:line="360" w:lineRule="auto"/>
              <w:jc w:val="both"/>
              <w:rPr>
                <w:rFonts w:ascii="Noto Sans" w:hAnsi="Noto Sans" w:cs="Noto Sans"/>
                <w:sz w:val="16"/>
                <w:szCs w:val="16"/>
              </w:rPr>
            </w:pPr>
            <w:r w:rsidRPr="002B392E">
              <w:rPr>
                <w:rFonts w:ascii="Noto Sans" w:hAnsi="Noto Sans" w:cs="Noto Sans"/>
                <w:sz w:val="16"/>
                <w:szCs w:val="16"/>
              </w:rPr>
              <w:t>______________________________________</w:t>
            </w:r>
          </w:p>
        </w:tc>
      </w:tr>
      <w:tr w:rsidR="001E70A8" w:rsidRPr="002B392E" w14:paraId="49F0558F" w14:textId="77777777" w:rsidTr="004A6F0B">
        <w:tc>
          <w:tcPr>
            <w:tcW w:w="5028" w:type="dxa"/>
          </w:tcPr>
          <w:p w14:paraId="63AFF784" w14:textId="77777777" w:rsidR="001E70A8" w:rsidRPr="002B392E" w:rsidRDefault="001E70A8" w:rsidP="00F6332D">
            <w:pPr>
              <w:snapToGrid w:val="0"/>
              <w:spacing w:line="360" w:lineRule="auto"/>
              <w:jc w:val="both"/>
              <w:rPr>
                <w:rFonts w:ascii="Noto Sans" w:hAnsi="Noto Sans" w:cs="Noto Sans"/>
                <w:sz w:val="16"/>
                <w:szCs w:val="16"/>
              </w:rPr>
            </w:pPr>
            <w:r w:rsidRPr="002B392E">
              <w:rPr>
                <w:rFonts w:ascii="Noto Sans" w:hAnsi="Noto Sans" w:cs="Noto Sans"/>
                <w:sz w:val="16"/>
                <w:szCs w:val="16"/>
              </w:rPr>
              <w:t>_____________________________________</w:t>
            </w:r>
          </w:p>
        </w:tc>
        <w:tc>
          <w:tcPr>
            <w:tcW w:w="5029" w:type="dxa"/>
          </w:tcPr>
          <w:p w14:paraId="70B77AD6" w14:textId="77777777" w:rsidR="001E70A8" w:rsidRPr="002B392E" w:rsidRDefault="001E70A8" w:rsidP="00F6332D">
            <w:pPr>
              <w:snapToGrid w:val="0"/>
              <w:spacing w:line="360" w:lineRule="auto"/>
              <w:jc w:val="both"/>
              <w:rPr>
                <w:rFonts w:ascii="Noto Sans" w:hAnsi="Noto Sans" w:cs="Noto Sans"/>
                <w:sz w:val="16"/>
                <w:szCs w:val="16"/>
              </w:rPr>
            </w:pPr>
            <w:r w:rsidRPr="002B392E">
              <w:rPr>
                <w:rFonts w:ascii="Noto Sans" w:hAnsi="Noto Sans" w:cs="Noto Sans"/>
                <w:sz w:val="16"/>
                <w:szCs w:val="16"/>
              </w:rPr>
              <w:t>______________________________________</w:t>
            </w:r>
          </w:p>
        </w:tc>
      </w:tr>
      <w:tr w:rsidR="001E70A8" w:rsidRPr="002B392E" w14:paraId="43748249" w14:textId="77777777" w:rsidTr="004A6F0B">
        <w:tc>
          <w:tcPr>
            <w:tcW w:w="5028" w:type="dxa"/>
          </w:tcPr>
          <w:p w14:paraId="240F257E" w14:textId="77777777" w:rsidR="001E70A8" w:rsidRPr="002B392E" w:rsidRDefault="001E70A8" w:rsidP="00F6332D">
            <w:pPr>
              <w:snapToGrid w:val="0"/>
              <w:spacing w:line="360" w:lineRule="auto"/>
              <w:jc w:val="both"/>
              <w:rPr>
                <w:rFonts w:ascii="Noto Sans" w:hAnsi="Noto Sans" w:cs="Noto Sans"/>
                <w:sz w:val="16"/>
                <w:szCs w:val="16"/>
              </w:rPr>
            </w:pPr>
            <w:r w:rsidRPr="002B392E">
              <w:rPr>
                <w:rFonts w:ascii="Noto Sans" w:hAnsi="Noto Sans" w:cs="Noto Sans"/>
                <w:sz w:val="16"/>
                <w:szCs w:val="16"/>
              </w:rPr>
              <w:t>_____________________________________</w:t>
            </w:r>
          </w:p>
        </w:tc>
        <w:tc>
          <w:tcPr>
            <w:tcW w:w="5029" w:type="dxa"/>
          </w:tcPr>
          <w:p w14:paraId="741E24BE" w14:textId="77777777" w:rsidR="001E70A8" w:rsidRPr="002B392E" w:rsidRDefault="001E70A8" w:rsidP="00F6332D">
            <w:pPr>
              <w:snapToGrid w:val="0"/>
              <w:spacing w:line="360" w:lineRule="auto"/>
              <w:jc w:val="both"/>
              <w:rPr>
                <w:rFonts w:ascii="Noto Sans" w:hAnsi="Noto Sans" w:cs="Noto Sans"/>
                <w:sz w:val="16"/>
                <w:szCs w:val="16"/>
              </w:rPr>
            </w:pPr>
            <w:r w:rsidRPr="002B392E">
              <w:rPr>
                <w:rFonts w:ascii="Noto Sans" w:hAnsi="Noto Sans" w:cs="Noto Sans"/>
                <w:sz w:val="16"/>
                <w:szCs w:val="16"/>
              </w:rPr>
              <w:t>______________________________________</w:t>
            </w:r>
          </w:p>
        </w:tc>
      </w:tr>
    </w:tbl>
    <w:p w14:paraId="67B70EB2" w14:textId="77777777" w:rsidR="001E70A8" w:rsidRPr="002B392E" w:rsidRDefault="001E70A8" w:rsidP="00F6332D">
      <w:pPr>
        <w:jc w:val="both"/>
        <w:rPr>
          <w:rFonts w:ascii="Noto Sans" w:hAnsi="Noto Sans" w:cs="Noto Sans"/>
          <w:sz w:val="16"/>
          <w:szCs w:val="16"/>
        </w:rPr>
      </w:pPr>
    </w:p>
    <w:p w14:paraId="74BBBD3E" w14:textId="77777777" w:rsidR="001E70A8" w:rsidRPr="002B392E" w:rsidRDefault="001E70A8" w:rsidP="00F6332D">
      <w:pPr>
        <w:jc w:val="both"/>
        <w:rPr>
          <w:rFonts w:ascii="Noto Sans" w:hAnsi="Noto Sans" w:cs="Noto Sans"/>
          <w:sz w:val="16"/>
          <w:szCs w:val="16"/>
        </w:rPr>
      </w:pPr>
      <w:r w:rsidRPr="002B392E">
        <w:rPr>
          <w:rFonts w:ascii="Noto Sans" w:hAnsi="Noto Sans" w:cs="Noto Sans"/>
          <w:sz w:val="16"/>
          <w:szCs w:val="16"/>
        </w:rPr>
        <w:t>LUGAR Y FECHA</w:t>
      </w:r>
    </w:p>
    <w:p w14:paraId="6157FA05" w14:textId="77777777" w:rsidR="001E70A8" w:rsidRPr="002B392E" w:rsidRDefault="001E70A8" w:rsidP="00F6332D">
      <w:pPr>
        <w:jc w:val="both"/>
        <w:rPr>
          <w:rFonts w:ascii="Noto Sans" w:hAnsi="Noto Sans" w:cs="Noto Sans"/>
          <w:sz w:val="16"/>
          <w:szCs w:val="16"/>
        </w:rPr>
      </w:pPr>
    </w:p>
    <w:p w14:paraId="071F6D75" w14:textId="77777777" w:rsidR="001E70A8" w:rsidRPr="002B392E" w:rsidRDefault="001E70A8" w:rsidP="00F6332D">
      <w:pPr>
        <w:pStyle w:val="Textoindependiente21"/>
        <w:rPr>
          <w:rFonts w:ascii="Noto Sans" w:hAnsi="Noto Sans" w:cs="Noto Sans"/>
          <w:b/>
          <w:sz w:val="16"/>
          <w:szCs w:val="16"/>
        </w:rPr>
      </w:pPr>
      <w:r w:rsidRPr="002B392E">
        <w:rPr>
          <w:rFonts w:ascii="Noto Sans" w:hAnsi="Noto Sans" w:cs="Noto Sans"/>
          <w:b/>
          <w:sz w:val="16"/>
          <w:szCs w:val="16"/>
        </w:rPr>
        <w:t>___________________________________________________________</w:t>
      </w:r>
    </w:p>
    <w:p w14:paraId="5BB6DA99" w14:textId="77777777" w:rsidR="001E70A8" w:rsidRPr="002B392E" w:rsidRDefault="001E70A8" w:rsidP="00F6332D">
      <w:pPr>
        <w:jc w:val="both"/>
        <w:rPr>
          <w:rFonts w:ascii="Noto Sans" w:hAnsi="Noto Sans" w:cs="Noto Sans"/>
          <w:b/>
          <w:sz w:val="16"/>
          <w:szCs w:val="16"/>
          <w:lang w:val="es-MX"/>
        </w:rPr>
      </w:pPr>
      <w:r w:rsidRPr="002B392E">
        <w:rPr>
          <w:rFonts w:ascii="Noto Sans" w:hAnsi="Noto Sans" w:cs="Noto Sans"/>
          <w:b/>
          <w:sz w:val="16"/>
          <w:szCs w:val="16"/>
          <w:lang w:val="es-MX"/>
        </w:rPr>
        <w:t>NOMBRE Y FIRMA DEL REPRESENTANTE LEGAL DEL FABRICANTE.</w:t>
      </w:r>
    </w:p>
    <w:p w14:paraId="5A040601" w14:textId="7EC89703" w:rsidR="0015037D" w:rsidRPr="002B392E" w:rsidRDefault="001E70A8" w:rsidP="00F6332D">
      <w:pPr>
        <w:jc w:val="both"/>
        <w:rPr>
          <w:rFonts w:ascii="Noto Sans" w:hAnsi="Noto Sans" w:cs="Noto Sans"/>
          <w:bCs/>
          <w:sz w:val="16"/>
          <w:szCs w:val="16"/>
          <w:lang w:val="es-MX"/>
        </w:rPr>
      </w:pPr>
      <w:r w:rsidRPr="002B392E">
        <w:rPr>
          <w:rFonts w:ascii="Noto Sans" w:hAnsi="Noto Sans" w:cs="Noto Sans"/>
          <w:bCs/>
          <w:sz w:val="16"/>
          <w:szCs w:val="16"/>
          <w:lang w:val="es-MX"/>
        </w:rPr>
        <w:br w:type="page"/>
      </w:r>
    </w:p>
    <w:p w14:paraId="0154A786" w14:textId="77777777" w:rsidR="00C21288" w:rsidRPr="002B392E" w:rsidRDefault="00C21288" w:rsidP="00F6332D">
      <w:pPr>
        <w:jc w:val="both"/>
        <w:rPr>
          <w:rFonts w:ascii="Noto Sans" w:hAnsi="Noto Sans" w:cs="Noto Sans"/>
          <w:bCs/>
          <w:sz w:val="16"/>
          <w:szCs w:val="16"/>
          <w:lang w:val="es-MX"/>
        </w:rPr>
      </w:pPr>
    </w:p>
    <w:p w14:paraId="70851ABF" w14:textId="77777777" w:rsidR="001E70A8" w:rsidRPr="002B392E" w:rsidRDefault="001E70A8" w:rsidP="00F6332D">
      <w:pPr>
        <w:widowControl w:val="0"/>
        <w:autoSpaceDE w:val="0"/>
        <w:jc w:val="both"/>
        <w:rPr>
          <w:rFonts w:ascii="Noto Sans" w:hAnsi="Noto Sans" w:cs="Noto Sans"/>
          <w:b/>
          <w:sz w:val="16"/>
          <w:szCs w:val="16"/>
          <w:lang w:val="es-MX"/>
        </w:rPr>
      </w:pPr>
      <w:r w:rsidRPr="002B392E">
        <w:rPr>
          <w:rFonts w:ascii="Noto Sans" w:hAnsi="Noto Sans" w:cs="Noto Sans"/>
          <w:b/>
          <w:sz w:val="16"/>
          <w:szCs w:val="16"/>
          <w:lang w:val="es-MX"/>
        </w:rPr>
        <w:t>ANEXO NUMERO 6 (SEIS)</w:t>
      </w:r>
    </w:p>
    <w:p w14:paraId="3D5FFBB6" w14:textId="77777777" w:rsidR="001E70A8" w:rsidRPr="002B392E" w:rsidRDefault="001E70A8" w:rsidP="00F6332D">
      <w:pPr>
        <w:widowControl w:val="0"/>
        <w:autoSpaceDE w:val="0"/>
        <w:ind w:firstLine="4111"/>
        <w:jc w:val="both"/>
        <w:rPr>
          <w:rFonts w:ascii="Noto Sans" w:hAnsi="Noto Sans" w:cs="Noto Sans"/>
          <w:b/>
          <w:sz w:val="16"/>
          <w:szCs w:val="16"/>
          <w:lang w:val="es-MX"/>
        </w:rPr>
      </w:pPr>
    </w:p>
    <w:p w14:paraId="2648455E" w14:textId="77777777" w:rsidR="001E70A8" w:rsidRPr="002B392E" w:rsidRDefault="001E70A8" w:rsidP="00F6332D">
      <w:pPr>
        <w:widowControl w:val="0"/>
        <w:autoSpaceDE w:val="0"/>
        <w:jc w:val="both"/>
        <w:rPr>
          <w:rFonts w:ascii="Noto Sans" w:hAnsi="Noto Sans" w:cs="Noto Sans"/>
          <w:b/>
          <w:sz w:val="16"/>
          <w:szCs w:val="16"/>
          <w:lang w:val="es-MX"/>
        </w:rPr>
      </w:pPr>
    </w:p>
    <w:p w14:paraId="3D99EF3B" w14:textId="77777777" w:rsidR="001E70A8" w:rsidRPr="002B392E" w:rsidRDefault="001E70A8" w:rsidP="00F6332D">
      <w:pPr>
        <w:widowControl w:val="0"/>
        <w:autoSpaceDE w:val="0"/>
        <w:jc w:val="both"/>
        <w:rPr>
          <w:rFonts w:ascii="Noto Sans" w:hAnsi="Noto Sans" w:cs="Noto Sans"/>
          <w:b/>
          <w:sz w:val="16"/>
          <w:szCs w:val="16"/>
          <w:lang w:val="es-MX"/>
        </w:rPr>
      </w:pPr>
    </w:p>
    <w:p w14:paraId="557B7A3B" w14:textId="77777777" w:rsidR="001E70A8" w:rsidRPr="002B392E" w:rsidRDefault="001E70A8" w:rsidP="00F6332D">
      <w:pPr>
        <w:jc w:val="both"/>
        <w:rPr>
          <w:rFonts w:ascii="Noto Sans" w:hAnsi="Noto Sans" w:cs="Noto Sans"/>
          <w:b/>
          <w:smallCaps/>
          <w:sz w:val="16"/>
          <w:szCs w:val="16"/>
          <w:lang w:val="es-MX"/>
        </w:rPr>
      </w:pPr>
      <w:r w:rsidRPr="002B392E">
        <w:rPr>
          <w:rFonts w:ascii="Noto Sans" w:hAnsi="Noto Sans" w:cs="Noto Sans"/>
          <w:b/>
          <w:smallCaps/>
          <w:sz w:val="16"/>
          <w:szCs w:val="16"/>
          <w:lang w:val="es-MX"/>
        </w:rPr>
        <w:t>MANIFIESTO BAJO PROTESTA DE DECIR VERDAD, de la estratificación DE MICRO, PEQUEÑA O MEDIANA EMPRESA (MIPYMES)</w:t>
      </w:r>
    </w:p>
    <w:p w14:paraId="7D0D146E" w14:textId="77777777" w:rsidR="001E70A8" w:rsidRPr="002B392E" w:rsidRDefault="001E70A8" w:rsidP="00F6332D">
      <w:pPr>
        <w:jc w:val="both"/>
        <w:rPr>
          <w:rFonts w:ascii="Noto Sans" w:hAnsi="Noto Sans" w:cs="Noto Sans"/>
          <w:b/>
          <w:smallCaps/>
          <w:sz w:val="16"/>
          <w:szCs w:val="16"/>
          <w:lang w:val="es-MX"/>
        </w:rPr>
      </w:pPr>
    </w:p>
    <w:p w14:paraId="79D5A87C" w14:textId="77777777" w:rsidR="001E70A8" w:rsidRPr="002B392E" w:rsidRDefault="001E70A8" w:rsidP="00F6332D">
      <w:pPr>
        <w:jc w:val="both"/>
        <w:rPr>
          <w:rFonts w:ascii="Noto Sans" w:hAnsi="Noto Sans" w:cs="Noto Sans"/>
          <w:b/>
          <w:smallCaps/>
          <w:sz w:val="16"/>
          <w:szCs w:val="16"/>
          <w:lang w:val="es-MX"/>
        </w:rPr>
      </w:pPr>
    </w:p>
    <w:p w14:paraId="14AD85E0" w14:textId="77777777" w:rsidR="001E70A8" w:rsidRPr="002B392E" w:rsidRDefault="001E70A8" w:rsidP="00F6332D">
      <w:pPr>
        <w:jc w:val="both"/>
        <w:rPr>
          <w:rFonts w:ascii="Noto Sans" w:hAnsi="Noto Sans" w:cs="Noto Sans"/>
          <w:sz w:val="16"/>
          <w:szCs w:val="16"/>
          <w:lang w:val="es-MX"/>
        </w:rPr>
      </w:pPr>
    </w:p>
    <w:p w14:paraId="5FF59A58" w14:textId="77777777" w:rsidR="001E70A8" w:rsidRPr="002B392E" w:rsidRDefault="001E70A8" w:rsidP="00F6332D">
      <w:pPr>
        <w:jc w:val="both"/>
        <w:rPr>
          <w:rFonts w:ascii="Noto Sans" w:hAnsi="Noto Sans" w:cs="Noto Sans"/>
          <w:sz w:val="16"/>
          <w:szCs w:val="16"/>
          <w:lang w:val="pt-PT"/>
        </w:rPr>
      </w:pPr>
      <w:r w:rsidRPr="002B392E">
        <w:rPr>
          <w:rFonts w:ascii="Noto Sans" w:hAnsi="Noto Sans" w:cs="Noto Sans"/>
          <w:sz w:val="16"/>
          <w:szCs w:val="16"/>
          <w:lang w:val="pt-PT"/>
        </w:rPr>
        <w:t>_________ de __________ de _______   (</w:t>
      </w:r>
      <w:r w:rsidRPr="002B392E">
        <w:rPr>
          <w:rFonts w:ascii="Noto Sans" w:hAnsi="Noto Sans" w:cs="Noto Sans"/>
          <w:b/>
          <w:sz w:val="16"/>
          <w:szCs w:val="16"/>
          <w:lang w:val="pt-PT"/>
        </w:rPr>
        <w:t>1</w:t>
      </w:r>
      <w:r w:rsidRPr="002B392E">
        <w:rPr>
          <w:rFonts w:ascii="Noto Sans" w:hAnsi="Noto Sans" w:cs="Noto Sans"/>
          <w:sz w:val="16"/>
          <w:szCs w:val="16"/>
          <w:lang w:val="pt-PT"/>
        </w:rPr>
        <w:t>)</w:t>
      </w:r>
    </w:p>
    <w:p w14:paraId="6C2F161B" w14:textId="77777777" w:rsidR="001E70A8" w:rsidRPr="002B392E" w:rsidRDefault="001E70A8" w:rsidP="00F6332D">
      <w:pPr>
        <w:jc w:val="both"/>
        <w:rPr>
          <w:rFonts w:ascii="Noto Sans" w:hAnsi="Noto Sans" w:cs="Noto Sans"/>
          <w:sz w:val="16"/>
          <w:szCs w:val="16"/>
          <w:lang w:val="pt-PT"/>
        </w:rPr>
      </w:pPr>
    </w:p>
    <w:p w14:paraId="656FF87A" w14:textId="77777777" w:rsidR="001E70A8" w:rsidRPr="002B392E" w:rsidRDefault="001E70A8" w:rsidP="00F6332D">
      <w:pPr>
        <w:jc w:val="both"/>
        <w:rPr>
          <w:rFonts w:ascii="Noto Sans" w:hAnsi="Noto Sans" w:cs="Noto Sans"/>
          <w:sz w:val="16"/>
          <w:szCs w:val="16"/>
          <w:lang w:val="pt-PT"/>
        </w:rPr>
      </w:pPr>
    </w:p>
    <w:p w14:paraId="139C451A" w14:textId="77777777" w:rsidR="001E70A8" w:rsidRPr="002B392E" w:rsidRDefault="001E70A8" w:rsidP="00F6332D">
      <w:pPr>
        <w:jc w:val="both"/>
        <w:rPr>
          <w:rFonts w:ascii="Noto Sans" w:hAnsi="Noto Sans" w:cs="Noto Sans"/>
          <w:sz w:val="16"/>
          <w:szCs w:val="16"/>
          <w:lang w:val="pt-PT"/>
        </w:rPr>
      </w:pPr>
      <w:r w:rsidRPr="002B392E">
        <w:rPr>
          <w:rFonts w:ascii="Noto Sans" w:hAnsi="Noto Sans" w:cs="Noto Sans"/>
          <w:sz w:val="16"/>
          <w:szCs w:val="16"/>
          <w:lang w:val="pt-PT"/>
        </w:rPr>
        <w:t>_________ (</w:t>
      </w:r>
      <w:r w:rsidRPr="002B392E">
        <w:rPr>
          <w:rFonts w:ascii="Noto Sans" w:hAnsi="Noto Sans" w:cs="Noto Sans"/>
          <w:b/>
          <w:sz w:val="16"/>
          <w:szCs w:val="16"/>
          <w:lang w:val="pt-PT"/>
        </w:rPr>
        <w:t>2</w:t>
      </w:r>
      <w:r w:rsidRPr="002B392E">
        <w:rPr>
          <w:rFonts w:ascii="Noto Sans" w:hAnsi="Noto Sans" w:cs="Noto Sans"/>
          <w:sz w:val="16"/>
          <w:szCs w:val="16"/>
          <w:lang w:val="pt-PT"/>
        </w:rPr>
        <w:t>)________</w:t>
      </w:r>
    </w:p>
    <w:p w14:paraId="6D13B5AF" w14:textId="77777777" w:rsidR="001E70A8" w:rsidRPr="002B392E" w:rsidRDefault="001E70A8" w:rsidP="00F6332D">
      <w:pPr>
        <w:jc w:val="both"/>
        <w:rPr>
          <w:rFonts w:ascii="Noto Sans" w:hAnsi="Noto Sans" w:cs="Noto Sans"/>
          <w:sz w:val="16"/>
          <w:szCs w:val="16"/>
          <w:lang w:val="pt-PT"/>
        </w:rPr>
      </w:pPr>
      <w:r w:rsidRPr="002B392E">
        <w:rPr>
          <w:rFonts w:ascii="Noto Sans" w:hAnsi="Noto Sans" w:cs="Noto Sans"/>
          <w:sz w:val="16"/>
          <w:szCs w:val="16"/>
          <w:lang w:val="pt-PT"/>
        </w:rPr>
        <w:t>P r e s e n t e.</w:t>
      </w:r>
    </w:p>
    <w:p w14:paraId="282DE01B" w14:textId="77777777" w:rsidR="001E70A8" w:rsidRPr="002B392E" w:rsidRDefault="001E70A8" w:rsidP="00F6332D">
      <w:pPr>
        <w:jc w:val="both"/>
        <w:rPr>
          <w:rFonts w:ascii="Noto Sans" w:hAnsi="Noto Sans" w:cs="Noto Sans"/>
          <w:sz w:val="16"/>
          <w:szCs w:val="16"/>
          <w:lang w:val="pt-PT"/>
        </w:rPr>
      </w:pPr>
    </w:p>
    <w:p w14:paraId="02FB2415" w14:textId="77777777" w:rsidR="001E70A8" w:rsidRPr="002B392E" w:rsidRDefault="001E70A8" w:rsidP="00F6332D">
      <w:pPr>
        <w:spacing w:line="360" w:lineRule="auto"/>
        <w:jc w:val="both"/>
        <w:rPr>
          <w:rFonts w:ascii="Noto Sans" w:hAnsi="Noto Sans" w:cs="Noto Sans"/>
          <w:sz w:val="16"/>
          <w:szCs w:val="16"/>
          <w:lang w:val="es-MX"/>
        </w:rPr>
      </w:pPr>
      <w:r w:rsidRPr="002B392E">
        <w:rPr>
          <w:rFonts w:ascii="Noto Sans" w:hAnsi="Noto Sans" w:cs="Noto Sans"/>
          <w:sz w:val="16"/>
          <w:szCs w:val="16"/>
          <w:lang w:val="es-MX"/>
        </w:rPr>
        <w:t>Me refiero al procedimiento de ________</w:t>
      </w:r>
      <w:proofErr w:type="gramStart"/>
      <w:r w:rsidRPr="002B392E">
        <w:rPr>
          <w:rFonts w:ascii="Noto Sans" w:hAnsi="Noto Sans" w:cs="Noto Sans"/>
          <w:sz w:val="16"/>
          <w:szCs w:val="16"/>
          <w:lang w:val="es-MX"/>
        </w:rPr>
        <w:t>_(</w:t>
      </w:r>
      <w:proofErr w:type="gramEnd"/>
      <w:r w:rsidRPr="002B392E">
        <w:rPr>
          <w:rFonts w:ascii="Noto Sans" w:hAnsi="Noto Sans" w:cs="Noto Sans"/>
          <w:b/>
          <w:sz w:val="16"/>
          <w:szCs w:val="16"/>
          <w:lang w:val="es-MX"/>
        </w:rPr>
        <w:t>3</w:t>
      </w:r>
      <w:r w:rsidRPr="002B392E">
        <w:rPr>
          <w:rFonts w:ascii="Noto Sans" w:hAnsi="Noto Sans" w:cs="Noto Sans"/>
          <w:sz w:val="16"/>
          <w:szCs w:val="16"/>
          <w:lang w:val="es-MX"/>
        </w:rPr>
        <w:t>)________ No. _______</w:t>
      </w:r>
      <w:proofErr w:type="gramStart"/>
      <w:r w:rsidRPr="002B392E">
        <w:rPr>
          <w:rFonts w:ascii="Noto Sans" w:hAnsi="Noto Sans" w:cs="Noto Sans"/>
          <w:sz w:val="16"/>
          <w:szCs w:val="16"/>
          <w:lang w:val="es-MX"/>
        </w:rPr>
        <w:t>_(</w:t>
      </w:r>
      <w:proofErr w:type="gramEnd"/>
      <w:r w:rsidRPr="002B392E">
        <w:rPr>
          <w:rFonts w:ascii="Noto Sans" w:hAnsi="Noto Sans" w:cs="Noto Sans"/>
          <w:b/>
          <w:sz w:val="16"/>
          <w:szCs w:val="16"/>
          <w:lang w:val="es-MX"/>
        </w:rPr>
        <w:t>4</w:t>
      </w:r>
      <w:r w:rsidRPr="002B392E">
        <w:rPr>
          <w:rFonts w:ascii="Noto Sans" w:hAnsi="Noto Sans" w:cs="Noto Sans"/>
          <w:sz w:val="16"/>
          <w:szCs w:val="16"/>
          <w:lang w:val="es-MX"/>
        </w:rPr>
        <w:t>) _______ en el que mi representada, la empresa_________(</w:t>
      </w:r>
      <w:r w:rsidRPr="002B392E">
        <w:rPr>
          <w:rFonts w:ascii="Noto Sans" w:hAnsi="Noto Sans" w:cs="Noto Sans"/>
          <w:b/>
          <w:sz w:val="16"/>
          <w:szCs w:val="16"/>
          <w:lang w:val="es-MX"/>
        </w:rPr>
        <w:t>5</w:t>
      </w:r>
      <w:r w:rsidRPr="002B392E">
        <w:rPr>
          <w:rFonts w:ascii="Noto Sans" w:hAnsi="Noto Sans" w:cs="Noto Sans"/>
          <w:sz w:val="16"/>
          <w:szCs w:val="16"/>
          <w:lang w:val="es-MX"/>
        </w:rPr>
        <w:t>)________, participa a través de la presente proposición.</w:t>
      </w:r>
    </w:p>
    <w:p w14:paraId="77A3FCE9" w14:textId="77777777" w:rsidR="001E70A8" w:rsidRPr="002B392E" w:rsidRDefault="001E70A8" w:rsidP="00F6332D">
      <w:pPr>
        <w:spacing w:line="360" w:lineRule="auto"/>
        <w:jc w:val="both"/>
        <w:rPr>
          <w:rFonts w:ascii="Noto Sans" w:hAnsi="Noto Sans" w:cs="Noto Sans"/>
          <w:sz w:val="16"/>
          <w:szCs w:val="16"/>
          <w:lang w:val="es-MX"/>
        </w:rPr>
      </w:pPr>
    </w:p>
    <w:p w14:paraId="692A7B31" w14:textId="77777777" w:rsidR="001E70A8" w:rsidRPr="002B392E" w:rsidRDefault="001E70A8" w:rsidP="00F6332D">
      <w:pPr>
        <w:spacing w:line="360" w:lineRule="auto"/>
        <w:jc w:val="both"/>
        <w:rPr>
          <w:rFonts w:ascii="Noto Sans" w:hAnsi="Noto Sans" w:cs="Noto Sans"/>
          <w:sz w:val="16"/>
          <w:szCs w:val="16"/>
          <w:lang w:val="es-MX"/>
        </w:rPr>
      </w:pPr>
      <w:r w:rsidRPr="002B392E">
        <w:rPr>
          <w:rFonts w:ascii="Noto Sans" w:hAnsi="Noto Sans" w:cs="Noto Sans"/>
          <w:sz w:val="16"/>
          <w:szCs w:val="16"/>
          <w:lang w:val="es-MX"/>
        </w:rPr>
        <w:t xml:space="preserve">Al respecto y de conformidad con lo dispuesto por el artículo 34 del Reglamento de la Ley de Adquisiciones, Arrendamientos y Servicios del Sector Público, </w:t>
      </w:r>
      <w:r w:rsidRPr="002B392E">
        <w:rPr>
          <w:rFonts w:ascii="Noto Sans" w:hAnsi="Noto Sans" w:cs="Noto Sans"/>
          <w:b/>
          <w:sz w:val="16"/>
          <w:szCs w:val="16"/>
          <w:lang w:val="es-MX"/>
        </w:rPr>
        <w:t>MANIFIESTO BAJO PROTESTA DE DECIR VERDAD</w:t>
      </w:r>
      <w:r w:rsidRPr="002B392E">
        <w:rPr>
          <w:rFonts w:ascii="Noto Sans" w:hAnsi="Noto Sans" w:cs="Noto Sans"/>
          <w:sz w:val="16"/>
          <w:szCs w:val="16"/>
          <w:lang w:val="es-MX"/>
        </w:rPr>
        <w:t xml:space="preserve"> que mi representada está constituida conforme a las leyes mexicanas, con Registro Federal de Contribuyentes _________(</w:t>
      </w:r>
      <w:r w:rsidRPr="002B392E">
        <w:rPr>
          <w:rFonts w:ascii="Noto Sans" w:hAnsi="Noto Sans" w:cs="Noto Sans"/>
          <w:b/>
          <w:sz w:val="16"/>
          <w:szCs w:val="16"/>
          <w:lang w:val="es-MX"/>
        </w:rPr>
        <w:t>6</w:t>
      </w:r>
      <w:r w:rsidRPr="002B392E">
        <w:rPr>
          <w:rFonts w:ascii="Noto Sans" w:hAnsi="Noto Sans" w:cs="Noto Sans"/>
          <w:sz w:val="16"/>
          <w:szCs w:val="16"/>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2B392E">
        <w:rPr>
          <w:rFonts w:ascii="Noto Sans" w:hAnsi="Noto Sans" w:cs="Noto Sans"/>
          <w:b/>
          <w:sz w:val="16"/>
          <w:szCs w:val="16"/>
          <w:lang w:val="es-MX"/>
        </w:rPr>
        <w:t>7</w:t>
      </w:r>
      <w:r w:rsidRPr="002B392E">
        <w:rPr>
          <w:rFonts w:ascii="Noto Sans" w:hAnsi="Noto Sans" w:cs="Noto Sans"/>
          <w:sz w:val="16"/>
          <w:szCs w:val="16"/>
          <w:lang w:val="es-MX"/>
        </w:rPr>
        <w:t>)________, con base en lo cual se estatifica como una empresa _________(</w:t>
      </w:r>
      <w:r w:rsidRPr="002B392E">
        <w:rPr>
          <w:rFonts w:ascii="Noto Sans" w:hAnsi="Noto Sans" w:cs="Noto Sans"/>
          <w:b/>
          <w:sz w:val="16"/>
          <w:szCs w:val="16"/>
          <w:lang w:val="es-MX"/>
        </w:rPr>
        <w:t>8</w:t>
      </w:r>
      <w:r w:rsidRPr="002B392E">
        <w:rPr>
          <w:rFonts w:ascii="Noto Sans" w:hAnsi="Noto Sans" w:cs="Noto Sans"/>
          <w:sz w:val="16"/>
          <w:szCs w:val="16"/>
          <w:lang w:val="es-MX"/>
        </w:rPr>
        <w:t>)________.</w:t>
      </w:r>
    </w:p>
    <w:p w14:paraId="1DC50402" w14:textId="77777777" w:rsidR="001E70A8" w:rsidRPr="002B392E" w:rsidRDefault="001E70A8" w:rsidP="00F6332D">
      <w:pPr>
        <w:spacing w:line="360" w:lineRule="auto"/>
        <w:jc w:val="both"/>
        <w:rPr>
          <w:rFonts w:ascii="Noto Sans" w:hAnsi="Noto Sans" w:cs="Noto Sans"/>
          <w:sz w:val="16"/>
          <w:szCs w:val="16"/>
          <w:lang w:val="es-MX"/>
        </w:rPr>
      </w:pPr>
    </w:p>
    <w:p w14:paraId="2A378836" w14:textId="77777777" w:rsidR="001E70A8" w:rsidRPr="002B392E" w:rsidRDefault="001E70A8" w:rsidP="00F6332D">
      <w:pPr>
        <w:spacing w:line="360" w:lineRule="auto"/>
        <w:jc w:val="both"/>
        <w:rPr>
          <w:rFonts w:ascii="Noto Sans" w:hAnsi="Noto Sans" w:cs="Noto Sans"/>
          <w:sz w:val="16"/>
          <w:szCs w:val="16"/>
          <w:lang w:val="es-MX"/>
        </w:rPr>
      </w:pPr>
      <w:r w:rsidRPr="002B392E">
        <w:rPr>
          <w:rFonts w:ascii="Noto Sans" w:hAnsi="Noto Sans" w:cs="Noto Sans"/>
          <w:sz w:val="16"/>
          <w:szCs w:val="16"/>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2F713E09" w14:textId="77777777" w:rsidR="001E70A8" w:rsidRPr="002B392E" w:rsidRDefault="001E70A8" w:rsidP="00F6332D">
      <w:pPr>
        <w:spacing w:line="360" w:lineRule="auto"/>
        <w:jc w:val="both"/>
        <w:rPr>
          <w:rFonts w:ascii="Noto Sans" w:hAnsi="Noto Sans" w:cs="Noto Sans"/>
          <w:sz w:val="16"/>
          <w:szCs w:val="16"/>
          <w:lang w:val="es-MX"/>
        </w:rPr>
      </w:pPr>
    </w:p>
    <w:p w14:paraId="26659E83" w14:textId="77777777" w:rsidR="001E70A8" w:rsidRPr="002B392E" w:rsidRDefault="001E70A8" w:rsidP="00F6332D">
      <w:pPr>
        <w:spacing w:line="360" w:lineRule="auto"/>
        <w:jc w:val="both"/>
        <w:rPr>
          <w:rFonts w:ascii="Noto Sans" w:hAnsi="Noto Sans" w:cs="Noto Sans"/>
          <w:sz w:val="16"/>
          <w:szCs w:val="16"/>
          <w:lang w:val="es-MX"/>
        </w:rPr>
      </w:pPr>
    </w:p>
    <w:p w14:paraId="237EC6C2" w14:textId="77777777" w:rsidR="001E70A8" w:rsidRPr="002B392E" w:rsidRDefault="001E70A8" w:rsidP="00F6332D">
      <w:pPr>
        <w:spacing w:line="360" w:lineRule="auto"/>
        <w:jc w:val="both"/>
        <w:rPr>
          <w:rFonts w:ascii="Noto Sans" w:hAnsi="Noto Sans" w:cs="Noto Sans"/>
          <w:b/>
          <w:sz w:val="16"/>
          <w:szCs w:val="16"/>
          <w:lang w:val="pt-PT"/>
        </w:rPr>
      </w:pPr>
      <w:r w:rsidRPr="002B392E">
        <w:rPr>
          <w:rFonts w:ascii="Noto Sans" w:hAnsi="Noto Sans" w:cs="Noto Sans"/>
          <w:b/>
          <w:sz w:val="16"/>
          <w:szCs w:val="16"/>
          <w:lang w:val="pt-PT"/>
        </w:rPr>
        <w:t>A T E N T A M E N T E</w:t>
      </w:r>
    </w:p>
    <w:p w14:paraId="519BB8AC" w14:textId="77777777" w:rsidR="001E70A8" w:rsidRPr="002B392E" w:rsidRDefault="001E70A8" w:rsidP="00F6332D">
      <w:pPr>
        <w:spacing w:line="360" w:lineRule="auto"/>
        <w:jc w:val="both"/>
        <w:rPr>
          <w:rFonts w:ascii="Noto Sans" w:hAnsi="Noto Sans" w:cs="Noto Sans"/>
          <w:sz w:val="16"/>
          <w:szCs w:val="16"/>
          <w:lang w:val="pt-PT"/>
        </w:rPr>
      </w:pPr>
    </w:p>
    <w:p w14:paraId="5E08812A" w14:textId="77777777" w:rsidR="001E70A8" w:rsidRPr="002B392E" w:rsidRDefault="001E70A8" w:rsidP="00F6332D">
      <w:pPr>
        <w:spacing w:line="360" w:lineRule="auto"/>
        <w:jc w:val="both"/>
        <w:rPr>
          <w:rFonts w:ascii="Noto Sans" w:hAnsi="Noto Sans" w:cs="Noto Sans"/>
          <w:sz w:val="16"/>
          <w:szCs w:val="16"/>
          <w:lang w:val="es-MX"/>
        </w:rPr>
      </w:pPr>
      <w:r w:rsidRPr="002B392E">
        <w:rPr>
          <w:rFonts w:ascii="Noto Sans" w:hAnsi="Noto Sans" w:cs="Noto Sans"/>
          <w:sz w:val="16"/>
          <w:szCs w:val="16"/>
          <w:lang w:val="es-MX"/>
        </w:rPr>
        <w:t>__________</w:t>
      </w:r>
      <w:proofErr w:type="gramStart"/>
      <w:r w:rsidRPr="002B392E">
        <w:rPr>
          <w:rFonts w:ascii="Noto Sans" w:hAnsi="Noto Sans" w:cs="Noto Sans"/>
          <w:sz w:val="16"/>
          <w:szCs w:val="16"/>
          <w:lang w:val="es-MX"/>
        </w:rPr>
        <w:t>_(</w:t>
      </w:r>
      <w:proofErr w:type="gramEnd"/>
      <w:r w:rsidRPr="002B392E">
        <w:rPr>
          <w:rFonts w:ascii="Noto Sans" w:hAnsi="Noto Sans" w:cs="Noto Sans"/>
          <w:b/>
          <w:sz w:val="16"/>
          <w:szCs w:val="16"/>
          <w:lang w:val="es-MX"/>
        </w:rPr>
        <w:t>9</w:t>
      </w:r>
      <w:r w:rsidRPr="002B392E">
        <w:rPr>
          <w:rFonts w:ascii="Noto Sans" w:hAnsi="Noto Sans" w:cs="Noto Sans"/>
          <w:sz w:val="16"/>
          <w:szCs w:val="16"/>
          <w:lang w:val="es-MX"/>
        </w:rPr>
        <w:t>)____________</w:t>
      </w:r>
    </w:p>
    <w:p w14:paraId="07500A91" w14:textId="77777777" w:rsidR="001E70A8" w:rsidRPr="002B392E" w:rsidRDefault="001E70A8" w:rsidP="00F6332D">
      <w:pPr>
        <w:widowControl w:val="0"/>
        <w:autoSpaceDE w:val="0"/>
        <w:autoSpaceDN w:val="0"/>
        <w:adjustRightInd w:val="0"/>
        <w:jc w:val="both"/>
        <w:rPr>
          <w:rFonts w:ascii="Noto Sans" w:hAnsi="Noto Sans" w:cs="Noto Sans"/>
          <w:b/>
          <w:sz w:val="16"/>
          <w:szCs w:val="16"/>
          <w:lang w:val="es-MX"/>
        </w:rPr>
      </w:pPr>
    </w:p>
    <w:p w14:paraId="24B21C24" w14:textId="77777777" w:rsidR="001E70A8" w:rsidRPr="002B392E" w:rsidRDefault="001E70A8" w:rsidP="00F6332D">
      <w:pPr>
        <w:jc w:val="both"/>
        <w:rPr>
          <w:rFonts w:ascii="Noto Sans" w:hAnsi="Noto Sans" w:cs="Noto Sans"/>
          <w:b/>
          <w:sz w:val="16"/>
          <w:szCs w:val="16"/>
          <w:lang w:val="es-MX"/>
        </w:rPr>
      </w:pPr>
      <w:r w:rsidRPr="002B392E">
        <w:rPr>
          <w:rFonts w:ascii="Noto Sans" w:hAnsi="Noto Sans" w:cs="Noto Sans"/>
          <w:b/>
          <w:sz w:val="16"/>
          <w:szCs w:val="16"/>
          <w:lang w:val="es-MX"/>
        </w:rPr>
        <w:br w:type="page"/>
      </w:r>
    </w:p>
    <w:p w14:paraId="5E1D24CE" w14:textId="77777777" w:rsidR="001E70A8" w:rsidRPr="002B392E" w:rsidRDefault="001E70A8" w:rsidP="00F6332D">
      <w:pPr>
        <w:widowControl w:val="0"/>
        <w:autoSpaceDE w:val="0"/>
        <w:jc w:val="both"/>
        <w:rPr>
          <w:rFonts w:ascii="Noto Sans" w:hAnsi="Noto Sans" w:cs="Noto Sans"/>
          <w:b/>
          <w:sz w:val="16"/>
          <w:szCs w:val="16"/>
          <w:lang w:val="es-MX"/>
        </w:rPr>
      </w:pPr>
    </w:p>
    <w:p w14:paraId="1F19CA94" w14:textId="77777777" w:rsidR="001E70A8" w:rsidRPr="002B392E" w:rsidRDefault="001E70A8" w:rsidP="00F6332D">
      <w:pPr>
        <w:widowControl w:val="0"/>
        <w:autoSpaceDE w:val="0"/>
        <w:jc w:val="both"/>
        <w:rPr>
          <w:rFonts w:ascii="Noto Sans" w:hAnsi="Noto Sans" w:cs="Noto Sans"/>
          <w:b/>
          <w:sz w:val="16"/>
          <w:szCs w:val="16"/>
          <w:lang w:val="es-MX"/>
        </w:rPr>
      </w:pPr>
      <w:r w:rsidRPr="002B392E">
        <w:rPr>
          <w:rFonts w:ascii="Noto Sans" w:hAnsi="Noto Sans" w:cs="Noto Sans"/>
          <w:b/>
          <w:sz w:val="16"/>
          <w:szCs w:val="16"/>
          <w:lang w:val="es-MX"/>
        </w:rPr>
        <w:t>ANEXO NUMERO 6 (SEIS)</w:t>
      </w:r>
    </w:p>
    <w:p w14:paraId="3B7D5E24" w14:textId="77777777" w:rsidR="001E70A8" w:rsidRPr="002B392E" w:rsidRDefault="001E70A8" w:rsidP="00F6332D">
      <w:pPr>
        <w:widowControl w:val="0"/>
        <w:autoSpaceDE w:val="0"/>
        <w:ind w:firstLine="4032"/>
        <w:jc w:val="both"/>
        <w:rPr>
          <w:rFonts w:ascii="Noto Sans" w:hAnsi="Noto Sans" w:cs="Noto Sans"/>
          <w:sz w:val="16"/>
          <w:szCs w:val="16"/>
          <w:lang w:val="es-MX"/>
        </w:rPr>
      </w:pPr>
    </w:p>
    <w:p w14:paraId="539164C4" w14:textId="77777777" w:rsidR="001E70A8" w:rsidRPr="002B392E" w:rsidRDefault="001E70A8" w:rsidP="00F6332D">
      <w:pPr>
        <w:widowControl w:val="0"/>
        <w:autoSpaceDE w:val="0"/>
        <w:autoSpaceDN w:val="0"/>
        <w:adjustRightInd w:val="0"/>
        <w:jc w:val="both"/>
        <w:rPr>
          <w:rFonts w:ascii="Noto Sans" w:hAnsi="Noto Sans" w:cs="Noto Sans"/>
          <w:sz w:val="16"/>
          <w:szCs w:val="16"/>
          <w:lang w:val="es-MX"/>
        </w:rPr>
      </w:pPr>
      <w:r w:rsidRPr="002B392E">
        <w:rPr>
          <w:rFonts w:ascii="Noto Sans" w:hAnsi="Noto Sans" w:cs="Noto Sans"/>
          <w:sz w:val="16"/>
          <w:szCs w:val="16"/>
          <w:lang w:val="es-MX"/>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BD39D4E" w14:textId="77777777" w:rsidR="001E70A8" w:rsidRPr="002B392E" w:rsidRDefault="001E70A8" w:rsidP="00F6332D">
      <w:pPr>
        <w:widowControl w:val="0"/>
        <w:autoSpaceDE w:val="0"/>
        <w:autoSpaceDN w:val="0"/>
        <w:adjustRightInd w:val="0"/>
        <w:jc w:val="both"/>
        <w:rPr>
          <w:rFonts w:ascii="Noto Sans" w:hAnsi="Noto Sans" w:cs="Noto Sans"/>
          <w:b/>
          <w:sz w:val="16"/>
          <w:szCs w:val="16"/>
          <w:lang w:val="es-MX"/>
        </w:rPr>
      </w:pPr>
    </w:p>
    <w:p w14:paraId="5046749B" w14:textId="77777777" w:rsidR="001E70A8" w:rsidRPr="002B392E" w:rsidRDefault="001E70A8" w:rsidP="00F6332D">
      <w:pPr>
        <w:widowControl w:val="0"/>
        <w:autoSpaceDE w:val="0"/>
        <w:autoSpaceDN w:val="0"/>
        <w:adjustRightInd w:val="0"/>
        <w:jc w:val="both"/>
        <w:rPr>
          <w:rFonts w:ascii="Noto Sans" w:hAnsi="Noto Sans" w:cs="Noto Sans"/>
          <w:b/>
          <w:sz w:val="16"/>
          <w:szCs w:val="16"/>
          <w:lang w:val="es-MX"/>
        </w:rPr>
      </w:pPr>
    </w:p>
    <w:tbl>
      <w:tblPr>
        <w:tblW w:w="4992" w:type="pct"/>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64"/>
        <w:gridCol w:w="1775"/>
        <w:gridCol w:w="7521"/>
        <w:gridCol w:w="146"/>
      </w:tblGrid>
      <w:tr w:rsidR="001E70A8" w:rsidRPr="002B392E" w14:paraId="039AB8A0" w14:textId="77777777" w:rsidTr="004A6F0B">
        <w:trPr>
          <w:trHeight w:val="135"/>
        </w:trPr>
        <w:tc>
          <w:tcPr>
            <w:tcW w:w="72" w:type="pct"/>
            <w:tcBorders>
              <w:top w:val="single" w:sz="18" w:space="0" w:color="auto"/>
              <w:bottom w:val="nil"/>
              <w:right w:val="nil"/>
            </w:tcBorders>
            <w:shd w:val="clear" w:color="auto" w:fill="FFFFFF" w:themeFill="background1"/>
          </w:tcPr>
          <w:p w14:paraId="39F42BC9" w14:textId="77777777" w:rsidR="001E70A8" w:rsidRPr="002B392E" w:rsidRDefault="001E70A8" w:rsidP="00F6332D">
            <w:pPr>
              <w:jc w:val="both"/>
              <w:rPr>
                <w:rFonts w:ascii="Noto Sans" w:hAnsi="Noto Sans" w:cs="Noto Sans"/>
                <w:color w:val="000000"/>
                <w:sz w:val="16"/>
                <w:szCs w:val="16"/>
                <w:lang w:val="es-MX" w:eastAsia="es-MX"/>
              </w:rPr>
            </w:pPr>
          </w:p>
        </w:tc>
        <w:tc>
          <w:tcPr>
            <w:tcW w:w="278" w:type="pct"/>
            <w:tcBorders>
              <w:top w:val="single" w:sz="18" w:space="0" w:color="auto"/>
              <w:left w:val="nil"/>
              <w:bottom w:val="nil"/>
              <w:right w:val="nil"/>
            </w:tcBorders>
            <w:shd w:val="clear" w:color="auto" w:fill="FFFFFF" w:themeFill="background1"/>
          </w:tcPr>
          <w:p w14:paraId="674090D0" w14:textId="77777777" w:rsidR="001E70A8" w:rsidRPr="002B392E" w:rsidRDefault="001E70A8" w:rsidP="00F6332D">
            <w:pPr>
              <w:jc w:val="both"/>
              <w:rPr>
                <w:rFonts w:ascii="Noto Sans" w:hAnsi="Noto Sans" w:cs="Noto Sans"/>
                <w:color w:val="000000"/>
                <w:sz w:val="16"/>
                <w:szCs w:val="16"/>
                <w:lang w:val="es-MX" w:eastAsia="es-MX"/>
              </w:rPr>
            </w:pPr>
          </w:p>
        </w:tc>
        <w:tc>
          <w:tcPr>
            <w:tcW w:w="874" w:type="pct"/>
            <w:tcBorders>
              <w:top w:val="single" w:sz="18" w:space="0" w:color="auto"/>
              <w:left w:val="nil"/>
              <w:bottom w:val="nil"/>
              <w:right w:val="nil"/>
            </w:tcBorders>
            <w:shd w:val="clear" w:color="auto" w:fill="FFFFFF" w:themeFill="background1"/>
          </w:tcPr>
          <w:p w14:paraId="330070C0" w14:textId="77777777" w:rsidR="001E70A8" w:rsidRPr="002B392E" w:rsidRDefault="001E70A8" w:rsidP="00F6332D">
            <w:pPr>
              <w:jc w:val="both"/>
              <w:rPr>
                <w:rFonts w:ascii="Noto Sans" w:hAnsi="Noto Sans" w:cs="Noto Sans"/>
                <w:b/>
                <w:color w:val="000000"/>
                <w:sz w:val="16"/>
                <w:szCs w:val="16"/>
                <w:lang w:val="es-MX" w:eastAsia="es-MX"/>
              </w:rPr>
            </w:pPr>
          </w:p>
        </w:tc>
        <w:tc>
          <w:tcPr>
            <w:tcW w:w="3704" w:type="pct"/>
            <w:tcBorders>
              <w:top w:val="single" w:sz="18" w:space="0" w:color="auto"/>
              <w:left w:val="nil"/>
              <w:bottom w:val="nil"/>
              <w:right w:val="nil"/>
            </w:tcBorders>
            <w:shd w:val="clear" w:color="auto" w:fill="FFFFFF" w:themeFill="background1"/>
          </w:tcPr>
          <w:p w14:paraId="32F252E3" w14:textId="77777777" w:rsidR="001E70A8" w:rsidRPr="002B392E" w:rsidRDefault="001E70A8" w:rsidP="00F6332D">
            <w:pPr>
              <w:jc w:val="both"/>
              <w:rPr>
                <w:rFonts w:ascii="Noto Sans" w:hAnsi="Noto Sans" w:cs="Noto Sans"/>
                <w:color w:val="000000"/>
                <w:sz w:val="16"/>
                <w:szCs w:val="16"/>
                <w:lang w:val="es-MX" w:eastAsia="es-MX"/>
              </w:rPr>
            </w:pPr>
          </w:p>
        </w:tc>
        <w:tc>
          <w:tcPr>
            <w:tcW w:w="72" w:type="pct"/>
            <w:tcBorders>
              <w:top w:val="single" w:sz="18" w:space="0" w:color="auto"/>
              <w:left w:val="nil"/>
              <w:bottom w:val="nil"/>
            </w:tcBorders>
            <w:shd w:val="clear" w:color="auto" w:fill="FFFFFF" w:themeFill="background1"/>
          </w:tcPr>
          <w:p w14:paraId="15629FD7" w14:textId="77777777" w:rsidR="001E70A8" w:rsidRPr="002B392E" w:rsidRDefault="001E70A8" w:rsidP="00F6332D">
            <w:pPr>
              <w:jc w:val="both"/>
              <w:rPr>
                <w:rFonts w:ascii="Noto Sans" w:hAnsi="Noto Sans" w:cs="Noto Sans"/>
                <w:color w:val="000000"/>
                <w:sz w:val="16"/>
                <w:szCs w:val="16"/>
                <w:lang w:val="es-MX" w:eastAsia="es-MX"/>
              </w:rPr>
            </w:pPr>
          </w:p>
        </w:tc>
      </w:tr>
      <w:tr w:rsidR="001E70A8" w:rsidRPr="002B392E" w14:paraId="100CB97F" w14:textId="77777777" w:rsidTr="004A6F0B">
        <w:trPr>
          <w:trHeight w:val="786"/>
        </w:trPr>
        <w:tc>
          <w:tcPr>
            <w:tcW w:w="72" w:type="pct"/>
            <w:tcBorders>
              <w:top w:val="nil"/>
              <w:bottom w:val="nil"/>
              <w:right w:val="nil"/>
            </w:tcBorders>
            <w:shd w:val="clear" w:color="auto" w:fill="FFFFFF" w:themeFill="background1"/>
          </w:tcPr>
          <w:p w14:paraId="61A98A78" w14:textId="77777777" w:rsidR="001E70A8" w:rsidRPr="002B392E" w:rsidRDefault="001E70A8" w:rsidP="00F6332D">
            <w:pPr>
              <w:jc w:val="both"/>
              <w:rPr>
                <w:rFonts w:ascii="Noto Sans" w:hAnsi="Noto Sans" w:cs="Noto Sans"/>
                <w:b/>
                <w:color w:val="FFFFFF"/>
                <w:sz w:val="16"/>
                <w:szCs w:val="16"/>
                <w:lang w:val="es-MX" w:eastAsia="es-MX"/>
              </w:rPr>
            </w:pPr>
          </w:p>
        </w:tc>
        <w:tc>
          <w:tcPr>
            <w:tcW w:w="278" w:type="pct"/>
            <w:tcBorders>
              <w:top w:val="nil"/>
              <w:left w:val="nil"/>
              <w:bottom w:val="nil"/>
              <w:right w:val="nil"/>
            </w:tcBorders>
            <w:shd w:val="clear" w:color="auto" w:fill="FFFFFF" w:themeFill="background1"/>
            <w:vAlign w:val="center"/>
          </w:tcPr>
          <w:p w14:paraId="40320E36" w14:textId="77777777" w:rsidR="001E70A8" w:rsidRPr="002B392E" w:rsidRDefault="001E70A8" w:rsidP="00F6332D">
            <w:pPr>
              <w:jc w:val="both"/>
              <w:rPr>
                <w:rFonts w:ascii="Noto Sans" w:hAnsi="Noto Sans" w:cs="Noto Sans"/>
                <w:b/>
                <w:color w:val="FFFFFF"/>
                <w:sz w:val="16"/>
                <w:szCs w:val="16"/>
                <w:lang w:val="es-MX" w:eastAsia="es-MX"/>
              </w:rPr>
            </w:pPr>
          </w:p>
        </w:tc>
        <w:tc>
          <w:tcPr>
            <w:tcW w:w="874" w:type="pct"/>
            <w:tcBorders>
              <w:top w:val="nil"/>
              <w:left w:val="nil"/>
              <w:bottom w:val="nil"/>
              <w:right w:val="nil"/>
            </w:tcBorders>
            <w:shd w:val="clear" w:color="auto" w:fill="FFFFFF" w:themeFill="background1"/>
            <w:vAlign w:val="center"/>
            <w:hideMark/>
          </w:tcPr>
          <w:p w14:paraId="5B5807AE" w14:textId="77777777" w:rsidR="001E70A8" w:rsidRPr="002B392E" w:rsidRDefault="001E70A8" w:rsidP="00F6332D">
            <w:pPr>
              <w:jc w:val="both"/>
              <w:rPr>
                <w:rFonts w:ascii="Noto Sans" w:hAnsi="Noto Sans" w:cs="Noto Sans"/>
                <w:b/>
                <w:color w:val="000000"/>
                <w:sz w:val="16"/>
                <w:szCs w:val="16"/>
                <w:lang w:val="es-MX" w:eastAsia="es-MX"/>
              </w:rPr>
            </w:pPr>
            <w:r w:rsidRPr="002B392E">
              <w:rPr>
                <w:rFonts w:ascii="Noto Sans" w:hAnsi="Noto Sans" w:cs="Noto Sans"/>
                <w:b/>
                <w:color w:val="000000"/>
                <w:sz w:val="16"/>
                <w:szCs w:val="16"/>
                <w:lang w:val="es-MX" w:eastAsia="es-MX"/>
              </w:rPr>
              <w:t>FO-CON-14</w:t>
            </w:r>
          </w:p>
        </w:tc>
        <w:tc>
          <w:tcPr>
            <w:tcW w:w="3704" w:type="pct"/>
            <w:tcBorders>
              <w:top w:val="nil"/>
              <w:left w:val="nil"/>
              <w:bottom w:val="nil"/>
              <w:right w:val="nil"/>
            </w:tcBorders>
            <w:shd w:val="clear" w:color="auto" w:fill="FFFFFF" w:themeFill="background1"/>
            <w:vAlign w:val="center"/>
            <w:hideMark/>
          </w:tcPr>
          <w:p w14:paraId="5B2B84C9" w14:textId="77777777" w:rsidR="001E70A8" w:rsidRPr="002B392E" w:rsidRDefault="001E70A8" w:rsidP="00F6332D">
            <w:pPr>
              <w:jc w:val="both"/>
              <w:rPr>
                <w:rFonts w:ascii="Noto Sans" w:hAnsi="Noto Sans" w:cs="Noto Sans"/>
                <w:b/>
                <w:color w:val="000000"/>
                <w:sz w:val="16"/>
                <w:szCs w:val="16"/>
                <w:lang w:val="es-MX" w:eastAsia="es-MX"/>
              </w:rPr>
            </w:pPr>
            <w:r w:rsidRPr="002B392E">
              <w:rPr>
                <w:rFonts w:ascii="Noto Sans" w:hAnsi="Noto Sans" w:cs="Noto Sans"/>
                <w:b/>
                <w:color w:val="000000"/>
                <w:sz w:val="16"/>
                <w:szCs w:val="16"/>
                <w:lang w:val="es-MX" w:eastAsia="es-MX"/>
              </w:rPr>
              <w:t>Estratificación de las Micro, Pequeña o Mediana Empresa (</w:t>
            </w:r>
            <w:proofErr w:type="spellStart"/>
            <w:r w:rsidRPr="002B392E">
              <w:rPr>
                <w:rFonts w:ascii="Noto Sans" w:hAnsi="Noto Sans" w:cs="Noto Sans"/>
                <w:b/>
                <w:color w:val="000000"/>
                <w:sz w:val="16"/>
                <w:szCs w:val="16"/>
                <w:lang w:val="es-MX" w:eastAsia="es-MX"/>
              </w:rPr>
              <w:t>Mipymes</w:t>
            </w:r>
            <w:proofErr w:type="spellEnd"/>
            <w:r w:rsidRPr="002B392E">
              <w:rPr>
                <w:rFonts w:ascii="Noto Sans" w:hAnsi="Noto Sans" w:cs="Noto Sans"/>
                <w:b/>
                <w:color w:val="000000"/>
                <w:sz w:val="16"/>
                <w:szCs w:val="16"/>
                <w:lang w:val="es-MX" w:eastAsia="es-MX"/>
              </w:rPr>
              <w:t>)</w:t>
            </w:r>
          </w:p>
        </w:tc>
        <w:tc>
          <w:tcPr>
            <w:tcW w:w="72" w:type="pct"/>
            <w:tcBorders>
              <w:top w:val="nil"/>
              <w:left w:val="nil"/>
              <w:bottom w:val="nil"/>
            </w:tcBorders>
            <w:shd w:val="clear" w:color="auto" w:fill="FFFFFF" w:themeFill="background1"/>
          </w:tcPr>
          <w:p w14:paraId="2F920669" w14:textId="77777777" w:rsidR="001E70A8" w:rsidRPr="002B392E" w:rsidRDefault="001E70A8" w:rsidP="00F6332D">
            <w:pPr>
              <w:jc w:val="both"/>
              <w:rPr>
                <w:rFonts w:ascii="Noto Sans" w:hAnsi="Noto Sans" w:cs="Noto Sans"/>
                <w:color w:val="000000"/>
                <w:sz w:val="16"/>
                <w:szCs w:val="16"/>
                <w:lang w:val="es-MX" w:eastAsia="es-MX"/>
              </w:rPr>
            </w:pPr>
          </w:p>
        </w:tc>
      </w:tr>
      <w:tr w:rsidR="001E70A8" w:rsidRPr="002B392E" w14:paraId="5B24EBC5" w14:textId="77777777" w:rsidTr="004A6F0B">
        <w:trPr>
          <w:trHeight w:val="99"/>
        </w:trPr>
        <w:tc>
          <w:tcPr>
            <w:tcW w:w="72" w:type="pct"/>
            <w:tcBorders>
              <w:top w:val="nil"/>
              <w:bottom w:val="nil"/>
              <w:right w:val="nil"/>
            </w:tcBorders>
            <w:shd w:val="clear" w:color="auto" w:fill="FFFFFF" w:themeFill="background1"/>
          </w:tcPr>
          <w:p w14:paraId="5334FE53" w14:textId="77777777" w:rsidR="001E70A8" w:rsidRPr="002B392E" w:rsidRDefault="001E70A8" w:rsidP="00F6332D">
            <w:pPr>
              <w:jc w:val="both"/>
              <w:rPr>
                <w:rFonts w:ascii="Noto Sans" w:hAnsi="Noto Sans" w:cs="Noto Sans"/>
                <w:b/>
                <w:color w:val="000000"/>
                <w:sz w:val="16"/>
                <w:szCs w:val="16"/>
                <w:lang w:val="es-MX" w:eastAsia="es-MX"/>
              </w:rPr>
            </w:pPr>
          </w:p>
        </w:tc>
        <w:tc>
          <w:tcPr>
            <w:tcW w:w="4855" w:type="pct"/>
            <w:gridSpan w:val="3"/>
            <w:tcBorders>
              <w:top w:val="nil"/>
              <w:left w:val="nil"/>
              <w:bottom w:val="nil"/>
              <w:right w:val="nil"/>
            </w:tcBorders>
            <w:shd w:val="clear" w:color="auto" w:fill="FFFFFF" w:themeFill="background1"/>
            <w:vAlign w:val="center"/>
          </w:tcPr>
          <w:p w14:paraId="330D910B" w14:textId="77777777" w:rsidR="001E70A8" w:rsidRPr="002B392E" w:rsidRDefault="001E70A8" w:rsidP="00F6332D">
            <w:pPr>
              <w:jc w:val="both"/>
              <w:rPr>
                <w:rFonts w:ascii="Noto Sans" w:hAnsi="Noto Sans" w:cs="Noto Sans"/>
                <w:b/>
                <w:color w:val="FFFFFF"/>
                <w:sz w:val="16"/>
                <w:szCs w:val="16"/>
                <w:lang w:val="es-MX" w:eastAsia="es-MX"/>
              </w:rPr>
            </w:pPr>
          </w:p>
        </w:tc>
        <w:tc>
          <w:tcPr>
            <w:tcW w:w="72" w:type="pct"/>
            <w:tcBorders>
              <w:top w:val="nil"/>
              <w:left w:val="nil"/>
              <w:bottom w:val="nil"/>
            </w:tcBorders>
            <w:shd w:val="clear" w:color="auto" w:fill="FFFFFF" w:themeFill="background1"/>
          </w:tcPr>
          <w:p w14:paraId="2A821323" w14:textId="77777777" w:rsidR="001E70A8" w:rsidRPr="002B392E" w:rsidRDefault="001E70A8" w:rsidP="00F6332D">
            <w:pPr>
              <w:jc w:val="both"/>
              <w:rPr>
                <w:rFonts w:ascii="Noto Sans" w:hAnsi="Noto Sans" w:cs="Noto Sans"/>
                <w:b/>
                <w:color w:val="000000"/>
                <w:sz w:val="16"/>
                <w:szCs w:val="16"/>
                <w:lang w:val="es-MX" w:eastAsia="es-MX"/>
              </w:rPr>
            </w:pPr>
          </w:p>
        </w:tc>
      </w:tr>
      <w:tr w:rsidR="001E70A8" w:rsidRPr="002B392E" w14:paraId="1F3CFA37" w14:textId="77777777" w:rsidTr="004A6F0B">
        <w:trPr>
          <w:trHeight w:val="421"/>
        </w:trPr>
        <w:tc>
          <w:tcPr>
            <w:tcW w:w="72" w:type="pct"/>
            <w:tcBorders>
              <w:top w:val="nil"/>
              <w:bottom w:val="nil"/>
              <w:right w:val="nil"/>
            </w:tcBorders>
            <w:shd w:val="clear" w:color="auto" w:fill="FFFFFF" w:themeFill="background1"/>
          </w:tcPr>
          <w:p w14:paraId="3275DE67" w14:textId="77777777" w:rsidR="001E70A8" w:rsidRPr="002B392E" w:rsidRDefault="001E70A8" w:rsidP="00F6332D">
            <w:pPr>
              <w:jc w:val="both"/>
              <w:rPr>
                <w:rFonts w:ascii="Noto Sans" w:hAnsi="Noto Sans" w:cs="Noto Sans"/>
                <w:b/>
                <w:color w:val="000000"/>
                <w:sz w:val="16"/>
                <w:szCs w:val="16"/>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6EE1D63A" w14:textId="77777777" w:rsidR="001E70A8" w:rsidRPr="002B392E" w:rsidRDefault="001E70A8" w:rsidP="00F6332D">
            <w:pPr>
              <w:jc w:val="both"/>
              <w:rPr>
                <w:rFonts w:ascii="Noto Sans" w:hAnsi="Noto Sans" w:cs="Noto Sans"/>
                <w:b/>
                <w:sz w:val="16"/>
                <w:szCs w:val="16"/>
                <w:lang w:val="es-MX" w:eastAsia="es-MX"/>
              </w:rPr>
            </w:pPr>
            <w:r w:rsidRPr="002B392E">
              <w:rPr>
                <w:rFonts w:ascii="Noto Sans" w:hAnsi="Noto Sans" w:cs="Noto Sans"/>
                <w:b/>
                <w:sz w:val="16"/>
                <w:szCs w:val="16"/>
                <w:lang w:val="es-MX" w:eastAsia="es-MX"/>
              </w:rPr>
              <w:t>Descripción</w:t>
            </w:r>
          </w:p>
        </w:tc>
        <w:tc>
          <w:tcPr>
            <w:tcW w:w="72" w:type="pct"/>
            <w:tcBorders>
              <w:top w:val="nil"/>
              <w:left w:val="nil"/>
              <w:bottom w:val="nil"/>
            </w:tcBorders>
            <w:shd w:val="clear" w:color="auto" w:fill="FFFFFF" w:themeFill="background1"/>
          </w:tcPr>
          <w:p w14:paraId="68E473D7" w14:textId="77777777" w:rsidR="001E70A8" w:rsidRPr="002B392E" w:rsidRDefault="001E70A8" w:rsidP="00F6332D">
            <w:pPr>
              <w:jc w:val="both"/>
              <w:rPr>
                <w:rFonts w:ascii="Noto Sans" w:hAnsi="Noto Sans" w:cs="Noto Sans"/>
                <w:b/>
                <w:color w:val="000000"/>
                <w:sz w:val="16"/>
                <w:szCs w:val="16"/>
                <w:lang w:val="es-MX" w:eastAsia="es-MX"/>
              </w:rPr>
            </w:pPr>
          </w:p>
        </w:tc>
      </w:tr>
      <w:tr w:rsidR="001E70A8" w:rsidRPr="002B392E" w14:paraId="62805D9A" w14:textId="77777777" w:rsidTr="004A6F0B">
        <w:trPr>
          <w:trHeight w:val="640"/>
        </w:trPr>
        <w:tc>
          <w:tcPr>
            <w:tcW w:w="72" w:type="pct"/>
            <w:tcBorders>
              <w:top w:val="nil"/>
              <w:bottom w:val="nil"/>
              <w:right w:val="nil"/>
            </w:tcBorders>
            <w:shd w:val="clear" w:color="auto" w:fill="FFFFFF" w:themeFill="background1"/>
          </w:tcPr>
          <w:p w14:paraId="0157D42B" w14:textId="77777777" w:rsidR="001E70A8" w:rsidRPr="002B392E" w:rsidRDefault="001E70A8" w:rsidP="00F6332D">
            <w:pPr>
              <w:jc w:val="both"/>
              <w:rPr>
                <w:rFonts w:ascii="Noto Sans" w:hAnsi="Noto Sans" w:cs="Noto Sans"/>
                <w:b/>
                <w:color w:val="000000"/>
                <w:sz w:val="16"/>
                <w:szCs w:val="16"/>
                <w:lang w:val="es-MX" w:eastAsia="es-MX"/>
              </w:rPr>
            </w:pPr>
          </w:p>
        </w:tc>
        <w:tc>
          <w:tcPr>
            <w:tcW w:w="4855" w:type="pct"/>
            <w:gridSpan w:val="3"/>
            <w:tcBorders>
              <w:top w:val="nil"/>
              <w:left w:val="nil"/>
              <w:bottom w:val="nil"/>
              <w:right w:val="nil"/>
            </w:tcBorders>
            <w:shd w:val="clear" w:color="auto" w:fill="FFFFFF" w:themeFill="background1"/>
          </w:tcPr>
          <w:p w14:paraId="21733457" w14:textId="77777777" w:rsidR="001E70A8" w:rsidRPr="002B392E" w:rsidRDefault="001E70A8" w:rsidP="00F6332D">
            <w:pPr>
              <w:jc w:val="both"/>
              <w:rPr>
                <w:rFonts w:ascii="Noto Sans" w:hAnsi="Noto Sans" w:cs="Noto Sans"/>
                <w:color w:val="000000"/>
                <w:sz w:val="16"/>
                <w:szCs w:val="16"/>
                <w:lang w:val="es-MX" w:eastAsia="es-MX"/>
              </w:rPr>
            </w:pPr>
            <w:r w:rsidRPr="002B392E">
              <w:rPr>
                <w:rFonts w:ascii="Noto Sans" w:hAnsi="Noto Sans" w:cs="Noto Sans"/>
                <w:color w:val="000000"/>
                <w:sz w:val="16"/>
                <w:szCs w:val="16"/>
                <w:lang w:val="es-MX" w:eastAsia="es-MX"/>
              </w:rPr>
              <w:t xml:space="preserve">Formato para que los licitantes manifiesten, bajo protesta de decir verdad, la estratificación que les corresponde como </w:t>
            </w:r>
            <w:proofErr w:type="spellStart"/>
            <w:r w:rsidRPr="002B392E">
              <w:rPr>
                <w:rFonts w:ascii="Noto Sans" w:hAnsi="Noto Sans" w:cs="Noto Sans"/>
                <w:color w:val="000000"/>
                <w:sz w:val="16"/>
                <w:szCs w:val="16"/>
                <w:lang w:val="es-MX" w:eastAsia="es-MX"/>
              </w:rPr>
              <w:t>Mipymes</w:t>
            </w:r>
            <w:proofErr w:type="spellEnd"/>
            <w:r w:rsidRPr="002B392E">
              <w:rPr>
                <w:rFonts w:ascii="Noto Sans" w:hAnsi="Noto Sans" w:cs="Noto Sans"/>
                <w:color w:val="000000"/>
                <w:sz w:val="16"/>
                <w:szCs w:val="16"/>
                <w:lang w:val="es-MX" w:eastAsia="es-MX"/>
              </w:rPr>
              <w:t xml:space="preserve">, de conformidad con el Acuerdo de Estratificación de las </w:t>
            </w:r>
            <w:proofErr w:type="spellStart"/>
            <w:r w:rsidRPr="002B392E">
              <w:rPr>
                <w:rFonts w:ascii="Noto Sans" w:hAnsi="Noto Sans" w:cs="Noto Sans"/>
                <w:color w:val="000000"/>
                <w:sz w:val="16"/>
                <w:szCs w:val="16"/>
                <w:lang w:val="es-MX" w:eastAsia="es-MX"/>
              </w:rPr>
              <w:t>Mipymes</w:t>
            </w:r>
            <w:proofErr w:type="spellEnd"/>
            <w:r w:rsidRPr="002B392E">
              <w:rPr>
                <w:rFonts w:ascii="Noto Sans" w:hAnsi="Noto Sans" w:cs="Noto Sans"/>
                <w:color w:val="000000"/>
                <w:sz w:val="16"/>
                <w:szCs w:val="16"/>
                <w:lang w:val="es-MX" w:eastAsia="es-MX"/>
              </w:rPr>
              <w:t>, publicado en el Diario Oficial de la Federación el 30 de junio de 2009.</w:t>
            </w:r>
          </w:p>
        </w:tc>
        <w:tc>
          <w:tcPr>
            <w:tcW w:w="72" w:type="pct"/>
            <w:tcBorders>
              <w:top w:val="nil"/>
              <w:left w:val="nil"/>
              <w:bottom w:val="nil"/>
            </w:tcBorders>
            <w:shd w:val="clear" w:color="auto" w:fill="FFFFFF" w:themeFill="background1"/>
          </w:tcPr>
          <w:p w14:paraId="5BABA25B" w14:textId="77777777" w:rsidR="001E70A8" w:rsidRPr="002B392E" w:rsidRDefault="001E70A8" w:rsidP="00F6332D">
            <w:pPr>
              <w:jc w:val="both"/>
              <w:rPr>
                <w:rFonts w:ascii="Noto Sans" w:hAnsi="Noto Sans" w:cs="Noto Sans"/>
                <w:b/>
                <w:color w:val="000000"/>
                <w:sz w:val="16"/>
                <w:szCs w:val="16"/>
                <w:lang w:val="es-MX" w:eastAsia="es-MX"/>
              </w:rPr>
            </w:pPr>
          </w:p>
        </w:tc>
      </w:tr>
      <w:tr w:rsidR="001E70A8" w:rsidRPr="002B392E" w14:paraId="20B61DF8" w14:textId="77777777" w:rsidTr="004A6F0B">
        <w:trPr>
          <w:trHeight w:val="426"/>
        </w:trPr>
        <w:tc>
          <w:tcPr>
            <w:tcW w:w="72" w:type="pct"/>
            <w:tcBorders>
              <w:top w:val="nil"/>
              <w:bottom w:val="nil"/>
              <w:right w:val="nil"/>
            </w:tcBorders>
            <w:shd w:val="clear" w:color="auto" w:fill="FFFFFF" w:themeFill="background1"/>
          </w:tcPr>
          <w:p w14:paraId="7193CBB0" w14:textId="77777777" w:rsidR="001E70A8" w:rsidRPr="002B392E" w:rsidRDefault="001E70A8" w:rsidP="00F6332D">
            <w:pPr>
              <w:ind w:left="89" w:hanging="89"/>
              <w:jc w:val="both"/>
              <w:rPr>
                <w:rFonts w:ascii="Noto Sans" w:hAnsi="Noto Sans" w:cs="Noto Sans"/>
                <w:b/>
                <w:bCs/>
                <w:color w:val="000000"/>
                <w:sz w:val="16"/>
                <w:szCs w:val="16"/>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4DFA0A9C" w14:textId="77777777" w:rsidR="001E70A8" w:rsidRPr="002B392E" w:rsidRDefault="001E70A8" w:rsidP="00F6332D">
            <w:pPr>
              <w:jc w:val="both"/>
              <w:rPr>
                <w:rFonts w:ascii="Noto Sans" w:hAnsi="Noto Sans" w:cs="Noto Sans"/>
                <w:b/>
                <w:sz w:val="16"/>
                <w:szCs w:val="16"/>
                <w:lang w:val="es-MX" w:eastAsia="es-MX"/>
              </w:rPr>
            </w:pPr>
            <w:r w:rsidRPr="002B392E">
              <w:rPr>
                <w:rFonts w:ascii="Noto Sans" w:hAnsi="Noto Sans" w:cs="Noto Sans"/>
                <w:b/>
                <w:sz w:val="16"/>
                <w:szCs w:val="16"/>
                <w:lang w:val="es-MX" w:eastAsia="es-MX"/>
              </w:rPr>
              <w:t>Instructivo de llenado</w:t>
            </w:r>
          </w:p>
        </w:tc>
        <w:tc>
          <w:tcPr>
            <w:tcW w:w="72" w:type="pct"/>
            <w:tcBorders>
              <w:top w:val="nil"/>
              <w:left w:val="nil"/>
              <w:bottom w:val="nil"/>
            </w:tcBorders>
            <w:shd w:val="clear" w:color="auto" w:fill="FFFFFF" w:themeFill="background1"/>
          </w:tcPr>
          <w:p w14:paraId="0C75DD43" w14:textId="77777777" w:rsidR="001E70A8" w:rsidRPr="002B392E" w:rsidRDefault="001E70A8" w:rsidP="00F6332D">
            <w:pPr>
              <w:jc w:val="both"/>
              <w:rPr>
                <w:rFonts w:ascii="Noto Sans" w:hAnsi="Noto Sans" w:cs="Noto Sans"/>
                <w:b/>
                <w:bCs/>
                <w:color w:val="000000"/>
                <w:sz w:val="16"/>
                <w:szCs w:val="16"/>
                <w:lang w:val="es-MX" w:eastAsia="es-MX"/>
              </w:rPr>
            </w:pPr>
          </w:p>
        </w:tc>
      </w:tr>
      <w:tr w:rsidR="001E70A8" w:rsidRPr="002B392E" w14:paraId="3D3D02B2" w14:textId="77777777" w:rsidTr="004A6F0B">
        <w:trPr>
          <w:trHeight w:val="2865"/>
        </w:trPr>
        <w:tc>
          <w:tcPr>
            <w:tcW w:w="72" w:type="pct"/>
            <w:tcBorders>
              <w:top w:val="nil"/>
              <w:bottom w:val="single" w:sz="18" w:space="0" w:color="auto"/>
              <w:right w:val="nil"/>
            </w:tcBorders>
            <w:shd w:val="clear" w:color="auto" w:fill="FFFFFF" w:themeFill="background1"/>
          </w:tcPr>
          <w:p w14:paraId="05A889A4" w14:textId="77777777" w:rsidR="001E70A8" w:rsidRPr="002B392E" w:rsidRDefault="001E70A8" w:rsidP="00F6332D">
            <w:pPr>
              <w:ind w:left="89" w:hanging="89"/>
              <w:jc w:val="both"/>
              <w:rPr>
                <w:rFonts w:ascii="Noto Sans" w:hAnsi="Noto Sans" w:cs="Noto Sans"/>
                <w:b/>
                <w:bCs/>
                <w:color w:val="000000"/>
                <w:sz w:val="16"/>
                <w:szCs w:val="16"/>
                <w:lang w:val="es-MX" w:eastAsia="es-MX"/>
              </w:rPr>
            </w:pPr>
          </w:p>
        </w:tc>
        <w:tc>
          <w:tcPr>
            <w:tcW w:w="4855" w:type="pct"/>
            <w:gridSpan w:val="3"/>
            <w:tcBorders>
              <w:top w:val="nil"/>
              <w:left w:val="nil"/>
              <w:bottom w:val="single" w:sz="18" w:space="0" w:color="auto"/>
              <w:right w:val="nil"/>
            </w:tcBorders>
            <w:shd w:val="clear" w:color="auto" w:fill="FFFFFF" w:themeFill="background1"/>
          </w:tcPr>
          <w:p w14:paraId="2DB50430" w14:textId="77777777" w:rsidR="001E70A8" w:rsidRPr="002B392E" w:rsidRDefault="001E70A8" w:rsidP="00F6332D">
            <w:pPr>
              <w:pStyle w:val="Prrafodelista1"/>
              <w:ind w:left="0"/>
              <w:rPr>
                <w:rFonts w:ascii="Noto Sans" w:hAnsi="Noto Sans" w:cs="Noto Sans"/>
                <w:color w:val="000000"/>
                <w:sz w:val="16"/>
                <w:szCs w:val="16"/>
                <w:lang w:val="es-AR" w:eastAsia="es-MX"/>
              </w:rPr>
            </w:pPr>
            <w:r w:rsidRPr="002B392E">
              <w:rPr>
                <w:rFonts w:ascii="Noto Sans" w:hAnsi="Noto Sans" w:cs="Noto Sans"/>
                <w:color w:val="000000"/>
                <w:sz w:val="16"/>
                <w:szCs w:val="16"/>
                <w:lang w:val="es-AR" w:eastAsia="es-MX"/>
              </w:rPr>
              <w:t>Llenar los campos conforme aplique tomando en cuenta los rangos previstos en el Acuerdo antes mencionado.</w:t>
            </w:r>
          </w:p>
          <w:p w14:paraId="146E7457" w14:textId="77777777" w:rsidR="001E70A8" w:rsidRPr="002B392E" w:rsidRDefault="001E70A8" w:rsidP="00F6332D">
            <w:pPr>
              <w:pStyle w:val="Prrafodelista1"/>
              <w:numPr>
                <w:ilvl w:val="0"/>
                <w:numId w:val="14"/>
              </w:numPr>
              <w:spacing w:before="0"/>
              <w:rPr>
                <w:rFonts w:ascii="Noto Sans" w:hAnsi="Noto Sans" w:cs="Noto Sans"/>
                <w:b/>
                <w:bCs/>
                <w:color w:val="000000"/>
                <w:sz w:val="16"/>
                <w:szCs w:val="16"/>
                <w:lang w:val="es-AR" w:eastAsia="es-MX"/>
              </w:rPr>
            </w:pPr>
            <w:r w:rsidRPr="002B392E">
              <w:rPr>
                <w:rFonts w:ascii="Noto Sans" w:hAnsi="Noto Sans" w:cs="Noto Sans"/>
                <w:color w:val="000000"/>
                <w:sz w:val="16"/>
                <w:szCs w:val="16"/>
                <w:lang w:val="es-AR" w:eastAsia="es-MX"/>
              </w:rPr>
              <w:t>Señalar la fecha de suscripción del documento.</w:t>
            </w:r>
          </w:p>
          <w:p w14:paraId="6C71EB58" w14:textId="77777777" w:rsidR="001E70A8" w:rsidRPr="002B392E" w:rsidRDefault="001E70A8" w:rsidP="00F6332D">
            <w:pPr>
              <w:pStyle w:val="Prrafodelista1"/>
              <w:numPr>
                <w:ilvl w:val="0"/>
                <w:numId w:val="14"/>
              </w:numPr>
              <w:spacing w:before="0"/>
              <w:rPr>
                <w:rFonts w:ascii="Noto Sans" w:hAnsi="Noto Sans" w:cs="Noto Sans"/>
                <w:b/>
                <w:bCs/>
                <w:color w:val="000000"/>
                <w:sz w:val="16"/>
                <w:szCs w:val="16"/>
                <w:lang w:val="es-AR" w:eastAsia="es-MX"/>
              </w:rPr>
            </w:pPr>
            <w:r w:rsidRPr="002B392E">
              <w:rPr>
                <w:rFonts w:ascii="Noto Sans" w:hAnsi="Noto Sans" w:cs="Noto Sans"/>
                <w:color w:val="000000"/>
                <w:sz w:val="16"/>
                <w:szCs w:val="16"/>
                <w:lang w:val="es-AR" w:eastAsia="es-MX"/>
              </w:rPr>
              <w:t>Anotar el nombre de la convocante.</w:t>
            </w:r>
          </w:p>
          <w:p w14:paraId="695E8295" w14:textId="77777777" w:rsidR="001E70A8" w:rsidRPr="002B392E" w:rsidRDefault="001E70A8" w:rsidP="00F6332D">
            <w:pPr>
              <w:pStyle w:val="Prrafodelista1"/>
              <w:numPr>
                <w:ilvl w:val="0"/>
                <w:numId w:val="14"/>
              </w:numPr>
              <w:spacing w:before="0"/>
              <w:rPr>
                <w:rFonts w:ascii="Noto Sans" w:hAnsi="Noto Sans" w:cs="Noto Sans"/>
                <w:b/>
                <w:bCs/>
                <w:color w:val="000000"/>
                <w:sz w:val="16"/>
                <w:szCs w:val="16"/>
                <w:lang w:val="es-AR" w:eastAsia="es-MX"/>
              </w:rPr>
            </w:pPr>
            <w:r w:rsidRPr="002B392E">
              <w:rPr>
                <w:rFonts w:ascii="Noto Sans" w:hAnsi="Noto Sans" w:cs="Noto Sans"/>
                <w:color w:val="000000"/>
                <w:sz w:val="16"/>
                <w:szCs w:val="16"/>
                <w:lang w:val="es-AR" w:eastAsia="es-MX"/>
              </w:rPr>
              <w:t>Precisar el procedimiento de contratación de que se trate (licitación pública o invitación a cuando menos tres personas).</w:t>
            </w:r>
          </w:p>
          <w:p w14:paraId="69C47275" w14:textId="77777777" w:rsidR="001E70A8" w:rsidRPr="002B392E" w:rsidRDefault="001E70A8" w:rsidP="00F6332D">
            <w:pPr>
              <w:pStyle w:val="Prrafodelista1"/>
              <w:numPr>
                <w:ilvl w:val="0"/>
                <w:numId w:val="14"/>
              </w:numPr>
              <w:spacing w:before="0"/>
              <w:rPr>
                <w:rFonts w:ascii="Noto Sans" w:hAnsi="Noto Sans" w:cs="Noto Sans"/>
                <w:b/>
                <w:bCs/>
                <w:color w:val="000000"/>
                <w:sz w:val="16"/>
                <w:szCs w:val="16"/>
                <w:lang w:val="es-AR" w:eastAsia="es-MX"/>
              </w:rPr>
            </w:pPr>
            <w:r w:rsidRPr="002B392E">
              <w:rPr>
                <w:rFonts w:ascii="Noto Sans" w:hAnsi="Noto Sans" w:cs="Noto Sans"/>
                <w:color w:val="000000"/>
                <w:sz w:val="16"/>
                <w:szCs w:val="16"/>
                <w:lang w:val="es-AR" w:eastAsia="es-MX"/>
              </w:rPr>
              <w:t>Indicar el número de procedimiento de contratación asignado por CompraNet.</w:t>
            </w:r>
          </w:p>
          <w:p w14:paraId="3067D4A9" w14:textId="77777777" w:rsidR="001E70A8" w:rsidRPr="002B392E" w:rsidRDefault="001E70A8" w:rsidP="00F6332D">
            <w:pPr>
              <w:pStyle w:val="Prrafodelista1"/>
              <w:numPr>
                <w:ilvl w:val="0"/>
                <w:numId w:val="14"/>
              </w:numPr>
              <w:spacing w:before="0"/>
              <w:rPr>
                <w:rFonts w:ascii="Noto Sans" w:hAnsi="Noto Sans" w:cs="Noto Sans"/>
                <w:b/>
                <w:bCs/>
                <w:color w:val="000000"/>
                <w:sz w:val="16"/>
                <w:szCs w:val="16"/>
                <w:lang w:val="es-AR" w:eastAsia="es-MX"/>
              </w:rPr>
            </w:pPr>
            <w:r w:rsidRPr="002B392E">
              <w:rPr>
                <w:rFonts w:ascii="Noto Sans" w:hAnsi="Noto Sans" w:cs="Noto Sans"/>
                <w:color w:val="000000"/>
                <w:sz w:val="16"/>
                <w:szCs w:val="16"/>
                <w:lang w:val="es-AR" w:eastAsia="es-MX"/>
              </w:rPr>
              <w:t>Anotar el nombre, razón social o denominación del licitante.</w:t>
            </w:r>
          </w:p>
          <w:p w14:paraId="1A562F4A" w14:textId="77777777" w:rsidR="001E70A8" w:rsidRPr="002B392E" w:rsidRDefault="001E70A8" w:rsidP="00F6332D">
            <w:pPr>
              <w:pStyle w:val="Prrafodelista1"/>
              <w:numPr>
                <w:ilvl w:val="0"/>
                <w:numId w:val="14"/>
              </w:numPr>
              <w:spacing w:before="0"/>
              <w:rPr>
                <w:rFonts w:ascii="Noto Sans" w:hAnsi="Noto Sans" w:cs="Noto Sans"/>
                <w:b/>
                <w:bCs/>
                <w:color w:val="000000"/>
                <w:sz w:val="16"/>
                <w:szCs w:val="16"/>
                <w:lang w:val="es-AR" w:eastAsia="es-MX"/>
              </w:rPr>
            </w:pPr>
            <w:r w:rsidRPr="002B392E">
              <w:rPr>
                <w:rFonts w:ascii="Noto Sans" w:hAnsi="Noto Sans" w:cs="Noto Sans"/>
                <w:color w:val="000000"/>
                <w:sz w:val="16"/>
                <w:szCs w:val="16"/>
                <w:lang w:val="es-AR" w:eastAsia="es-MX"/>
              </w:rPr>
              <w:t>Indicar el Registro Federal de Contribuyentes del licitante.</w:t>
            </w:r>
          </w:p>
          <w:p w14:paraId="7760DFD4" w14:textId="77777777" w:rsidR="001E70A8" w:rsidRPr="002B392E" w:rsidRDefault="001E70A8" w:rsidP="00F6332D">
            <w:pPr>
              <w:pStyle w:val="Prrafodelista1"/>
              <w:numPr>
                <w:ilvl w:val="0"/>
                <w:numId w:val="14"/>
              </w:numPr>
              <w:spacing w:before="0"/>
              <w:rPr>
                <w:rFonts w:ascii="Noto Sans" w:hAnsi="Noto Sans" w:cs="Noto Sans"/>
                <w:b/>
                <w:bCs/>
                <w:color w:val="000000"/>
                <w:sz w:val="16"/>
                <w:szCs w:val="16"/>
                <w:lang w:val="es-AR" w:eastAsia="es-MX"/>
              </w:rPr>
            </w:pPr>
            <w:r w:rsidRPr="002B392E">
              <w:rPr>
                <w:rFonts w:ascii="Noto Sans" w:hAnsi="Noto Sans" w:cs="Noto Sans"/>
                <w:color w:val="000000"/>
                <w:sz w:val="16"/>
                <w:szCs w:val="16"/>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2B392E">
                <w:rPr>
                  <w:rStyle w:val="Hipervnculo"/>
                  <w:rFonts w:ascii="Noto Sans" w:eastAsia="Calibri" w:hAnsi="Noto Sans" w:cs="Noto Sans"/>
                  <w:sz w:val="16"/>
                  <w:szCs w:val="16"/>
                  <w:lang w:val="es-AR" w:eastAsia="es-MX"/>
                </w:rPr>
                <w:t>http://www.comprasdegobierno.gob.mx/calculadora</w:t>
              </w:r>
            </w:hyperlink>
          </w:p>
          <w:p w14:paraId="5A77BFD3" w14:textId="77777777" w:rsidR="001E70A8" w:rsidRPr="002B392E" w:rsidRDefault="001E70A8" w:rsidP="00F6332D">
            <w:pPr>
              <w:pStyle w:val="Prrafodelista1"/>
              <w:ind w:left="713"/>
              <w:rPr>
                <w:rFonts w:ascii="Noto Sans" w:hAnsi="Noto Sans" w:cs="Noto Sans"/>
                <w:color w:val="000000"/>
                <w:sz w:val="16"/>
                <w:szCs w:val="16"/>
                <w:lang w:val="es-AR" w:eastAsia="es-MX"/>
              </w:rPr>
            </w:pPr>
            <w:r w:rsidRPr="002B392E">
              <w:rPr>
                <w:rFonts w:ascii="Noto Sans" w:hAnsi="Noto Sans" w:cs="Noto Sans"/>
                <w:color w:val="000000"/>
                <w:sz w:val="16"/>
                <w:szCs w:val="16"/>
                <w:lang w:val="es-AR" w:eastAsia="es-MX"/>
              </w:rPr>
              <w:t>Para el concepto “Trabajadores”, utilizar el total de los trabajadores con los que cuenta la empresa a la fecha de la emisión de la manifestación.</w:t>
            </w:r>
          </w:p>
          <w:p w14:paraId="3F06EC93" w14:textId="77777777" w:rsidR="001E70A8" w:rsidRPr="002B392E" w:rsidRDefault="001E70A8" w:rsidP="00F6332D">
            <w:pPr>
              <w:pStyle w:val="Prrafodelista1"/>
              <w:ind w:left="713"/>
              <w:rPr>
                <w:rFonts w:ascii="Noto Sans" w:hAnsi="Noto Sans" w:cs="Noto Sans"/>
                <w:color w:val="000000"/>
                <w:sz w:val="16"/>
                <w:szCs w:val="16"/>
                <w:lang w:val="es-AR" w:eastAsia="es-MX"/>
              </w:rPr>
            </w:pPr>
            <w:r w:rsidRPr="002B392E">
              <w:rPr>
                <w:rFonts w:ascii="Noto Sans" w:hAnsi="Noto Sans" w:cs="Noto Sans"/>
                <w:color w:val="000000"/>
                <w:sz w:val="16"/>
                <w:szCs w:val="16"/>
                <w:lang w:val="es-AR" w:eastAsia="es-MX"/>
              </w:rPr>
              <w:t>Para el concepto “ventas anuales”, utilizar los datos conforme al reporte de su ejercicio fiscal correspondiente a la última declaración anual de impuestos federales, expresados en millones de pesos.</w:t>
            </w:r>
          </w:p>
          <w:p w14:paraId="07AEA4F6" w14:textId="77777777" w:rsidR="001E70A8" w:rsidRPr="002B392E" w:rsidRDefault="001E70A8" w:rsidP="00F6332D">
            <w:pPr>
              <w:pStyle w:val="Prrafodelista1"/>
              <w:numPr>
                <w:ilvl w:val="0"/>
                <w:numId w:val="14"/>
              </w:numPr>
              <w:spacing w:before="0"/>
              <w:rPr>
                <w:rFonts w:ascii="Noto Sans" w:hAnsi="Noto Sans" w:cs="Noto Sans"/>
                <w:bCs/>
                <w:color w:val="000000"/>
                <w:sz w:val="16"/>
                <w:szCs w:val="16"/>
                <w:lang w:val="es-AR" w:eastAsia="es-MX"/>
              </w:rPr>
            </w:pPr>
            <w:r w:rsidRPr="002B392E">
              <w:rPr>
                <w:rFonts w:ascii="Noto Sans" w:hAnsi="Noto Sans" w:cs="Noto Sans"/>
                <w:bCs/>
                <w:color w:val="000000"/>
                <w:sz w:val="16"/>
                <w:szCs w:val="16"/>
                <w:lang w:val="es-AR" w:eastAsia="es-MX"/>
              </w:rPr>
              <w:t xml:space="preserve">Señalar el tamaño de la empresa (Micro, Pequeña o Mediana), conforme al resultado de la operación señalada en el numeral anterior. </w:t>
            </w:r>
          </w:p>
          <w:p w14:paraId="51FB37E0" w14:textId="77777777" w:rsidR="001E70A8" w:rsidRPr="002B392E" w:rsidRDefault="001E70A8" w:rsidP="00F6332D">
            <w:pPr>
              <w:pStyle w:val="Prrafodelista1"/>
              <w:numPr>
                <w:ilvl w:val="0"/>
                <w:numId w:val="14"/>
              </w:numPr>
              <w:spacing w:before="0"/>
              <w:rPr>
                <w:rFonts w:ascii="Noto Sans" w:hAnsi="Noto Sans" w:cs="Noto Sans"/>
                <w:b/>
                <w:bCs/>
                <w:color w:val="000000"/>
                <w:sz w:val="16"/>
                <w:szCs w:val="16"/>
                <w:lang w:val="es-AR" w:eastAsia="es-MX"/>
              </w:rPr>
            </w:pPr>
            <w:r w:rsidRPr="002B392E">
              <w:rPr>
                <w:rFonts w:ascii="Noto Sans" w:hAnsi="Noto Sans" w:cs="Noto Sans"/>
                <w:color w:val="000000"/>
                <w:sz w:val="16"/>
                <w:szCs w:val="16"/>
                <w:lang w:val="es-AR" w:eastAsia="es-MX"/>
              </w:rPr>
              <w:t>Anotar el nombre y firma del apoderado o representante legal del licitante.</w:t>
            </w:r>
          </w:p>
        </w:tc>
        <w:tc>
          <w:tcPr>
            <w:tcW w:w="72" w:type="pct"/>
            <w:tcBorders>
              <w:top w:val="nil"/>
              <w:left w:val="nil"/>
              <w:bottom w:val="single" w:sz="18" w:space="0" w:color="auto"/>
            </w:tcBorders>
            <w:shd w:val="clear" w:color="auto" w:fill="FFFFFF" w:themeFill="background1"/>
          </w:tcPr>
          <w:p w14:paraId="2D9B634B" w14:textId="77777777" w:rsidR="001E70A8" w:rsidRPr="002B392E" w:rsidRDefault="001E70A8" w:rsidP="00F6332D">
            <w:pPr>
              <w:jc w:val="both"/>
              <w:rPr>
                <w:rFonts w:ascii="Noto Sans" w:hAnsi="Noto Sans" w:cs="Noto Sans"/>
                <w:b/>
                <w:bCs/>
                <w:color w:val="000000"/>
                <w:sz w:val="16"/>
                <w:szCs w:val="16"/>
                <w:lang w:val="es-MX" w:eastAsia="es-MX"/>
              </w:rPr>
            </w:pPr>
          </w:p>
        </w:tc>
      </w:tr>
    </w:tbl>
    <w:p w14:paraId="689D4752" w14:textId="77777777" w:rsidR="001E70A8" w:rsidRPr="002B392E" w:rsidRDefault="001E70A8" w:rsidP="00F6332D">
      <w:pPr>
        <w:jc w:val="both"/>
        <w:rPr>
          <w:rFonts w:ascii="Noto Sans" w:hAnsi="Noto Sans" w:cs="Noto Sans"/>
          <w:sz w:val="16"/>
          <w:szCs w:val="16"/>
          <w:lang w:val="es-MX"/>
        </w:rPr>
      </w:pPr>
    </w:p>
    <w:p w14:paraId="74C5FAC3" w14:textId="77777777" w:rsidR="001E70A8" w:rsidRPr="002B392E" w:rsidRDefault="001E70A8" w:rsidP="00F6332D">
      <w:pPr>
        <w:jc w:val="both"/>
        <w:rPr>
          <w:rFonts w:ascii="Noto Sans" w:hAnsi="Noto Sans" w:cs="Noto Sans"/>
          <w:sz w:val="16"/>
          <w:szCs w:val="16"/>
          <w:lang w:val="es-MX"/>
        </w:rPr>
      </w:pPr>
    </w:p>
    <w:p w14:paraId="11766D99" w14:textId="77777777" w:rsidR="001E70A8" w:rsidRDefault="001E70A8" w:rsidP="00F6332D">
      <w:pPr>
        <w:jc w:val="both"/>
        <w:rPr>
          <w:rFonts w:ascii="Noto Sans" w:hAnsi="Noto Sans" w:cs="Noto Sans"/>
          <w:sz w:val="16"/>
          <w:szCs w:val="16"/>
          <w:lang w:val="es-MX"/>
        </w:rPr>
      </w:pPr>
    </w:p>
    <w:p w14:paraId="509D5765" w14:textId="77777777" w:rsidR="002B392E" w:rsidRDefault="002B392E" w:rsidP="00F6332D">
      <w:pPr>
        <w:jc w:val="both"/>
        <w:rPr>
          <w:rFonts w:ascii="Noto Sans" w:hAnsi="Noto Sans" w:cs="Noto Sans"/>
          <w:sz w:val="16"/>
          <w:szCs w:val="16"/>
          <w:lang w:val="es-MX"/>
        </w:rPr>
      </w:pPr>
    </w:p>
    <w:p w14:paraId="7BC273B1" w14:textId="77777777" w:rsidR="002B392E" w:rsidRDefault="002B392E" w:rsidP="00F6332D">
      <w:pPr>
        <w:jc w:val="both"/>
        <w:rPr>
          <w:rFonts w:ascii="Noto Sans" w:hAnsi="Noto Sans" w:cs="Noto Sans"/>
          <w:sz w:val="16"/>
          <w:szCs w:val="16"/>
          <w:lang w:val="es-MX"/>
        </w:rPr>
      </w:pPr>
    </w:p>
    <w:p w14:paraId="5E605AB2" w14:textId="77777777" w:rsidR="002B392E" w:rsidRDefault="002B392E" w:rsidP="00F6332D">
      <w:pPr>
        <w:jc w:val="both"/>
        <w:rPr>
          <w:rFonts w:ascii="Noto Sans" w:hAnsi="Noto Sans" w:cs="Noto Sans"/>
          <w:sz w:val="16"/>
          <w:szCs w:val="16"/>
          <w:lang w:val="es-MX"/>
        </w:rPr>
      </w:pPr>
    </w:p>
    <w:p w14:paraId="3DBE8961" w14:textId="77777777" w:rsidR="00CB08B1" w:rsidRDefault="00CB08B1" w:rsidP="00F6332D">
      <w:pPr>
        <w:jc w:val="both"/>
        <w:rPr>
          <w:rFonts w:ascii="Noto Sans" w:hAnsi="Noto Sans" w:cs="Noto Sans"/>
          <w:sz w:val="16"/>
          <w:szCs w:val="16"/>
          <w:lang w:val="es-MX"/>
        </w:rPr>
      </w:pPr>
    </w:p>
    <w:p w14:paraId="51A92CDF" w14:textId="77777777" w:rsidR="00CB08B1" w:rsidRDefault="00CB08B1" w:rsidP="00F6332D">
      <w:pPr>
        <w:jc w:val="both"/>
        <w:rPr>
          <w:rFonts w:ascii="Noto Sans" w:hAnsi="Noto Sans" w:cs="Noto Sans"/>
          <w:sz w:val="16"/>
          <w:szCs w:val="16"/>
          <w:lang w:val="es-MX"/>
        </w:rPr>
      </w:pPr>
    </w:p>
    <w:p w14:paraId="622B50A9" w14:textId="77777777" w:rsidR="00CB08B1" w:rsidRDefault="00CB08B1" w:rsidP="00F6332D">
      <w:pPr>
        <w:jc w:val="both"/>
        <w:rPr>
          <w:rFonts w:ascii="Noto Sans" w:hAnsi="Noto Sans" w:cs="Noto Sans"/>
          <w:sz w:val="16"/>
          <w:szCs w:val="16"/>
          <w:lang w:val="es-MX"/>
        </w:rPr>
      </w:pPr>
    </w:p>
    <w:p w14:paraId="32C24195" w14:textId="77777777" w:rsidR="00CB08B1" w:rsidRDefault="00CB08B1" w:rsidP="00F6332D">
      <w:pPr>
        <w:jc w:val="both"/>
        <w:rPr>
          <w:rFonts w:ascii="Noto Sans" w:hAnsi="Noto Sans" w:cs="Noto Sans"/>
          <w:sz w:val="16"/>
          <w:szCs w:val="16"/>
          <w:lang w:val="es-MX"/>
        </w:rPr>
      </w:pPr>
    </w:p>
    <w:p w14:paraId="615AB0F7" w14:textId="77777777" w:rsidR="00CB08B1" w:rsidRDefault="00CB08B1" w:rsidP="00F6332D">
      <w:pPr>
        <w:jc w:val="both"/>
        <w:rPr>
          <w:rFonts w:ascii="Noto Sans" w:hAnsi="Noto Sans" w:cs="Noto Sans"/>
          <w:sz w:val="16"/>
          <w:szCs w:val="16"/>
          <w:lang w:val="es-MX"/>
        </w:rPr>
      </w:pPr>
    </w:p>
    <w:p w14:paraId="6F43EAA4" w14:textId="77777777" w:rsidR="00CB08B1" w:rsidRDefault="00CB08B1" w:rsidP="00F6332D">
      <w:pPr>
        <w:jc w:val="both"/>
        <w:rPr>
          <w:rFonts w:ascii="Noto Sans" w:hAnsi="Noto Sans" w:cs="Noto Sans"/>
          <w:sz w:val="16"/>
          <w:szCs w:val="16"/>
          <w:lang w:val="es-MX"/>
        </w:rPr>
      </w:pPr>
    </w:p>
    <w:p w14:paraId="1B8D7989" w14:textId="77777777" w:rsidR="00CB08B1" w:rsidRDefault="00CB08B1" w:rsidP="00F6332D">
      <w:pPr>
        <w:jc w:val="both"/>
        <w:rPr>
          <w:rFonts w:ascii="Noto Sans" w:hAnsi="Noto Sans" w:cs="Noto Sans"/>
          <w:sz w:val="16"/>
          <w:szCs w:val="16"/>
          <w:lang w:val="es-MX"/>
        </w:rPr>
      </w:pPr>
    </w:p>
    <w:p w14:paraId="1D7C3C3C" w14:textId="77777777" w:rsidR="00CB08B1" w:rsidRDefault="00CB08B1" w:rsidP="00F6332D">
      <w:pPr>
        <w:jc w:val="both"/>
        <w:rPr>
          <w:rFonts w:ascii="Noto Sans" w:hAnsi="Noto Sans" w:cs="Noto Sans"/>
          <w:sz w:val="16"/>
          <w:szCs w:val="16"/>
          <w:lang w:val="es-MX"/>
        </w:rPr>
      </w:pPr>
    </w:p>
    <w:p w14:paraId="421F9DDE" w14:textId="77777777" w:rsidR="00CB08B1" w:rsidRDefault="00CB08B1" w:rsidP="00F6332D">
      <w:pPr>
        <w:jc w:val="both"/>
        <w:rPr>
          <w:rFonts w:ascii="Noto Sans" w:hAnsi="Noto Sans" w:cs="Noto Sans"/>
          <w:sz w:val="16"/>
          <w:szCs w:val="16"/>
          <w:lang w:val="es-MX"/>
        </w:rPr>
      </w:pPr>
    </w:p>
    <w:p w14:paraId="51F81FD8" w14:textId="77777777" w:rsidR="00CB08B1" w:rsidRDefault="00CB08B1" w:rsidP="00F6332D">
      <w:pPr>
        <w:jc w:val="both"/>
        <w:rPr>
          <w:rFonts w:ascii="Noto Sans" w:hAnsi="Noto Sans" w:cs="Noto Sans"/>
          <w:sz w:val="16"/>
          <w:szCs w:val="16"/>
          <w:lang w:val="es-MX"/>
        </w:rPr>
      </w:pPr>
    </w:p>
    <w:p w14:paraId="36EA8546" w14:textId="77777777" w:rsidR="00CB08B1" w:rsidRDefault="00CB08B1" w:rsidP="00F6332D">
      <w:pPr>
        <w:jc w:val="both"/>
        <w:rPr>
          <w:rFonts w:ascii="Noto Sans" w:hAnsi="Noto Sans" w:cs="Noto Sans"/>
          <w:sz w:val="16"/>
          <w:szCs w:val="16"/>
          <w:lang w:val="es-MX"/>
        </w:rPr>
      </w:pPr>
    </w:p>
    <w:p w14:paraId="5E07A62B" w14:textId="77777777" w:rsidR="00CB08B1" w:rsidRDefault="00CB08B1" w:rsidP="00F6332D">
      <w:pPr>
        <w:jc w:val="both"/>
        <w:rPr>
          <w:rFonts w:ascii="Noto Sans" w:hAnsi="Noto Sans" w:cs="Noto Sans"/>
          <w:sz w:val="16"/>
          <w:szCs w:val="16"/>
          <w:lang w:val="es-MX"/>
        </w:rPr>
      </w:pPr>
    </w:p>
    <w:p w14:paraId="386B50DE" w14:textId="77777777" w:rsidR="001E70A8" w:rsidRPr="002B392E" w:rsidRDefault="001E70A8" w:rsidP="00F6332D">
      <w:pPr>
        <w:jc w:val="both"/>
        <w:rPr>
          <w:rFonts w:ascii="Noto Sans" w:hAnsi="Noto Sans" w:cs="Noto Sans"/>
          <w:b/>
          <w:sz w:val="16"/>
          <w:szCs w:val="16"/>
          <w:lang w:val="es-MX"/>
        </w:rPr>
      </w:pPr>
      <w:r w:rsidRPr="002B392E">
        <w:rPr>
          <w:rFonts w:ascii="Noto Sans" w:hAnsi="Noto Sans" w:cs="Noto Sans"/>
          <w:b/>
          <w:sz w:val="16"/>
          <w:szCs w:val="16"/>
          <w:lang w:val="es-MX"/>
        </w:rPr>
        <w:lastRenderedPageBreak/>
        <w:t>ANEXO NÚMERO 7 (SIETE)</w:t>
      </w:r>
    </w:p>
    <w:p w14:paraId="080A2919" w14:textId="77777777" w:rsidR="001E70A8" w:rsidRPr="002B392E" w:rsidRDefault="001E70A8" w:rsidP="00F6332D">
      <w:pPr>
        <w:pStyle w:val="Ttulo9"/>
        <w:pBdr>
          <w:top w:val="single" w:sz="4" w:space="1" w:color="000000"/>
          <w:left w:val="single" w:sz="4" w:space="4" w:color="000000"/>
          <w:bottom w:val="single" w:sz="4" w:space="1" w:color="000000"/>
          <w:right w:val="single" w:sz="4" w:space="4" w:color="000000"/>
        </w:pBdr>
        <w:shd w:val="clear" w:color="auto" w:fill="D9D9D9"/>
        <w:jc w:val="both"/>
        <w:rPr>
          <w:rFonts w:ascii="Noto Sans" w:hAnsi="Noto Sans" w:cs="Noto Sans"/>
          <w:b/>
          <w:sz w:val="16"/>
          <w:szCs w:val="16"/>
        </w:rPr>
      </w:pPr>
      <w:r w:rsidRPr="002B392E">
        <w:rPr>
          <w:rFonts w:ascii="Noto Sans" w:hAnsi="Noto Sans" w:cs="Noto Sans"/>
          <w:sz w:val="16"/>
          <w:szCs w:val="16"/>
        </w:rPr>
        <w:t>MODELO DE CONVENIO DE PARTICIPACIÓN CONJUNTA</w:t>
      </w:r>
    </w:p>
    <w:p w14:paraId="08D74C66" w14:textId="77777777" w:rsidR="001E70A8" w:rsidRPr="002B392E" w:rsidRDefault="001E70A8" w:rsidP="00F6332D">
      <w:pPr>
        <w:pStyle w:val="Encabezado"/>
        <w:jc w:val="both"/>
        <w:rPr>
          <w:rFonts w:ascii="Noto Sans" w:hAnsi="Noto Sans" w:cs="Noto Sans"/>
          <w:sz w:val="16"/>
          <w:szCs w:val="16"/>
          <w:lang w:val="es-ES"/>
        </w:rPr>
      </w:pPr>
    </w:p>
    <w:p w14:paraId="2FEEF97A" w14:textId="77777777" w:rsidR="001E70A8" w:rsidRPr="002B392E" w:rsidRDefault="001E70A8" w:rsidP="00F6332D">
      <w:pPr>
        <w:jc w:val="both"/>
        <w:rPr>
          <w:rFonts w:ascii="Noto Sans" w:hAnsi="Noto Sans" w:cs="Noto Sans"/>
          <w:b/>
          <w:bCs/>
          <w:sz w:val="16"/>
          <w:szCs w:val="16"/>
          <w:lang w:val="es-MX"/>
        </w:rPr>
      </w:pPr>
      <w:r w:rsidRPr="002B392E">
        <w:rPr>
          <w:rFonts w:ascii="Noto Sans" w:hAnsi="Noto Sans" w:cs="Noto Sans"/>
          <w:b/>
          <w:bCs/>
          <w:sz w:val="16"/>
          <w:szCs w:val="16"/>
          <w:lang w:val="es-MX"/>
        </w:rPr>
        <w:br w:type="page"/>
      </w:r>
    </w:p>
    <w:p w14:paraId="39873B68" w14:textId="77777777" w:rsidR="00EC48E2" w:rsidRPr="002B392E" w:rsidRDefault="00EC48E2" w:rsidP="00F6332D">
      <w:pPr>
        <w:jc w:val="both"/>
        <w:rPr>
          <w:rFonts w:ascii="Noto Sans" w:hAnsi="Noto Sans" w:cs="Noto Sans"/>
          <w:b/>
          <w:bCs/>
          <w:sz w:val="16"/>
          <w:szCs w:val="16"/>
          <w:lang w:val="es-MX"/>
        </w:rPr>
      </w:pPr>
    </w:p>
    <w:p w14:paraId="68559A8F" w14:textId="63133F2C" w:rsidR="001E70A8" w:rsidRPr="002B392E" w:rsidRDefault="00CB08B1" w:rsidP="00F6332D">
      <w:pPr>
        <w:jc w:val="both"/>
        <w:rPr>
          <w:rFonts w:ascii="Noto Sans" w:hAnsi="Noto Sans" w:cs="Noto Sans"/>
          <w:b/>
          <w:bCs/>
          <w:sz w:val="16"/>
          <w:szCs w:val="16"/>
          <w:lang w:val="es-MX"/>
        </w:rPr>
      </w:pPr>
      <w:r>
        <w:rPr>
          <w:rFonts w:ascii="Noto Sans" w:hAnsi="Noto Sans" w:cs="Noto Sans"/>
          <w:b/>
          <w:bCs/>
          <w:sz w:val="16"/>
          <w:szCs w:val="16"/>
          <w:lang w:val="es-MX"/>
        </w:rPr>
        <w:t>ANEXO 08</w:t>
      </w:r>
    </w:p>
    <w:p w14:paraId="371761CD" w14:textId="77777777" w:rsidR="001E70A8" w:rsidRPr="002B392E" w:rsidRDefault="001E70A8" w:rsidP="00F6332D">
      <w:pPr>
        <w:jc w:val="both"/>
        <w:rPr>
          <w:rFonts w:ascii="Noto Sans" w:hAnsi="Noto Sans" w:cs="Noto Sans"/>
          <w:bCs/>
          <w:sz w:val="16"/>
          <w:szCs w:val="16"/>
          <w:lang w:val="es-MX"/>
        </w:rPr>
      </w:pPr>
    </w:p>
    <w:p w14:paraId="170FC6FF" w14:textId="77777777" w:rsidR="001E70A8" w:rsidRPr="002B392E" w:rsidRDefault="001E70A8" w:rsidP="00F6332D">
      <w:pPr>
        <w:jc w:val="both"/>
        <w:rPr>
          <w:rFonts w:ascii="Noto Sans" w:hAnsi="Noto Sans" w:cs="Noto Sans"/>
          <w:b/>
          <w:i/>
          <w:sz w:val="16"/>
          <w:szCs w:val="16"/>
          <w:lang w:val="es-MX"/>
        </w:rPr>
      </w:pPr>
      <w:r w:rsidRPr="002B392E">
        <w:rPr>
          <w:rFonts w:ascii="Noto Sans" w:hAnsi="Noto Sans" w:cs="Noto Sans"/>
          <w:b/>
          <w:sz w:val="16"/>
          <w:szCs w:val="16"/>
          <w:lang w:val="es-MX"/>
        </w:rPr>
        <w:t>INFORMACIÓN RESERVADA Y CONFIDENCIAL</w:t>
      </w:r>
    </w:p>
    <w:p w14:paraId="5351F017" w14:textId="77777777" w:rsidR="001E70A8" w:rsidRPr="002B392E" w:rsidRDefault="001E70A8" w:rsidP="00F6332D">
      <w:pPr>
        <w:ind w:left="142" w:right="193"/>
        <w:jc w:val="both"/>
        <w:rPr>
          <w:rFonts w:ascii="Noto Sans" w:hAnsi="Noto Sans" w:cs="Noto Sans"/>
          <w:sz w:val="16"/>
          <w:szCs w:val="16"/>
          <w:lang w:val="es-MX"/>
        </w:rPr>
      </w:pPr>
    </w:p>
    <w:p w14:paraId="097478D4" w14:textId="77777777" w:rsidR="001E70A8" w:rsidRPr="002B392E" w:rsidRDefault="001E70A8" w:rsidP="00F6332D">
      <w:pPr>
        <w:jc w:val="both"/>
        <w:rPr>
          <w:rFonts w:ascii="Noto Sans" w:hAnsi="Noto Sans" w:cs="Noto Sans"/>
          <w:sz w:val="16"/>
          <w:szCs w:val="16"/>
          <w:lang w:val="es-MX"/>
        </w:rPr>
      </w:pPr>
      <w:r w:rsidRPr="002B392E">
        <w:rPr>
          <w:rFonts w:ascii="Noto Sans" w:hAnsi="Noto Sans" w:cs="Noto Sans"/>
          <w:sz w:val="16"/>
          <w:szCs w:val="16"/>
          <w:lang w:val="es-MX"/>
        </w:rPr>
        <w:t>PREFERENTEMENTE EN PAPEL MEMBRETADO DEL PARTICIPANTE.</w:t>
      </w:r>
    </w:p>
    <w:p w14:paraId="544C01A8" w14:textId="77777777" w:rsidR="001E70A8" w:rsidRPr="002B392E" w:rsidRDefault="001E70A8" w:rsidP="00F6332D">
      <w:pPr>
        <w:ind w:right="193"/>
        <w:jc w:val="both"/>
        <w:rPr>
          <w:rFonts w:ascii="Noto Sans" w:hAnsi="Noto Sans" w:cs="Noto Sans"/>
          <w:sz w:val="16"/>
          <w:szCs w:val="16"/>
          <w:lang w:val="es-MX"/>
        </w:rPr>
      </w:pPr>
    </w:p>
    <w:p w14:paraId="02E85D0E" w14:textId="77777777" w:rsidR="001E70A8" w:rsidRPr="002B392E" w:rsidRDefault="001E70A8" w:rsidP="00F6332D">
      <w:pPr>
        <w:ind w:right="193"/>
        <w:jc w:val="both"/>
        <w:rPr>
          <w:rFonts w:ascii="Noto Sans" w:hAnsi="Noto Sans" w:cs="Noto Sans"/>
          <w:sz w:val="16"/>
          <w:szCs w:val="16"/>
          <w:lang w:val="es-MX"/>
        </w:rPr>
      </w:pPr>
      <w:r w:rsidRPr="002B392E">
        <w:rPr>
          <w:rFonts w:ascii="Noto Sans" w:hAnsi="Noto Sans" w:cs="Noto Sans"/>
          <w:sz w:val="16"/>
          <w:szCs w:val="16"/>
          <w:lang w:val="es-MX"/>
        </w:rPr>
        <w:t>Lugar y Fecha.,  a _____ de ___________________ del 20___.</w:t>
      </w:r>
    </w:p>
    <w:p w14:paraId="27469F74" w14:textId="77777777" w:rsidR="001E70A8" w:rsidRPr="002B392E" w:rsidRDefault="001E70A8" w:rsidP="00F6332D">
      <w:pPr>
        <w:ind w:left="142" w:right="193"/>
        <w:jc w:val="both"/>
        <w:rPr>
          <w:rFonts w:ascii="Noto Sans" w:hAnsi="Noto Sans" w:cs="Noto Sans"/>
          <w:sz w:val="16"/>
          <w:szCs w:val="16"/>
          <w:lang w:val="es-MX"/>
        </w:rPr>
      </w:pPr>
    </w:p>
    <w:p w14:paraId="5B5FF5EA"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p>
    <w:p w14:paraId="0B69FB83"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INSTITUTO MEXICANO DEL SEGURO SOCIAL</w:t>
      </w:r>
    </w:p>
    <w:p w14:paraId="7BE27A79"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ÓRGANO DE OPERACIÓN ADMINISTRATIVA DESCONCENTRADA  JALISCO</w:t>
      </w:r>
    </w:p>
    <w:p w14:paraId="3A816267"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JEFATURA DE SERVICIOS ADMINISTRATIVOS</w:t>
      </w:r>
    </w:p>
    <w:p w14:paraId="10A8D95F"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COORDINACIÓN DELEGACIONAL DE ABASTECIMIENTO Y EQUIPAMIENTO</w:t>
      </w:r>
    </w:p>
    <w:p w14:paraId="38A7BDB8" w14:textId="77777777" w:rsidR="001E70A8" w:rsidRPr="002B392E" w:rsidRDefault="001E70A8" w:rsidP="00F6332D">
      <w:pPr>
        <w:keepNext/>
        <w:keepLines/>
        <w:jc w:val="both"/>
        <w:rPr>
          <w:rFonts w:ascii="Noto Sans" w:hAnsi="Noto Sans" w:cs="Noto Sans"/>
          <w:b/>
          <w:sz w:val="16"/>
          <w:szCs w:val="16"/>
          <w:lang w:val="es-MX"/>
        </w:rPr>
      </w:pPr>
      <w:r w:rsidRPr="002B392E">
        <w:rPr>
          <w:rFonts w:ascii="Noto Sans" w:hAnsi="Noto Sans" w:cs="Noto Sans"/>
          <w:b/>
          <w:sz w:val="16"/>
          <w:szCs w:val="16"/>
          <w:lang w:val="es-MX"/>
        </w:rPr>
        <w:t>PRESENTE:</w:t>
      </w:r>
    </w:p>
    <w:p w14:paraId="16261C21" w14:textId="77777777" w:rsidR="001E70A8" w:rsidRPr="002B392E" w:rsidRDefault="001E70A8" w:rsidP="00F6332D">
      <w:pPr>
        <w:jc w:val="both"/>
        <w:rPr>
          <w:rFonts w:ascii="Noto Sans" w:hAnsi="Noto Sans" w:cs="Noto Sans"/>
          <w:sz w:val="16"/>
          <w:szCs w:val="16"/>
          <w:lang w:val="es-MX" w:eastAsia="es-MX"/>
        </w:rPr>
      </w:pPr>
    </w:p>
    <w:p w14:paraId="4F11E120" w14:textId="77777777" w:rsidR="001E70A8" w:rsidRPr="002B392E" w:rsidRDefault="001E70A8" w:rsidP="00F6332D">
      <w:pPr>
        <w:ind w:left="257" w:right="150"/>
        <w:jc w:val="both"/>
        <w:rPr>
          <w:rFonts w:ascii="Noto Sans" w:hAnsi="Noto Sans" w:cs="Noto Sans"/>
          <w:sz w:val="16"/>
          <w:szCs w:val="16"/>
          <w:lang w:val="es-MX"/>
        </w:rPr>
      </w:pPr>
    </w:p>
    <w:p w14:paraId="7BF658DF" w14:textId="77777777" w:rsidR="001E70A8" w:rsidRPr="002B392E" w:rsidRDefault="001E70A8" w:rsidP="00F6332D">
      <w:pPr>
        <w:ind w:left="257" w:right="150"/>
        <w:jc w:val="both"/>
        <w:rPr>
          <w:rFonts w:ascii="Noto Sans" w:hAnsi="Noto Sans" w:cs="Noto Sans"/>
          <w:sz w:val="16"/>
          <w:szCs w:val="16"/>
          <w:lang w:val="es-MX"/>
        </w:rPr>
      </w:pPr>
    </w:p>
    <w:p w14:paraId="34BC5175" w14:textId="77777777" w:rsidR="001E70A8" w:rsidRPr="002B392E" w:rsidRDefault="001E70A8" w:rsidP="00F6332D">
      <w:pPr>
        <w:jc w:val="both"/>
        <w:rPr>
          <w:rFonts w:ascii="Noto Sans" w:hAnsi="Noto Sans" w:cs="Noto Sans"/>
          <w:sz w:val="16"/>
          <w:szCs w:val="16"/>
          <w:lang w:val="es-MX"/>
        </w:rPr>
      </w:pPr>
      <w:r w:rsidRPr="002B392E">
        <w:rPr>
          <w:rFonts w:ascii="Noto Sans" w:hAnsi="Noto Sans" w:cs="Noto Sans"/>
          <w:sz w:val="16"/>
          <w:szCs w:val="16"/>
          <w:u w:val="single"/>
          <w:lang w:val="es-MX"/>
        </w:rPr>
        <w:t xml:space="preserve">             (Nombre)     </w:t>
      </w:r>
      <w:r w:rsidRPr="002B392E">
        <w:rPr>
          <w:rFonts w:ascii="Noto Sans" w:hAnsi="Noto Sans" w:cs="Noto Sans"/>
          <w:sz w:val="16"/>
          <w:szCs w:val="16"/>
          <w:lang w:val="es-MX"/>
        </w:rPr>
        <w:t xml:space="preserve">, en mi carácter de _________________________, de la empresa denominada </w:t>
      </w:r>
      <w:r w:rsidRPr="002B392E">
        <w:rPr>
          <w:rFonts w:ascii="Noto Sans" w:hAnsi="Noto Sans" w:cs="Noto Sans"/>
          <w:sz w:val="16"/>
          <w:szCs w:val="16"/>
          <w:u w:val="single"/>
          <w:lang w:val="es-MX"/>
        </w:rPr>
        <w:t>(nombre, denominación o razón social de quien otorga el poder)</w:t>
      </w:r>
      <w:r w:rsidRPr="002B392E">
        <w:rPr>
          <w:rFonts w:ascii="Noto Sans" w:hAnsi="Noto Sans" w:cs="Noto Sans"/>
          <w:sz w:val="16"/>
          <w:szCs w:val="16"/>
          <w:lang w:val="es-MX"/>
        </w:rPr>
        <w:t xml:space="preserve"> indico por medio de la presente que los documentos contenidos en mi Propuesta y proporcionada a la Convocante.</w:t>
      </w:r>
    </w:p>
    <w:p w14:paraId="378DC574" w14:textId="5AD1E725" w:rsidR="001E70A8" w:rsidRPr="002B392E" w:rsidRDefault="001E70A8" w:rsidP="00F6332D">
      <w:pPr>
        <w:jc w:val="both"/>
        <w:rPr>
          <w:rFonts w:ascii="Noto Sans" w:hAnsi="Noto Sans" w:cs="Noto Sans"/>
          <w:sz w:val="16"/>
          <w:szCs w:val="16"/>
          <w:lang w:val="es-MX"/>
        </w:rPr>
      </w:pPr>
      <w:r w:rsidRPr="002B392E">
        <w:rPr>
          <w:rFonts w:ascii="Noto Sans" w:hAnsi="Noto Sans" w:cs="Noto Sans"/>
          <w:sz w:val="16"/>
          <w:szCs w:val="16"/>
          <w:lang w:val="es-MX"/>
        </w:rPr>
        <w:t xml:space="preserve">Se informa que para los efectos establecidos en </w:t>
      </w:r>
      <w:r w:rsidR="00CB08B1">
        <w:rPr>
          <w:rFonts w:ascii="Noto Sans" w:hAnsi="Noto Sans" w:cs="Noto Sans"/>
          <w:sz w:val="16"/>
          <w:szCs w:val="16"/>
          <w:lang w:val="es-MX"/>
        </w:rPr>
        <w:t xml:space="preserve">la </w:t>
      </w:r>
      <w:r w:rsidRPr="002B392E">
        <w:rPr>
          <w:rFonts w:ascii="Noto Sans" w:hAnsi="Noto Sans" w:cs="Noto Sans"/>
          <w:sz w:val="16"/>
          <w:szCs w:val="16"/>
          <w:lang w:val="es-MX"/>
        </w:rPr>
        <w:t xml:space="preserve">de la Ley </w:t>
      </w:r>
      <w:r w:rsidR="00CB08B1">
        <w:rPr>
          <w:rFonts w:ascii="Noto Sans" w:hAnsi="Noto Sans" w:cs="Noto Sans"/>
          <w:sz w:val="16"/>
          <w:szCs w:val="16"/>
          <w:lang w:val="es-MX"/>
        </w:rPr>
        <w:t>general</w:t>
      </w:r>
      <w:r w:rsidRPr="002B392E">
        <w:rPr>
          <w:rFonts w:ascii="Noto Sans" w:hAnsi="Noto Sans" w:cs="Noto Sans"/>
          <w:sz w:val="16"/>
          <w:szCs w:val="16"/>
          <w:lang w:val="es-MX"/>
        </w:rPr>
        <w:t xml:space="preserve">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54DCC5B6" w14:textId="77777777" w:rsidR="001E70A8" w:rsidRPr="002B392E" w:rsidRDefault="001E70A8" w:rsidP="00F6332D">
      <w:pPr>
        <w:jc w:val="both"/>
        <w:rPr>
          <w:rFonts w:ascii="Noto Sans" w:hAnsi="Noto Sans" w:cs="Noto Sans"/>
          <w:sz w:val="16"/>
          <w:szCs w:val="16"/>
          <w:lang w:val="es-MX"/>
        </w:rPr>
      </w:pPr>
      <w:r w:rsidRPr="002B392E">
        <w:rPr>
          <w:rFonts w:ascii="Noto Sans" w:hAnsi="Noto Sans" w:cs="Noto Sans"/>
          <w:sz w:val="16"/>
          <w:szCs w:val="16"/>
          <w:lang w:val="es-MX"/>
        </w:rPr>
        <w:t>______________________________________________.</w:t>
      </w:r>
    </w:p>
    <w:p w14:paraId="3499B767" w14:textId="77777777" w:rsidR="001E70A8" w:rsidRPr="002B392E" w:rsidRDefault="001E70A8" w:rsidP="00F6332D">
      <w:pPr>
        <w:jc w:val="both"/>
        <w:rPr>
          <w:rFonts w:ascii="Noto Sans" w:hAnsi="Noto Sans" w:cs="Noto Sans"/>
          <w:sz w:val="16"/>
          <w:szCs w:val="16"/>
          <w:lang w:val="es-MX"/>
        </w:rPr>
      </w:pPr>
      <w:r w:rsidRPr="002B392E">
        <w:rPr>
          <w:rFonts w:ascii="Noto Sans" w:hAnsi="Noto Sans" w:cs="Noto Sans"/>
          <w:sz w:val="16"/>
          <w:szCs w:val="16"/>
          <w:lang w:val="es-MX"/>
        </w:rPr>
        <w:t>______________________________________________.</w:t>
      </w:r>
    </w:p>
    <w:p w14:paraId="081DAD8F" w14:textId="77777777" w:rsidR="001E70A8" w:rsidRPr="002B392E" w:rsidRDefault="001E70A8" w:rsidP="00F6332D">
      <w:pPr>
        <w:jc w:val="both"/>
        <w:rPr>
          <w:rFonts w:ascii="Noto Sans" w:hAnsi="Noto Sans" w:cs="Noto Sans"/>
          <w:sz w:val="16"/>
          <w:szCs w:val="16"/>
          <w:lang w:val="es-MX"/>
        </w:rPr>
      </w:pPr>
      <w:r w:rsidRPr="002B392E">
        <w:rPr>
          <w:rFonts w:ascii="Noto Sans" w:hAnsi="Noto Sans" w:cs="Noto Sans"/>
          <w:sz w:val="16"/>
          <w:szCs w:val="16"/>
          <w:lang w:val="es-MX"/>
        </w:rPr>
        <w:t>______________________________________________.</w:t>
      </w:r>
    </w:p>
    <w:p w14:paraId="7597F0D5" w14:textId="77777777" w:rsidR="001E70A8" w:rsidRPr="002B392E" w:rsidRDefault="001E70A8" w:rsidP="00F6332D">
      <w:pPr>
        <w:jc w:val="both"/>
        <w:rPr>
          <w:rFonts w:ascii="Noto Sans" w:hAnsi="Noto Sans" w:cs="Noto Sans"/>
          <w:sz w:val="16"/>
          <w:szCs w:val="16"/>
          <w:lang w:val="es-MX"/>
        </w:rPr>
      </w:pPr>
    </w:p>
    <w:p w14:paraId="60FF09D2" w14:textId="77777777" w:rsidR="001E70A8" w:rsidRPr="002B392E" w:rsidRDefault="001E70A8" w:rsidP="00F6332D">
      <w:pPr>
        <w:autoSpaceDE w:val="0"/>
        <w:autoSpaceDN w:val="0"/>
        <w:adjustRightInd w:val="0"/>
        <w:jc w:val="both"/>
        <w:rPr>
          <w:rFonts w:ascii="Noto Sans" w:hAnsi="Noto Sans" w:cs="Noto Sans"/>
          <w:bCs/>
          <w:sz w:val="16"/>
          <w:szCs w:val="16"/>
          <w:lang w:val="es-MX"/>
        </w:rPr>
      </w:pPr>
      <w:r w:rsidRPr="002B392E">
        <w:rPr>
          <w:rFonts w:ascii="Noto Sans" w:hAnsi="Noto Sans" w:cs="Noto Sans"/>
          <w:bCs/>
          <w:sz w:val="16"/>
          <w:szCs w:val="16"/>
          <w:lang w:val="es-MX"/>
        </w:rPr>
        <w:t>(EN CASO DE QUE SE CONSIDERE QUE NINGÚN DOCUMENTO DE LOS QUE SE ENTREGAN EN LA PROPOSICIÓN ES DE NATURALEZA CONFIDENCIAL DEBERÁ SEÑALARSE LA REDACCIÓN SIGUIENTE.)</w:t>
      </w:r>
    </w:p>
    <w:p w14:paraId="3328B39A" w14:textId="55802C1E" w:rsidR="001E70A8" w:rsidRPr="002B392E" w:rsidRDefault="001E70A8" w:rsidP="00F6332D">
      <w:pPr>
        <w:jc w:val="both"/>
        <w:rPr>
          <w:rFonts w:ascii="Noto Sans" w:hAnsi="Noto Sans" w:cs="Noto Sans"/>
          <w:sz w:val="16"/>
          <w:szCs w:val="16"/>
          <w:lang w:val="es-MX"/>
        </w:rPr>
      </w:pPr>
      <w:r w:rsidRPr="002B392E">
        <w:rPr>
          <w:rFonts w:ascii="Noto Sans" w:hAnsi="Noto Sans" w:cs="Noto Sans"/>
          <w:sz w:val="16"/>
          <w:szCs w:val="16"/>
          <w:lang w:val="es-MX"/>
        </w:rPr>
        <w:t xml:space="preserve">Se informa que ninguno de los documentos que se entregan en nuestra proposición es de naturaleza confidencial para los efectos de Ley </w:t>
      </w:r>
      <w:r w:rsidR="00CB08B1">
        <w:rPr>
          <w:rFonts w:ascii="Noto Sans" w:hAnsi="Noto Sans" w:cs="Noto Sans"/>
          <w:sz w:val="16"/>
          <w:szCs w:val="16"/>
          <w:lang w:val="es-MX"/>
        </w:rPr>
        <w:t>General</w:t>
      </w:r>
      <w:r w:rsidRPr="002B392E">
        <w:rPr>
          <w:rFonts w:ascii="Noto Sans" w:hAnsi="Noto Sans" w:cs="Noto Sans"/>
          <w:sz w:val="16"/>
          <w:szCs w:val="16"/>
          <w:lang w:val="es-MX"/>
        </w:rPr>
        <w:t xml:space="preserve"> de Transparencia y Acceso a la Información Pública</w:t>
      </w:r>
    </w:p>
    <w:p w14:paraId="3B7EED84" w14:textId="77777777" w:rsidR="001E70A8" w:rsidRPr="002B392E" w:rsidRDefault="001E70A8" w:rsidP="00F6332D">
      <w:pPr>
        <w:ind w:left="257" w:right="150"/>
        <w:jc w:val="both"/>
        <w:rPr>
          <w:rFonts w:ascii="Noto Sans" w:hAnsi="Noto Sans" w:cs="Noto Sans"/>
          <w:sz w:val="16"/>
          <w:szCs w:val="16"/>
          <w:lang w:val="es-MX"/>
        </w:rPr>
      </w:pPr>
    </w:p>
    <w:p w14:paraId="0F6AC13D" w14:textId="77777777" w:rsidR="001E70A8" w:rsidRPr="002B392E" w:rsidRDefault="001E70A8" w:rsidP="00F6332D">
      <w:pPr>
        <w:autoSpaceDE w:val="0"/>
        <w:autoSpaceDN w:val="0"/>
        <w:adjustRightInd w:val="0"/>
        <w:jc w:val="both"/>
        <w:rPr>
          <w:rFonts w:ascii="Noto Sans" w:hAnsi="Noto Sans" w:cs="Noto Sans"/>
          <w:bCs/>
          <w:sz w:val="16"/>
          <w:szCs w:val="16"/>
          <w:lang w:val="es-MX"/>
        </w:rPr>
      </w:pPr>
      <w:r w:rsidRPr="002B392E">
        <w:rPr>
          <w:rFonts w:ascii="Noto Sans" w:hAnsi="Noto Sans" w:cs="Noto Sans"/>
          <w:bCs/>
          <w:sz w:val="16"/>
          <w:szCs w:val="16"/>
          <w:lang w:val="es-MX"/>
        </w:rPr>
        <w:t>(UTILIZAR ÚNICAMENTE EL PÁRRAFO QUE CORRESPONDA)</w:t>
      </w:r>
    </w:p>
    <w:p w14:paraId="0D84044D" w14:textId="77777777" w:rsidR="001E70A8" w:rsidRPr="002B392E" w:rsidRDefault="001E70A8" w:rsidP="00F6332D">
      <w:pPr>
        <w:jc w:val="both"/>
        <w:rPr>
          <w:rFonts w:ascii="Noto Sans" w:hAnsi="Noto Sans" w:cs="Noto Sans"/>
          <w:sz w:val="16"/>
          <w:szCs w:val="16"/>
          <w:lang w:val="es-MX"/>
        </w:rPr>
      </w:pPr>
    </w:p>
    <w:p w14:paraId="1CA5A7DC" w14:textId="77777777" w:rsidR="001E70A8" w:rsidRPr="002B392E" w:rsidRDefault="001E70A8" w:rsidP="00F6332D">
      <w:pPr>
        <w:jc w:val="both"/>
        <w:rPr>
          <w:rFonts w:ascii="Noto Sans" w:hAnsi="Noto Sans" w:cs="Noto Sans"/>
          <w:sz w:val="16"/>
          <w:szCs w:val="16"/>
          <w:lang w:val="es-MX"/>
        </w:rPr>
      </w:pPr>
      <w:r w:rsidRPr="002B392E">
        <w:rPr>
          <w:rFonts w:ascii="Noto Sans" w:hAnsi="Noto Sans" w:cs="Noto Sans"/>
          <w:sz w:val="16"/>
          <w:szCs w:val="16"/>
          <w:lang w:val="es-MX"/>
        </w:rPr>
        <w:t>_______________________________________________</w:t>
      </w:r>
    </w:p>
    <w:p w14:paraId="1A256B01" w14:textId="77777777" w:rsidR="001E70A8" w:rsidRPr="002B392E" w:rsidRDefault="001E70A8" w:rsidP="00F6332D">
      <w:pPr>
        <w:jc w:val="both"/>
        <w:rPr>
          <w:rFonts w:ascii="Noto Sans" w:hAnsi="Noto Sans" w:cs="Noto Sans"/>
          <w:sz w:val="16"/>
          <w:szCs w:val="16"/>
          <w:lang w:val="es-MX"/>
        </w:rPr>
      </w:pPr>
      <w:r w:rsidRPr="002B392E">
        <w:rPr>
          <w:rFonts w:ascii="Noto Sans" w:hAnsi="Noto Sans" w:cs="Noto Sans"/>
          <w:sz w:val="16"/>
          <w:szCs w:val="16"/>
          <w:lang w:val="es-MX"/>
        </w:rPr>
        <w:t>NOMBRE Y FIRMA DE LA PERSONA FACULTADA LEGALMENTE</w:t>
      </w:r>
    </w:p>
    <w:p w14:paraId="2886D52A" w14:textId="77777777" w:rsidR="001E70A8" w:rsidRPr="002B392E" w:rsidRDefault="001E70A8" w:rsidP="00F6332D">
      <w:pPr>
        <w:jc w:val="both"/>
        <w:rPr>
          <w:rFonts w:ascii="Noto Sans" w:hAnsi="Noto Sans" w:cs="Noto Sans"/>
          <w:sz w:val="16"/>
          <w:szCs w:val="16"/>
          <w:lang w:val="es-MX"/>
        </w:rPr>
      </w:pPr>
    </w:p>
    <w:p w14:paraId="57AC70E4" w14:textId="15EB12B0" w:rsidR="001E70A8" w:rsidRPr="002B392E" w:rsidRDefault="001E70A8" w:rsidP="00F6332D">
      <w:pPr>
        <w:tabs>
          <w:tab w:val="left" w:pos="-31680"/>
        </w:tabs>
        <w:autoSpaceDE w:val="0"/>
        <w:jc w:val="both"/>
        <w:rPr>
          <w:rFonts w:ascii="Noto Sans" w:hAnsi="Noto Sans" w:cs="Noto Sans"/>
          <w:sz w:val="16"/>
          <w:szCs w:val="16"/>
          <w:lang w:val="es-MX"/>
        </w:rPr>
      </w:pPr>
      <w:r w:rsidRPr="002B392E">
        <w:rPr>
          <w:rFonts w:ascii="Noto Sans" w:hAnsi="Noto Sans" w:cs="Noto Sans"/>
          <w:sz w:val="16"/>
          <w:szCs w:val="16"/>
          <w:lang w:val="es-MX"/>
        </w:rPr>
        <w:t xml:space="preserve">Nota: la presentación de este documento es opcional para el Participante, entendiéndose que en caso de no presentarla ninguno de los documentos que se entreguen en su propuesta son de naturaleza confidencial o reservado en los términos de la Ley </w:t>
      </w:r>
      <w:r w:rsidR="00CB08B1">
        <w:rPr>
          <w:rFonts w:ascii="Noto Sans" w:hAnsi="Noto Sans" w:cs="Noto Sans"/>
          <w:sz w:val="16"/>
          <w:szCs w:val="16"/>
          <w:lang w:val="es-MX"/>
        </w:rPr>
        <w:t>General</w:t>
      </w:r>
      <w:r w:rsidRPr="002B392E">
        <w:rPr>
          <w:rFonts w:ascii="Noto Sans" w:hAnsi="Noto Sans" w:cs="Noto Sans"/>
          <w:sz w:val="16"/>
          <w:szCs w:val="16"/>
          <w:lang w:val="es-MX"/>
        </w:rPr>
        <w:t xml:space="preserve"> de Transparencia y Acceso a la Información Pública</w:t>
      </w:r>
    </w:p>
    <w:p w14:paraId="0D73C35B" w14:textId="77777777" w:rsidR="001E70A8" w:rsidRPr="002B392E" w:rsidRDefault="001E70A8" w:rsidP="00F6332D">
      <w:pPr>
        <w:jc w:val="both"/>
        <w:rPr>
          <w:rFonts w:ascii="Noto Sans" w:hAnsi="Noto Sans" w:cs="Noto Sans"/>
          <w:b/>
          <w:sz w:val="16"/>
          <w:szCs w:val="16"/>
          <w:lang w:val="es-MX"/>
        </w:rPr>
      </w:pPr>
      <w:r w:rsidRPr="002B392E">
        <w:rPr>
          <w:rFonts w:ascii="Noto Sans" w:hAnsi="Noto Sans" w:cs="Noto Sans"/>
          <w:b/>
          <w:sz w:val="16"/>
          <w:szCs w:val="16"/>
          <w:lang w:val="es-MX"/>
        </w:rPr>
        <w:br w:type="page"/>
      </w:r>
    </w:p>
    <w:p w14:paraId="628DB8B4" w14:textId="271CAA7C" w:rsidR="001E70A8" w:rsidRPr="002B392E" w:rsidRDefault="00CB08B1" w:rsidP="00F6332D">
      <w:pPr>
        <w:tabs>
          <w:tab w:val="left" w:pos="-28444"/>
          <w:tab w:val="left" w:pos="-27724"/>
          <w:tab w:val="left" w:pos="-27004"/>
          <w:tab w:val="left" w:pos="-26284"/>
          <w:tab w:val="left" w:pos="-25564"/>
          <w:tab w:val="left" w:pos="-24844"/>
          <w:tab w:val="left" w:pos="-24124"/>
        </w:tabs>
        <w:jc w:val="both"/>
        <w:rPr>
          <w:rFonts w:ascii="Noto Sans" w:hAnsi="Noto Sans" w:cs="Noto Sans"/>
          <w:b/>
          <w:sz w:val="16"/>
          <w:szCs w:val="16"/>
          <w:lang w:val="es-MX"/>
        </w:rPr>
      </w:pPr>
      <w:r>
        <w:rPr>
          <w:rFonts w:ascii="Noto Sans" w:hAnsi="Noto Sans" w:cs="Noto Sans"/>
          <w:b/>
          <w:sz w:val="16"/>
          <w:szCs w:val="16"/>
          <w:lang w:val="es-MX"/>
        </w:rPr>
        <w:lastRenderedPageBreak/>
        <w:t>ANEXO NÚMERO 09</w:t>
      </w:r>
      <w:r w:rsidR="001E70A8" w:rsidRPr="002B392E">
        <w:rPr>
          <w:rFonts w:ascii="Noto Sans" w:hAnsi="Noto Sans" w:cs="Noto Sans"/>
          <w:b/>
          <w:sz w:val="16"/>
          <w:szCs w:val="16"/>
          <w:lang w:val="es-MX"/>
        </w:rPr>
        <w:t xml:space="preserve"> </w:t>
      </w:r>
    </w:p>
    <w:p w14:paraId="2F807FA1" w14:textId="2914F85A" w:rsidR="001E70A8" w:rsidRPr="002B392E" w:rsidRDefault="001E70A8" w:rsidP="00F6332D">
      <w:pPr>
        <w:jc w:val="both"/>
        <w:rPr>
          <w:rFonts w:ascii="Noto Sans" w:hAnsi="Noto Sans" w:cs="Noto Sans"/>
          <w:b/>
          <w:sz w:val="16"/>
          <w:szCs w:val="16"/>
          <w:lang w:val="es-MX"/>
        </w:rPr>
      </w:pPr>
      <w:r w:rsidRPr="002B392E">
        <w:rPr>
          <w:rFonts w:ascii="Noto Sans" w:hAnsi="Noto Sans" w:cs="Noto Sans"/>
          <w:b/>
          <w:sz w:val="16"/>
          <w:szCs w:val="16"/>
          <w:lang w:val="es-MX"/>
        </w:rPr>
        <w:t>Lista de verificación para revisar proposiciones</w:t>
      </w:r>
    </w:p>
    <w:tbl>
      <w:tblPr>
        <w:tblW w:w="10490" w:type="dxa"/>
        <w:tblInd w:w="-34" w:type="dxa"/>
        <w:tblLook w:val="04A0" w:firstRow="1" w:lastRow="0" w:firstColumn="1" w:lastColumn="0" w:noHBand="0" w:noVBand="1"/>
      </w:tblPr>
      <w:tblGrid>
        <w:gridCol w:w="10490"/>
      </w:tblGrid>
      <w:tr w:rsidR="001E70A8" w:rsidRPr="002B392E" w14:paraId="47F59367" w14:textId="77777777" w:rsidTr="004A6F0B">
        <w:tc>
          <w:tcPr>
            <w:tcW w:w="10490" w:type="dxa"/>
          </w:tcPr>
          <w:p w14:paraId="5BA79B16" w14:textId="77777777" w:rsidR="001E70A8" w:rsidRPr="002B392E" w:rsidRDefault="001E70A8" w:rsidP="00F6332D">
            <w:pPr>
              <w:jc w:val="both"/>
              <w:rPr>
                <w:rFonts w:ascii="Noto Sans" w:hAnsi="Noto Sans" w:cs="Noto Sans"/>
                <w:b/>
                <w:smallCaps/>
                <w:sz w:val="16"/>
                <w:szCs w:val="16"/>
                <w:lang w:val="es-MX"/>
              </w:rPr>
            </w:pPr>
          </w:p>
        </w:tc>
      </w:tr>
    </w:tbl>
    <w:p w14:paraId="3324AC49" w14:textId="2085802D" w:rsidR="001E70A8" w:rsidRPr="002B392E" w:rsidRDefault="001E70A8" w:rsidP="00F6332D">
      <w:pPr>
        <w:tabs>
          <w:tab w:val="left" w:pos="-28444"/>
          <w:tab w:val="left" w:pos="-27724"/>
          <w:tab w:val="left" w:pos="-27004"/>
          <w:tab w:val="left" w:pos="-26284"/>
          <w:tab w:val="left" w:pos="-25564"/>
          <w:tab w:val="left" w:pos="-24844"/>
          <w:tab w:val="left" w:pos="-24124"/>
        </w:tabs>
        <w:jc w:val="both"/>
        <w:rPr>
          <w:rFonts w:ascii="Noto Sans" w:hAnsi="Noto Sans" w:cs="Noto Sans"/>
          <w:sz w:val="16"/>
          <w:szCs w:val="16"/>
          <w:lang w:val="es-MX"/>
        </w:rPr>
      </w:pPr>
      <w:r w:rsidRPr="002B392E">
        <w:rPr>
          <w:rFonts w:ascii="Noto Sans" w:hAnsi="Noto Sans" w:cs="Noto Sans"/>
          <w:sz w:val="16"/>
          <w:szCs w:val="16"/>
          <w:lang w:val="es-MX"/>
        </w:rPr>
        <w:t>FECHA: __________________________________              EL PARTICIPANTE ___________________________________________</w:t>
      </w:r>
    </w:p>
    <w:p w14:paraId="20F24C81" w14:textId="77777777" w:rsidR="001E70A8" w:rsidRPr="002B392E" w:rsidRDefault="001E70A8" w:rsidP="00F6332D">
      <w:pPr>
        <w:tabs>
          <w:tab w:val="left" w:pos="-28444"/>
          <w:tab w:val="left" w:pos="-27724"/>
          <w:tab w:val="left" w:pos="-27004"/>
          <w:tab w:val="left" w:pos="-26284"/>
          <w:tab w:val="left" w:pos="-25564"/>
          <w:tab w:val="left" w:pos="-24844"/>
          <w:tab w:val="left" w:pos="-24124"/>
        </w:tabs>
        <w:jc w:val="both"/>
        <w:rPr>
          <w:rFonts w:ascii="Noto Sans" w:hAnsi="Noto Sans" w:cs="Noto Sans"/>
          <w:sz w:val="16"/>
          <w:szCs w:val="16"/>
          <w:lang w:val="es-MX"/>
        </w:rPr>
      </w:pPr>
    </w:p>
    <w:tbl>
      <w:tblPr>
        <w:tblW w:w="10868" w:type="dxa"/>
        <w:tblInd w:w="-214" w:type="dxa"/>
        <w:tblLayout w:type="fixed"/>
        <w:tblCellMar>
          <w:left w:w="70" w:type="dxa"/>
          <w:right w:w="70" w:type="dxa"/>
        </w:tblCellMar>
        <w:tblLook w:val="0000" w:firstRow="0" w:lastRow="0" w:firstColumn="0" w:lastColumn="0" w:noHBand="0" w:noVBand="0"/>
      </w:tblPr>
      <w:tblGrid>
        <w:gridCol w:w="8016"/>
        <w:gridCol w:w="1431"/>
        <w:gridCol w:w="716"/>
        <w:gridCol w:w="705"/>
      </w:tblGrid>
      <w:tr w:rsidR="001E70A8" w:rsidRPr="002B392E" w14:paraId="071833E6" w14:textId="77777777" w:rsidTr="005E7098">
        <w:trPr>
          <w:trHeight w:val="127"/>
          <w:tblHeader/>
        </w:trPr>
        <w:tc>
          <w:tcPr>
            <w:tcW w:w="8016" w:type="dxa"/>
            <w:tcBorders>
              <w:top w:val="single" w:sz="4" w:space="0" w:color="000000"/>
              <w:left w:val="single" w:sz="4" w:space="0" w:color="000000"/>
              <w:bottom w:val="single" w:sz="4" w:space="0" w:color="000000"/>
            </w:tcBorders>
            <w:shd w:val="clear" w:color="auto" w:fill="D9D9D9"/>
            <w:vAlign w:val="center"/>
          </w:tcPr>
          <w:p w14:paraId="2F31A225" w14:textId="77777777" w:rsidR="001E70A8" w:rsidRPr="002B392E" w:rsidRDefault="001E70A8" w:rsidP="00F6332D">
            <w:pPr>
              <w:snapToGrid w:val="0"/>
              <w:jc w:val="both"/>
              <w:rPr>
                <w:rFonts w:ascii="Noto Sans" w:hAnsi="Noto Sans" w:cs="Noto Sans"/>
                <w:b/>
                <w:bCs/>
                <w:sz w:val="16"/>
                <w:szCs w:val="16"/>
              </w:rPr>
            </w:pPr>
            <w:r w:rsidRPr="002B392E">
              <w:rPr>
                <w:rFonts w:ascii="Noto Sans" w:hAnsi="Noto Sans" w:cs="Noto Sans"/>
                <w:b/>
                <w:bCs/>
                <w:sz w:val="16"/>
                <w:szCs w:val="16"/>
              </w:rPr>
              <w:t>DOCUMENTO SOLICITADO</w:t>
            </w:r>
          </w:p>
        </w:tc>
        <w:tc>
          <w:tcPr>
            <w:tcW w:w="1431" w:type="dxa"/>
            <w:tcBorders>
              <w:top w:val="single" w:sz="4" w:space="0" w:color="000000"/>
              <w:left w:val="single" w:sz="4" w:space="0" w:color="000000"/>
              <w:bottom w:val="single" w:sz="4" w:space="0" w:color="000000"/>
            </w:tcBorders>
            <w:shd w:val="clear" w:color="auto" w:fill="D9D9D9"/>
            <w:vAlign w:val="center"/>
          </w:tcPr>
          <w:p w14:paraId="1E262C07" w14:textId="77777777" w:rsidR="001E70A8" w:rsidRPr="002B392E" w:rsidRDefault="001E70A8" w:rsidP="00F6332D">
            <w:pPr>
              <w:jc w:val="both"/>
              <w:rPr>
                <w:rFonts w:ascii="Noto Sans" w:hAnsi="Noto Sans" w:cs="Noto Sans"/>
                <w:b/>
                <w:bCs/>
                <w:sz w:val="16"/>
                <w:szCs w:val="16"/>
                <w:lang w:val="es-MX"/>
              </w:rPr>
            </w:pPr>
            <w:r w:rsidRPr="002B392E">
              <w:rPr>
                <w:rFonts w:ascii="Noto Sans" w:hAnsi="Noto Sans" w:cs="Noto Sans"/>
                <w:b/>
                <w:bCs/>
                <w:sz w:val="16"/>
                <w:szCs w:val="16"/>
                <w:lang w:val="es-MX"/>
              </w:rPr>
              <w:t>PUNTO EN EL QUE SE SOLICITA</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973C011" w14:textId="77777777" w:rsidR="001E70A8" w:rsidRPr="002B392E" w:rsidRDefault="001E70A8" w:rsidP="00F6332D">
            <w:pPr>
              <w:jc w:val="both"/>
              <w:rPr>
                <w:rFonts w:ascii="Noto Sans" w:hAnsi="Noto Sans" w:cs="Noto Sans"/>
                <w:b/>
                <w:bCs/>
                <w:sz w:val="16"/>
                <w:szCs w:val="16"/>
              </w:rPr>
            </w:pPr>
            <w:r w:rsidRPr="002B392E">
              <w:rPr>
                <w:rFonts w:ascii="Noto Sans" w:hAnsi="Noto Sans" w:cs="Noto Sans"/>
                <w:b/>
                <w:bCs/>
                <w:sz w:val="16"/>
                <w:szCs w:val="16"/>
              </w:rPr>
              <w:t>ENTREGADO</w:t>
            </w:r>
          </w:p>
          <w:p w14:paraId="289C1682" w14:textId="77777777" w:rsidR="001E70A8" w:rsidRPr="002B392E" w:rsidRDefault="001E70A8" w:rsidP="00F6332D">
            <w:pPr>
              <w:jc w:val="both"/>
              <w:rPr>
                <w:rFonts w:ascii="Noto Sans" w:hAnsi="Noto Sans" w:cs="Noto Sans"/>
                <w:b/>
                <w:bCs/>
                <w:sz w:val="16"/>
                <w:szCs w:val="16"/>
              </w:rPr>
            </w:pPr>
            <w:r w:rsidRPr="002B392E">
              <w:rPr>
                <w:rFonts w:ascii="Noto Sans" w:hAnsi="Noto Sans" w:cs="Noto Sans"/>
                <w:b/>
                <w:bCs/>
                <w:sz w:val="16"/>
                <w:szCs w:val="16"/>
              </w:rPr>
              <w:t>SI             NO</w:t>
            </w:r>
          </w:p>
        </w:tc>
      </w:tr>
      <w:tr w:rsidR="001E70A8" w:rsidRPr="002B392E" w14:paraId="6C429EA9" w14:textId="77777777" w:rsidTr="005E7098">
        <w:trPr>
          <w:trHeight w:val="387"/>
        </w:trPr>
        <w:tc>
          <w:tcPr>
            <w:tcW w:w="8016" w:type="dxa"/>
            <w:tcBorders>
              <w:top w:val="single" w:sz="4" w:space="0" w:color="000000"/>
              <w:left w:val="single" w:sz="4" w:space="0" w:color="000000"/>
              <w:bottom w:val="single" w:sz="4" w:space="0" w:color="000000"/>
            </w:tcBorders>
            <w:vAlign w:val="center"/>
          </w:tcPr>
          <w:p w14:paraId="468BBAA6" w14:textId="6E801FC5" w:rsidR="001E70A8" w:rsidRPr="002B392E" w:rsidRDefault="001E70A8" w:rsidP="008F751D">
            <w:pPr>
              <w:pStyle w:val="Textoindependiente211"/>
              <w:snapToGrid w:val="0"/>
              <w:spacing w:after="0" w:line="240" w:lineRule="auto"/>
              <w:jc w:val="both"/>
              <w:rPr>
                <w:rFonts w:ascii="Noto Sans" w:hAnsi="Noto Sans" w:cs="Noto Sans"/>
                <w:sz w:val="16"/>
                <w:szCs w:val="16"/>
              </w:rPr>
            </w:pPr>
            <w:r w:rsidRPr="002B392E">
              <w:rPr>
                <w:rFonts w:ascii="Noto Sans" w:hAnsi="Noto Sans" w:cs="Noto Sans"/>
                <w:b/>
                <w:bCs/>
                <w:iCs/>
                <w:sz w:val="16"/>
                <w:szCs w:val="16"/>
              </w:rPr>
              <w:t>A)</w:t>
            </w:r>
            <w:r w:rsidRPr="002B392E">
              <w:rPr>
                <w:rFonts w:ascii="Noto Sans" w:hAnsi="Noto Sans" w:cs="Noto Sans"/>
                <w:bCs/>
                <w:iCs/>
                <w:sz w:val="16"/>
                <w:szCs w:val="16"/>
              </w:rPr>
              <w:t xml:space="preserve"> </w:t>
            </w:r>
            <w:r w:rsidRPr="002B392E">
              <w:rPr>
                <w:rFonts w:ascii="Noto Sans" w:hAnsi="Noto Sans" w:cs="Noto Sans"/>
                <w:b/>
                <w:bCs/>
                <w:iCs/>
                <w:sz w:val="16"/>
                <w:szCs w:val="16"/>
              </w:rPr>
              <w:t>Opinión de Cumplimiento en materia de Seguridad Social</w:t>
            </w:r>
            <w:r w:rsidRPr="002B392E">
              <w:rPr>
                <w:rFonts w:ascii="Noto Sans" w:hAnsi="Noto Sans" w:cs="Noto Sans"/>
                <w:bCs/>
                <w:iCs/>
                <w:sz w:val="16"/>
                <w:szCs w:val="16"/>
              </w:rPr>
              <w:t xml:space="preserve">, que se encuentra al corriente y vigentes  en </w:t>
            </w:r>
            <w:r w:rsidRPr="002B392E">
              <w:rPr>
                <w:rFonts w:ascii="Noto Sans" w:hAnsi="Noto Sans" w:cs="Noto Sans"/>
                <w:sz w:val="16"/>
                <w:szCs w:val="16"/>
              </w:rPr>
              <w:t xml:space="preserve">cumplimiento de obligaciones fiscales en </w:t>
            </w:r>
            <w:r w:rsidRPr="002B392E">
              <w:rPr>
                <w:rFonts w:ascii="Noto Sans" w:hAnsi="Noto Sans" w:cs="Noto Sans"/>
                <w:b/>
                <w:sz w:val="16"/>
                <w:szCs w:val="16"/>
              </w:rPr>
              <w:t>materia de Seguridad Social</w:t>
            </w:r>
            <w:r w:rsidRPr="002B392E">
              <w:rPr>
                <w:rFonts w:ascii="Noto Sans" w:hAnsi="Noto Sans" w:cs="Noto Sans"/>
                <w:sz w:val="16"/>
                <w:szCs w:val="16"/>
              </w:rPr>
              <w:t xml:space="preserve"> a nombre de su representada, conforme a lo dispuesto por el acuerdo acdo.sa1.HCT.101214/281.p.dir, publicado en el DOF el 27 de febrero de 2015. </w:t>
            </w:r>
          </w:p>
        </w:tc>
        <w:tc>
          <w:tcPr>
            <w:tcW w:w="1431" w:type="dxa"/>
            <w:tcBorders>
              <w:top w:val="single" w:sz="4" w:space="0" w:color="000000"/>
              <w:left w:val="single" w:sz="4" w:space="0" w:color="000000"/>
              <w:bottom w:val="single" w:sz="4" w:space="0" w:color="000000"/>
            </w:tcBorders>
            <w:vAlign w:val="center"/>
          </w:tcPr>
          <w:p w14:paraId="79843FB4" w14:textId="20C63230" w:rsidR="001E70A8" w:rsidRPr="002B392E" w:rsidRDefault="008F751D" w:rsidP="00F6332D">
            <w:pPr>
              <w:snapToGrid w:val="0"/>
              <w:jc w:val="both"/>
              <w:rPr>
                <w:rFonts w:ascii="Noto Sans" w:hAnsi="Noto Sans" w:cs="Noto Sans"/>
                <w:sz w:val="16"/>
                <w:szCs w:val="16"/>
              </w:rPr>
            </w:pPr>
            <w:r>
              <w:rPr>
                <w:rFonts w:ascii="Noto Sans" w:hAnsi="Noto Sans" w:cs="Noto Sans"/>
                <w:sz w:val="16"/>
                <w:szCs w:val="16"/>
              </w:rPr>
              <w:t>PUNTO 5</w:t>
            </w:r>
            <w:r w:rsidR="001E70A8" w:rsidRPr="002B392E">
              <w:rPr>
                <w:rFonts w:ascii="Noto Sans" w:hAnsi="Noto Sans" w:cs="Noto Sans"/>
                <w:sz w:val="16"/>
                <w:szCs w:val="16"/>
              </w:rPr>
              <w:t xml:space="preserve"> INCISO A)</w:t>
            </w:r>
          </w:p>
        </w:tc>
        <w:tc>
          <w:tcPr>
            <w:tcW w:w="716" w:type="dxa"/>
            <w:tcBorders>
              <w:top w:val="single" w:sz="4" w:space="0" w:color="000000"/>
              <w:left w:val="single" w:sz="4" w:space="0" w:color="000000"/>
              <w:bottom w:val="single" w:sz="4" w:space="0" w:color="000000"/>
            </w:tcBorders>
          </w:tcPr>
          <w:p w14:paraId="618CCE94" w14:textId="77777777" w:rsidR="001E70A8" w:rsidRPr="002B392E" w:rsidRDefault="001E70A8" w:rsidP="00F6332D">
            <w:pPr>
              <w:snapToGrid w:val="0"/>
              <w:jc w:val="both"/>
              <w:rPr>
                <w:rFonts w:ascii="Noto Sans" w:hAnsi="Noto Sans" w:cs="Noto Sans"/>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1DDFD12" w14:textId="77777777" w:rsidR="001E70A8" w:rsidRPr="002B392E" w:rsidRDefault="001E70A8" w:rsidP="00F6332D">
            <w:pPr>
              <w:snapToGrid w:val="0"/>
              <w:jc w:val="both"/>
              <w:rPr>
                <w:rFonts w:ascii="Noto Sans" w:hAnsi="Noto Sans" w:cs="Noto Sans"/>
                <w:sz w:val="16"/>
                <w:szCs w:val="16"/>
              </w:rPr>
            </w:pPr>
          </w:p>
        </w:tc>
      </w:tr>
      <w:tr w:rsidR="001E70A8" w:rsidRPr="002B392E" w14:paraId="32ABDC32" w14:textId="77777777" w:rsidTr="005E7098">
        <w:trPr>
          <w:trHeight w:val="331"/>
        </w:trPr>
        <w:tc>
          <w:tcPr>
            <w:tcW w:w="8016" w:type="dxa"/>
            <w:tcBorders>
              <w:top w:val="single" w:sz="4" w:space="0" w:color="000000"/>
              <w:left w:val="single" w:sz="4" w:space="0" w:color="000000"/>
              <w:bottom w:val="single" w:sz="4" w:space="0" w:color="000000"/>
            </w:tcBorders>
            <w:vAlign w:val="center"/>
          </w:tcPr>
          <w:p w14:paraId="52CDB4CD" w14:textId="77777777" w:rsidR="001E70A8" w:rsidRPr="002B392E" w:rsidRDefault="001E70A8" w:rsidP="00F6332D">
            <w:pPr>
              <w:suppressAutoHyphens/>
              <w:spacing w:line="276" w:lineRule="auto"/>
              <w:jc w:val="both"/>
              <w:rPr>
                <w:rFonts w:ascii="Noto Sans" w:hAnsi="Noto Sans" w:cs="Noto Sans"/>
                <w:sz w:val="16"/>
                <w:szCs w:val="16"/>
                <w:lang w:val="es-MX"/>
              </w:rPr>
            </w:pPr>
            <w:r w:rsidRPr="002B392E">
              <w:rPr>
                <w:rFonts w:ascii="Noto Sans" w:hAnsi="Noto Sans" w:cs="Noto Sans"/>
                <w:b/>
                <w:bCs/>
                <w:iCs/>
                <w:sz w:val="16"/>
                <w:szCs w:val="16"/>
                <w:lang w:val="es-MX"/>
              </w:rPr>
              <w:t>B)</w:t>
            </w:r>
            <w:r w:rsidRPr="002B392E">
              <w:rPr>
                <w:rFonts w:ascii="Noto Sans" w:hAnsi="Noto Sans" w:cs="Noto Sans"/>
                <w:bCs/>
                <w:iCs/>
                <w:sz w:val="16"/>
                <w:szCs w:val="16"/>
                <w:lang w:val="es-MX"/>
              </w:rPr>
              <w:t xml:space="preserve"> </w:t>
            </w:r>
            <w:r w:rsidRPr="002B392E">
              <w:rPr>
                <w:rFonts w:ascii="Noto Sans" w:hAnsi="Noto Sans" w:cs="Noto Sans"/>
                <w:b/>
                <w:bCs/>
                <w:iCs/>
                <w:sz w:val="16"/>
                <w:szCs w:val="16"/>
                <w:lang w:val="es-MX"/>
              </w:rPr>
              <w:t>Opinión de Cumplimiento en obligaciones fiscales</w:t>
            </w:r>
            <w:r w:rsidRPr="002B392E">
              <w:rPr>
                <w:rFonts w:ascii="Noto Sans" w:hAnsi="Noto Sans" w:cs="Noto Sans"/>
                <w:bCs/>
                <w:iCs/>
                <w:sz w:val="16"/>
                <w:szCs w:val="16"/>
                <w:lang w:val="es-MX"/>
              </w:rPr>
              <w:t xml:space="preserve">, que se encuentra al corriente y vigentes  </w:t>
            </w:r>
            <w:r w:rsidRPr="002B392E">
              <w:rPr>
                <w:rFonts w:ascii="Noto Sans" w:hAnsi="Noto Sans" w:cs="Noto Sans"/>
                <w:sz w:val="16"/>
                <w:szCs w:val="16"/>
                <w:lang w:val="es-MX"/>
              </w:rPr>
              <w:t xml:space="preserve">sobre el cumplimiento de las </w:t>
            </w:r>
            <w:r w:rsidRPr="002B392E">
              <w:rPr>
                <w:rFonts w:ascii="Noto Sans" w:hAnsi="Noto Sans" w:cs="Noto Sans"/>
                <w:b/>
                <w:sz w:val="16"/>
                <w:szCs w:val="16"/>
                <w:lang w:val="es-MX"/>
              </w:rPr>
              <w:t>obligaciones fiscales</w:t>
            </w:r>
            <w:r w:rsidRPr="002B392E">
              <w:rPr>
                <w:rFonts w:ascii="Noto Sans" w:hAnsi="Noto Sans" w:cs="Noto Sans"/>
                <w:sz w:val="16"/>
                <w:szCs w:val="16"/>
                <w:lang w:val="es-MX"/>
              </w:rPr>
              <w:t>, conforme a lo dispuesto en el Artículo 32d del Código Fiscal de la Federación, en caso de participación conjunta deberá presentar la carta de cumplimiento de obligaciones fiscales de los participantes.</w:t>
            </w:r>
          </w:p>
        </w:tc>
        <w:tc>
          <w:tcPr>
            <w:tcW w:w="1431" w:type="dxa"/>
            <w:tcBorders>
              <w:top w:val="single" w:sz="4" w:space="0" w:color="000000"/>
              <w:left w:val="single" w:sz="4" w:space="0" w:color="000000"/>
              <w:bottom w:val="single" w:sz="4" w:space="0" w:color="000000"/>
            </w:tcBorders>
            <w:vAlign w:val="center"/>
          </w:tcPr>
          <w:p w14:paraId="389DFC9B" w14:textId="77777777" w:rsidR="001E70A8" w:rsidRPr="002B392E" w:rsidRDefault="001E70A8" w:rsidP="00F6332D">
            <w:pPr>
              <w:snapToGrid w:val="0"/>
              <w:jc w:val="both"/>
              <w:rPr>
                <w:rFonts w:ascii="Noto Sans" w:hAnsi="Noto Sans" w:cs="Noto Sans"/>
                <w:sz w:val="16"/>
                <w:szCs w:val="16"/>
              </w:rPr>
            </w:pPr>
            <w:r w:rsidRPr="002B392E">
              <w:rPr>
                <w:rFonts w:ascii="Noto Sans" w:hAnsi="Noto Sans" w:cs="Noto Sans"/>
                <w:sz w:val="16"/>
                <w:szCs w:val="16"/>
              </w:rPr>
              <w:t>PUNTO 8 INCISO B)</w:t>
            </w:r>
          </w:p>
        </w:tc>
        <w:tc>
          <w:tcPr>
            <w:tcW w:w="716" w:type="dxa"/>
            <w:tcBorders>
              <w:top w:val="single" w:sz="4" w:space="0" w:color="000000"/>
              <w:left w:val="single" w:sz="4" w:space="0" w:color="000000"/>
              <w:bottom w:val="single" w:sz="4" w:space="0" w:color="000000"/>
            </w:tcBorders>
          </w:tcPr>
          <w:p w14:paraId="1FF0A1E0" w14:textId="77777777" w:rsidR="001E70A8" w:rsidRPr="002B392E" w:rsidRDefault="001E70A8" w:rsidP="00F6332D">
            <w:pPr>
              <w:snapToGrid w:val="0"/>
              <w:jc w:val="both"/>
              <w:rPr>
                <w:rFonts w:ascii="Noto Sans" w:hAnsi="Noto Sans" w:cs="Noto Sans"/>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D7EC080" w14:textId="77777777" w:rsidR="001E70A8" w:rsidRPr="002B392E" w:rsidRDefault="001E70A8" w:rsidP="00F6332D">
            <w:pPr>
              <w:snapToGrid w:val="0"/>
              <w:jc w:val="both"/>
              <w:rPr>
                <w:rFonts w:ascii="Noto Sans" w:hAnsi="Noto Sans" w:cs="Noto Sans"/>
                <w:sz w:val="16"/>
                <w:szCs w:val="16"/>
              </w:rPr>
            </w:pPr>
          </w:p>
        </w:tc>
      </w:tr>
      <w:tr w:rsidR="001E70A8" w:rsidRPr="002B392E" w14:paraId="218193C2" w14:textId="77777777" w:rsidTr="005E7098">
        <w:trPr>
          <w:trHeight w:val="292"/>
        </w:trPr>
        <w:tc>
          <w:tcPr>
            <w:tcW w:w="8016" w:type="dxa"/>
            <w:tcBorders>
              <w:top w:val="single" w:sz="4" w:space="0" w:color="000000"/>
              <w:left w:val="single" w:sz="4" w:space="0" w:color="000000"/>
              <w:bottom w:val="single" w:sz="4" w:space="0" w:color="000000"/>
            </w:tcBorders>
            <w:vAlign w:val="center"/>
          </w:tcPr>
          <w:p w14:paraId="062B4103" w14:textId="77777777" w:rsidR="001E70A8" w:rsidRPr="002B392E" w:rsidRDefault="001E70A8" w:rsidP="00F6332D">
            <w:pPr>
              <w:suppressAutoHyphens/>
              <w:spacing w:line="276" w:lineRule="auto"/>
              <w:jc w:val="both"/>
              <w:rPr>
                <w:rFonts w:ascii="Noto Sans" w:hAnsi="Noto Sans" w:cs="Noto Sans"/>
                <w:sz w:val="16"/>
                <w:szCs w:val="16"/>
                <w:lang w:val="es-MX"/>
              </w:rPr>
            </w:pPr>
            <w:r w:rsidRPr="002B392E">
              <w:rPr>
                <w:rFonts w:ascii="Noto Sans" w:hAnsi="Noto Sans" w:cs="Noto Sans"/>
                <w:b/>
                <w:bCs/>
                <w:iCs/>
                <w:sz w:val="16"/>
                <w:szCs w:val="16"/>
                <w:lang w:val="es-MX"/>
              </w:rPr>
              <w:t xml:space="preserve">C) </w:t>
            </w:r>
            <w:r w:rsidRPr="002B392E">
              <w:rPr>
                <w:rFonts w:ascii="Noto Sans" w:hAnsi="Noto Sans" w:cs="Noto Sans"/>
                <w:bCs/>
                <w:iCs/>
                <w:sz w:val="16"/>
                <w:szCs w:val="16"/>
                <w:lang w:val="es-MX"/>
              </w:rPr>
              <w:t xml:space="preserve">Constancia de situación fiscal emitida por el  </w:t>
            </w:r>
            <w:r w:rsidRPr="002B392E">
              <w:rPr>
                <w:rFonts w:ascii="Noto Sans" w:hAnsi="Noto Sans" w:cs="Noto Sans"/>
                <w:b/>
                <w:bCs/>
                <w:iCs/>
                <w:sz w:val="16"/>
                <w:szCs w:val="16"/>
                <w:lang w:val="es-MX"/>
              </w:rPr>
              <w:t xml:space="preserve">INFONAVIT, </w:t>
            </w:r>
            <w:r w:rsidRPr="002B392E">
              <w:rPr>
                <w:rFonts w:ascii="Noto Sans" w:hAnsi="Noto Sans" w:cs="Noto Sans"/>
                <w:bCs/>
                <w:iCs/>
                <w:sz w:val="16"/>
                <w:szCs w:val="16"/>
                <w:lang w:val="es-MX"/>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431" w:type="dxa"/>
            <w:tcBorders>
              <w:top w:val="single" w:sz="4" w:space="0" w:color="000000"/>
              <w:left w:val="single" w:sz="4" w:space="0" w:color="000000"/>
              <w:bottom w:val="single" w:sz="4" w:space="0" w:color="000000"/>
            </w:tcBorders>
            <w:vAlign w:val="center"/>
          </w:tcPr>
          <w:p w14:paraId="4469B135" w14:textId="11E4091B" w:rsidR="001E70A8" w:rsidRPr="002B392E" w:rsidRDefault="008F751D" w:rsidP="00F6332D">
            <w:pPr>
              <w:snapToGrid w:val="0"/>
              <w:jc w:val="both"/>
              <w:rPr>
                <w:rFonts w:ascii="Noto Sans" w:hAnsi="Noto Sans" w:cs="Noto Sans"/>
                <w:sz w:val="16"/>
                <w:szCs w:val="16"/>
              </w:rPr>
            </w:pPr>
            <w:r>
              <w:rPr>
                <w:rFonts w:ascii="Noto Sans" w:hAnsi="Noto Sans" w:cs="Noto Sans"/>
                <w:sz w:val="16"/>
                <w:szCs w:val="16"/>
              </w:rPr>
              <w:t>PUNTO 5</w:t>
            </w:r>
            <w:r w:rsidR="001E70A8" w:rsidRPr="002B392E">
              <w:rPr>
                <w:rFonts w:ascii="Noto Sans" w:hAnsi="Noto Sans" w:cs="Noto Sans"/>
                <w:sz w:val="16"/>
                <w:szCs w:val="16"/>
              </w:rPr>
              <w:t xml:space="preserve"> INCISO C)</w:t>
            </w:r>
          </w:p>
        </w:tc>
        <w:tc>
          <w:tcPr>
            <w:tcW w:w="716" w:type="dxa"/>
            <w:tcBorders>
              <w:top w:val="single" w:sz="4" w:space="0" w:color="000000"/>
              <w:left w:val="single" w:sz="4" w:space="0" w:color="000000"/>
              <w:bottom w:val="single" w:sz="4" w:space="0" w:color="000000"/>
            </w:tcBorders>
          </w:tcPr>
          <w:p w14:paraId="25C02309" w14:textId="77777777" w:rsidR="001E70A8" w:rsidRPr="002B392E" w:rsidRDefault="001E70A8" w:rsidP="00F6332D">
            <w:pPr>
              <w:snapToGrid w:val="0"/>
              <w:jc w:val="both"/>
              <w:rPr>
                <w:rFonts w:ascii="Noto Sans" w:hAnsi="Noto Sans" w:cs="Noto Sans"/>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570CCF82" w14:textId="77777777" w:rsidR="001E70A8" w:rsidRPr="002B392E" w:rsidRDefault="001E70A8" w:rsidP="00F6332D">
            <w:pPr>
              <w:snapToGrid w:val="0"/>
              <w:jc w:val="both"/>
              <w:rPr>
                <w:rFonts w:ascii="Noto Sans" w:hAnsi="Noto Sans" w:cs="Noto Sans"/>
                <w:sz w:val="16"/>
                <w:szCs w:val="16"/>
              </w:rPr>
            </w:pPr>
          </w:p>
        </w:tc>
      </w:tr>
      <w:tr w:rsidR="001E70A8" w:rsidRPr="002B392E" w14:paraId="7084A671" w14:textId="77777777" w:rsidTr="005E7098">
        <w:trPr>
          <w:trHeight w:val="807"/>
        </w:trPr>
        <w:tc>
          <w:tcPr>
            <w:tcW w:w="8016" w:type="dxa"/>
            <w:tcBorders>
              <w:top w:val="single" w:sz="4" w:space="0" w:color="000000"/>
              <w:left w:val="single" w:sz="4" w:space="0" w:color="000000"/>
              <w:bottom w:val="single" w:sz="4" w:space="0" w:color="000000"/>
            </w:tcBorders>
          </w:tcPr>
          <w:p w14:paraId="030E31AD" w14:textId="77777777" w:rsidR="001E70A8" w:rsidRPr="002B392E" w:rsidRDefault="001E70A8" w:rsidP="00F6332D">
            <w:pPr>
              <w:pStyle w:val="Sangra3detindependiente1"/>
              <w:spacing w:after="120"/>
              <w:ind w:left="27" w:firstLine="0"/>
              <w:rPr>
                <w:rFonts w:ascii="Noto Sans" w:hAnsi="Noto Sans" w:cs="Noto Sans"/>
                <w:sz w:val="16"/>
                <w:szCs w:val="16"/>
              </w:rPr>
            </w:pPr>
            <w:r w:rsidRPr="002B392E">
              <w:rPr>
                <w:rFonts w:ascii="Noto Sans" w:hAnsi="Noto Sans" w:cs="Noto Sans"/>
                <w:b/>
                <w:sz w:val="16"/>
                <w:szCs w:val="16"/>
              </w:rPr>
              <w:t xml:space="preserve">D) </w:t>
            </w:r>
            <w:r w:rsidRPr="002B392E">
              <w:rPr>
                <w:rFonts w:ascii="Noto Sans" w:hAnsi="Noto Sans" w:cs="Noto Sans"/>
                <w:sz w:val="16"/>
                <w:szCs w:val="16"/>
              </w:rPr>
              <w:t xml:space="preserve">Descripción amplia y detallada de los bienes ofertados, cumpliendo estrictamente con lo señalado en el </w:t>
            </w:r>
            <w:r w:rsidRPr="002B392E">
              <w:rPr>
                <w:rFonts w:ascii="Noto Sans" w:hAnsi="Noto Sans" w:cs="Noto Sans"/>
                <w:b/>
                <w:bCs/>
                <w:sz w:val="16"/>
                <w:szCs w:val="16"/>
              </w:rPr>
              <w:t xml:space="preserve">Anexo Número 1 (uno), </w:t>
            </w:r>
            <w:r w:rsidRPr="002B392E">
              <w:rPr>
                <w:rFonts w:ascii="Noto Sans" w:hAnsi="Noto Sans" w:cs="Noto Sans"/>
                <w:bCs/>
                <w:sz w:val="16"/>
                <w:szCs w:val="16"/>
              </w:rPr>
              <w:t xml:space="preserve">el cual forma parte </w:t>
            </w:r>
            <w:r w:rsidRPr="002B392E">
              <w:rPr>
                <w:rFonts w:ascii="Noto Sans" w:hAnsi="Noto Sans" w:cs="Noto Sans"/>
                <w:sz w:val="16"/>
                <w:szCs w:val="16"/>
              </w:rPr>
              <w:t xml:space="preserve">de este Oficio de Invitación, requisitado para el efecto el </w:t>
            </w:r>
            <w:r w:rsidRPr="002B392E">
              <w:rPr>
                <w:rFonts w:ascii="Noto Sans" w:hAnsi="Noto Sans" w:cs="Noto Sans"/>
                <w:b/>
                <w:bCs/>
                <w:sz w:val="16"/>
                <w:szCs w:val="16"/>
              </w:rPr>
              <w:t>Anexo No. 3., con el objeto de agilizar el Acto de Presentación y Apertura de propuestas, se les solicita a los participantes presentar su propuesta económica además de escaneada PDF, en formato Word o Excel.</w:t>
            </w:r>
          </w:p>
        </w:tc>
        <w:tc>
          <w:tcPr>
            <w:tcW w:w="1431" w:type="dxa"/>
            <w:tcBorders>
              <w:top w:val="single" w:sz="4" w:space="0" w:color="000000"/>
              <w:left w:val="single" w:sz="4" w:space="0" w:color="000000"/>
              <w:bottom w:val="single" w:sz="4" w:space="0" w:color="000000"/>
            </w:tcBorders>
            <w:vAlign w:val="center"/>
          </w:tcPr>
          <w:p w14:paraId="5294762A" w14:textId="4C3CEDF7" w:rsidR="001E70A8" w:rsidRPr="002B392E" w:rsidRDefault="008F751D" w:rsidP="00F6332D">
            <w:pPr>
              <w:snapToGrid w:val="0"/>
              <w:jc w:val="both"/>
              <w:rPr>
                <w:rFonts w:ascii="Noto Sans" w:hAnsi="Noto Sans" w:cs="Noto Sans"/>
                <w:sz w:val="16"/>
                <w:szCs w:val="16"/>
              </w:rPr>
            </w:pPr>
            <w:r>
              <w:rPr>
                <w:rFonts w:ascii="Noto Sans" w:hAnsi="Noto Sans" w:cs="Noto Sans"/>
                <w:sz w:val="16"/>
                <w:szCs w:val="16"/>
              </w:rPr>
              <w:t>PUNTO 5</w:t>
            </w:r>
            <w:r w:rsidR="001E70A8" w:rsidRPr="002B392E">
              <w:rPr>
                <w:rFonts w:ascii="Noto Sans" w:hAnsi="Noto Sans" w:cs="Noto Sans"/>
                <w:sz w:val="16"/>
                <w:szCs w:val="16"/>
              </w:rPr>
              <w:t xml:space="preserve"> INCISO D)</w:t>
            </w:r>
          </w:p>
        </w:tc>
        <w:tc>
          <w:tcPr>
            <w:tcW w:w="716" w:type="dxa"/>
            <w:tcBorders>
              <w:top w:val="single" w:sz="4" w:space="0" w:color="000000"/>
              <w:left w:val="single" w:sz="4" w:space="0" w:color="000000"/>
              <w:bottom w:val="single" w:sz="4" w:space="0" w:color="000000"/>
            </w:tcBorders>
          </w:tcPr>
          <w:p w14:paraId="24860B91" w14:textId="77777777" w:rsidR="001E70A8" w:rsidRPr="002B392E" w:rsidRDefault="001E70A8" w:rsidP="00F6332D">
            <w:pPr>
              <w:snapToGrid w:val="0"/>
              <w:jc w:val="both"/>
              <w:rPr>
                <w:rFonts w:ascii="Noto Sans" w:hAnsi="Noto Sans" w:cs="Noto Sans"/>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5769025" w14:textId="77777777" w:rsidR="001E70A8" w:rsidRPr="002B392E" w:rsidRDefault="001E70A8" w:rsidP="00F6332D">
            <w:pPr>
              <w:snapToGrid w:val="0"/>
              <w:jc w:val="both"/>
              <w:rPr>
                <w:rFonts w:ascii="Noto Sans" w:hAnsi="Noto Sans" w:cs="Noto Sans"/>
                <w:sz w:val="16"/>
                <w:szCs w:val="16"/>
              </w:rPr>
            </w:pPr>
          </w:p>
        </w:tc>
      </w:tr>
      <w:tr w:rsidR="001E70A8" w:rsidRPr="002B392E" w14:paraId="7D30E942" w14:textId="77777777" w:rsidTr="005E7098">
        <w:trPr>
          <w:trHeight w:val="223"/>
        </w:trPr>
        <w:tc>
          <w:tcPr>
            <w:tcW w:w="8016" w:type="dxa"/>
            <w:tcBorders>
              <w:top w:val="single" w:sz="4" w:space="0" w:color="000000"/>
              <w:left w:val="single" w:sz="4" w:space="0" w:color="000000"/>
              <w:bottom w:val="single" w:sz="4" w:space="0" w:color="000000"/>
            </w:tcBorders>
          </w:tcPr>
          <w:p w14:paraId="2BF23670" w14:textId="77777777" w:rsidR="001E70A8" w:rsidRPr="002B392E" w:rsidRDefault="001E70A8" w:rsidP="00F6332D">
            <w:pPr>
              <w:pStyle w:val="Sangra3detindependiente1"/>
              <w:ind w:left="27" w:firstLine="0"/>
              <w:rPr>
                <w:rFonts w:ascii="Noto Sans" w:hAnsi="Noto Sans" w:cs="Noto Sans"/>
                <w:bCs/>
                <w:sz w:val="16"/>
                <w:szCs w:val="16"/>
              </w:rPr>
            </w:pPr>
            <w:r w:rsidRPr="002B392E">
              <w:rPr>
                <w:rFonts w:ascii="Noto Sans" w:hAnsi="Noto Sans" w:cs="Noto Sans"/>
                <w:b/>
                <w:sz w:val="16"/>
                <w:szCs w:val="16"/>
              </w:rPr>
              <w:t xml:space="preserve">E) </w:t>
            </w:r>
            <w:r w:rsidRPr="002B392E">
              <w:rPr>
                <w:rFonts w:ascii="Noto Sans" w:hAnsi="Noto Sans" w:cs="Noto Sans"/>
                <w:sz w:val="16"/>
                <w:szCs w:val="16"/>
              </w:rPr>
              <w:t xml:space="preserve">Escrito bajo protesta de decir verdad, por el que los participantes acreditarán su existencia legal y personalidad jurídica para efecto de la suscripción de las proposiciones, pudiendo utilizar el formato que aparece en el </w:t>
            </w:r>
            <w:r w:rsidRPr="002B392E">
              <w:rPr>
                <w:rFonts w:ascii="Noto Sans" w:hAnsi="Noto Sans" w:cs="Noto Sans"/>
                <w:b/>
                <w:bCs/>
                <w:sz w:val="16"/>
                <w:szCs w:val="16"/>
              </w:rPr>
              <w:t>Anexo Número 2 (dos),</w:t>
            </w:r>
            <w:r w:rsidRPr="002B392E">
              <w:rPr>
                <w:rFonts w:ascii="Noto Sans" w:hAnsi="Noto Sans" w:cs="Noto Sans"/>
                <w:sz w:val="16"/>
                <w:szCs w:val="16"/>
              </w:rPr>
              <w:t xml:space="preserve"> </w:t>
            </w:r>
            <w:r w:rsidRPr="002B392E">
              <w:rPr>
                <w:rFonts w:ascii="Noto Sans" w:hAnsi="Noto Sans" w:cs="Noto Sans"/>
                <w:bCs/>
                <w:sz w:val="16"/>
                <w:szCs w:val="16"/>
              </w:rPr>
              <w:t>del presente Oficio de Invitación.</w:t>
            </w:r>
          </w:p>
        </w:tc>
        <w:tc>
          <w:tcPr>
            <w:tcW w:w="1431" w:type="dxa"/>
            <w:tcBorders>
              <w:top w:val="single" w:sz="4" w:space="0" w:color="000000"/>
              <w:left w:val="single" w:sz="4" w:space="0" w:color="000000"/>
              <w:bottom w:val="single" w:sz="4" w:space="0" w:color="000000"/>
            </w:tcBorders>
            <w:vAlign w:val="center"/>
          </w:tcPr>
          <w:p w14:paraId="061F240F" w14:textId="12150232" w:rsidR="001E70A8" w:rsidRPr="002B392E" w:rsidRDefault="008F751D" w:rsidP="00F6332D">
            <w:pPr>
              <w:snapToGrid w:val="0"/>
              <w:jc w:val="both"/>
              <w:rPr>
                <w:rFonts w:ascii="Noto Sans" w:hAnsi="Noto Sans" w:cs="Noto Sans"/>
                <w:sz w:val="16"/>
                <w:szCs w:val="16"/>
              </w:rPr>
            </w:pPr>
            <w:r>
              <w:rPr>
                <w:rFonts w:ascii="Noto Sans" w:hAnsi="Noto Sans" w:cs="Noto Sans"/>
                <w:sz w:val="16"/>
                <w:szCs w:val="16"/>
              </w:rPr>
              <w:t>PUNTO 5</w:t>
            </w:r>
            <w:r w:rsidR="001E70A8" w:rsidRPr="002B392E">
              <w:rPr>
                <w:rFonts w:ascii="Noto Sans" w:hAnsi="Noto Sans" w:cs="Noto Sans"/>
                <w:sz w:val="16"/>
                <w:szCs w:val="16"/>
              </w:rPr>
              <w:t xml:space="preserve"> INCISO E)</w:t>
            </w:r>
          </w:p>
        </w:tc>
        <w:tc>
          <w:tcPr>
            <w:tcW w:w="716" w:type="dxa"/>
            <w:tcBorders>
              <w:top w:val="single" w:sz="4" w:space="0" w:color="000000"/>
              <w:left w:val="single" w:sz="4" w:space="0" w:color="000000"/>
              <w:bottom w:val="single" w:sz="4" w:space="0" w:color="000000"/>
            </w:tcBorders>
          </w:tcPr>
          <w:p w14:paraId="73B6FDDB" w14:textId="77777777" w:rsidR="001E70A8" w:rsidRPr="002B392E" w:rsidRDefault="001E70A8" w:rsidP="00F6332D">
            <w:pPr>
              <w:snapToGrid w:val="0"/>
              <w:jc w:val="both"/>
              <w:rPr>
                <w:rFonts w:ascii="Noto Sans" w:hAnsi="Noto Sans" w:cs="Noto Sans"/>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E35B36B" w14:textId="77777777" w:rsidR="001E70A8" w:rsidRPr="002B392E" w:rsidRDefault="001E70A8" w:rsidP="00F6332D">
            <w:pPr>
              <w:snapToGrid w:val="0"/>
              <w:jc w:val="both"/>
              <w:rPr>
                <w:rFonts w:ascii="Noto Sans" w:hAnsi="Noto Sans" w:cs="Noto Sans"/>
                <w:sz w:val="16"/>
                <w:szCs w:val="16"/>
              </w:rPr>
            </w:pPr>
          </w:p>
        </w:tc>
      </w:tr>
      <w:tr w:rsidR="001E70A8" w:rsidRPr="002B392E" w14:paraId="5BEFB7C4" w14:textId="77777777" w:rsidTr="005E7098">
        <w:trPr>
          <w:trHeight w:val="758"/>
        </w:trPr>
        <w:tc>
          <w:tcPr>
            <w:tcW w:w="8016" w:type="dxa"/>
            <w:tcBorders>
              <w:top w:val="single" w:sz="4" w:space="0" w:color="000000"/>
              <w:left w:val="single" w:sz="4" w:space="0" w:color="000000"/>
              <w:bottom w:val="single" w:sz="4" w:space="0" w:color="000000"/>
            </w:tcBorders>
            <w:vAlign w:val="center"/>
          </w:tcPr>
          <w:p w14:paraId="58717D90" w14:textId="77777777" w:rsidR="001E70A8" w:rsidRPr="002B392E" w:rsidRDefault="001E70A8" w:rsidP="00F6332D">
            <w:pPr>
              <w:pStyle w:val="Sangra3detindependiente1"/>
              <w:ind w:left="27" w:firstLine="0"/>
              <w:rPr>
                <w:rFonts w:ascii="Noto Sans" w:hAnsi="Noto Sans" w:cs="Noto Sans"/>
                <w:bCs/>
                <w:sz w:val="16"/>
                <w:szCs w:val="16"/>
              </w:rPr>
            </w:pPr>
            <w:r w:rsidRPr="002B392E">
              <w:rPr>
                <w:rFonts w:ascii="Noto Sans" w:hAnsi="Noto Sans" w:cs="Noto Sans"/>
                <w:b/>
                <w:sz w:val="16"/>
                <w:szCs w:val="16"/>
              </w:rPr>
              <w:t xml:space="preserve">F) </w:t>
            </w:r>
            <w:r w:rsidRPr="002B392E">
              <w:rPr>
                <w:rFonts w:ascii="Noto Sans" w:hAnsi="Noto Sans" w:cs="Noto Sans"/>
                <w:sz w:val="16"/>
                <w:szCs w:val="16"/>
              </w:rPr>
              <w:t>Escrito por el que manifiesta no encontrarse sancionado como empresa o producto, por la Secretaría de Salud</w:t>
            </w:r>
            <w:r w:rsidRPr="002B392E">
              <w:rPr>
                <w:rFonts w:ascii="Noto Sans" w:hAnsi="Noto Sans" w:cs="Noto Sans"/>
                <w:bCs/>
                <w:sz w:val="16"/>
                <w:szCs w:val="16"/>
              </w:rPr>
              <w:t xml:space="preserve">, conforme al </w:t>
            </w:r>
            <w:r w:rsidRPr="002B392E">
              <w:rPr>
                <w:rFonts w:ascii="Noto Sans" w:hAnsi="Noto Sans" w:cs="Noto Sans"/>
                <w:b/>
                <w:bCs/>
                <w:sz w:val="16"/>
                <w:szCs w:val="16"/>
              </w:rPr>
              <w:t>Anexo Número 4 (cuatro)</w:t>
            </w:r>
            <w:r w:rsidRPr="002B392E">
              <w:rPr>
                <w:rFonts w:ascii="Noto Sans" w:hAnsi="Noto Sans" w:cs="Noto Sans"/>
                <w:bCs/>
                <w:sz w:val="16"/>
                <w:szCs w:val="16"/>
              </w:rPr>
              <w:t xml:space="preserve"> del presente Oficio de Invitación.</w:t>
            </w:r>
          </w:p>
          <w:p w14:paraId="14EAEF6E" w14:textId="77777777" w:rsidR="001E70A8" w:rsidRPr="002B392E" w:rsidRDefault="001E70A8" w:rsidP="00F6332D">
            <w:pPr>
              <w:pStyle w:val="Sangra3detindependiente1"/>
              <w:ind w:left="27" w:firstLine="0"/>
              <w:rPr>
                <w:rFonts w:ascii="Noto Sans" w:hAnsi="Noto Sans" w:cs="Noto Sans"/>
                <w:bCs/>
                <w:sz w:val="16"/>
                <w:szCs w:val="16"/>
              </w:rPr>
            </w:pPr>
          </w:p>
          <w:p w14:paraId="13F01AF1" w14:textId="77777777" w:rsidR="001E70A8" w:rsidRPr="002B392E" w:rsidRDefault="001E70A8" w:rsidP="00F6332D">
            <w:pPr>
              <w:pStyle w:val="Sangra3detindependiente1"/>
              <w:ind w:left="27" w:firstLine="0"/>
              <w:rPr>
                <w:rFonts w:ascii="Noto Sans" w:hAnsi="Noto Sans" w:cs="Noto Sans"/>
                <w:bCs/>
                <w:sz w:val="16"/>
                <w:szCs w:val="16"/>
              </w:rPr>
            </w:pPr>
            <w:r w:rsidRPr="002B392E">
              <w:rPr>
                <w:rFonts w:ascii="Noto Sans" w:hAnsi="Noto Sans" w:cs="Noto Sans"/>
                <w:b/>
                <w:sz w:val="16"/>
                <w:szCs w:val="16"/>
              </w:rPr>
              <w:t>G)</w:t>
            </w:r>
            <w:r w:rsidRPr="002B392E">
              <w:rPr>
                <w:rFonts w:ascii="Noto Sans" w:hAnsi="Noto Sans" w:cs="Noto Sans"/>
                <w:sz w:val="16"/>
                <w:szCs w:val="16"/>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B392E">
              <w:rPr>
                <w:rFonts w:ascii="Noto Sans" w:hAnsi="Noto Sans" w:cs="Noto Sans"/>
                <w:b/>
                <w:bCs/>
                <w:sz w:val="16"/>
                <w:szCs w:val="16"/>
              </w:rPr>
              <w:t>Anexo Número 4 (cuatro)</w:t>
            </w:r>
            <w:r w:rsidRPr="002B392E">
              <w:rPr>
                <w:rFonts w:ascii="Noto Sans" w:hAnsi="Noto Sans" w:cs="Noto Sans"/>
                <w:sz w:val="16"/>
                <w:szCs w:val="16"/>
              </w:rPr>
              <w:t xml:space="preserve"> el cual forma parte del presente Oficio de Invitación</w:t>
            </w:r>
            <w:r w:rsidRPr="002B392E">
              <w:rPr>
                <w:rFonts w:ascii="Noto Sans" w:hAnsi="Noto Sans" w:cs="Noto Sans"/>
                <w:bCs/>
                <w:sz w:val="16"/>
                <w:szCs w:val="16"/>
              </w:rPr>
              <w:t>.</w:t>
            </w:r>
          </w:p>
          <w:p w14:paraId="7D464A11" w14:textId="77777777" w:rsidR="001E70A8" w:rsidRPr="002B392E" w:rsidRDefault="001E70A8" w:rsidP="00F6332D">
            <w:pPr>
              <w:pStyle w:val="Sangra3detindependiente1"/>
              <w:ind w:left="27" w:firstLine="0"/>
              <w:rPr>
                <w:rFonts w:ascii="Noto Sans" w:hAnsi="Noto Sans" w:cs="Noto Sans"/>
                <w:bCs/>
                <w:sz w:val="16"/>
                <w:szCs w:val="16"/>
              </w:rPr>
            </w:pPr>
          </w:p>
          <w:p w14:paraId="0C946910" w14:textId="0D2C5721" w:rsidR="001E70A8" w:rsidRPr="002B392E" w:rsidRDefault="001E70A8" w:rsidP="00F6332D">
            <w:pPr>
              <w:pStyle w:val="Sangra3detindependiente1"/>
              <w:ind w:left="27" w:firstLine="0"/>
              <w:rPr>
                <w:rFonts w:ascii="Noto Sans" w:hAnsi="Noto Sans" w:cs="Noto Sans"/>
                <w:bCs/>
                <w:sz w:val="16"/>
                <w:szCs w:val="16"/>
              </w:rPr>
            </w:pPr>
            <w:r w:rsidRPr="002B392E">
              <w:rPr>
                <w:rFonts w:ascii="Noto Sans" w:hAnsi="Noto Sans" w:cs="Noto Sans"/>
                <w:b/>
                <w:sz w:val="16"/>
                <w:szCs w:val="16"/>
              </w:rPr>
              <w:t>H)</w:t>
            </w:r>
            <w:r w:rsidRPr="002B392E">
              <w:rPr>
                <w:rFonts w:ascii="Noto Sans" w:hAnsi="Noto Sans" w:cs="Noto Sans"/>
                <w:sz w:val="16"/>
                <w:szCs w:val="16"/>
              </w:rPr>
              <w:t xml:space="preserve"> </w:t>
            </w:r>
            <w:r w:rsidRPr="002B392E">
              <w:rPr>
                <w:rFonts w:ascii="Noto Sans" w:hAnsi="Noto Sans" w:cs="Noto Sans"/>
                <w:bCs/>
                <w:sz w:val="16"/>
                <w:szCs w:val="16"/>
              </w:rPr>
              <w:t xml:space="preserve">Escrito bajo protesta donde manifieste no encontrarse en ninguno de </w:t>
            </w:r>
            <w:r w:rsidR="00BB5873">
              <w:rPr>
                <w:rFonts w:ascii="Noto Sans" w:hAnsi="Noto Sans" w:cs="Noto Sans"/>
                <w:sz w:val="16"/>
                <w:szCs w:val="16"/>
              </w:rPr>
              <w:t>los supuestos del art. 71 y 9</w:t>
            </w:r>
            <w:r w:rsidRPr="002B392E">
              <w:rPr>
                <w:rFonts w:ascii="Noto Sans" w:hAnsi="Noto Sans" w:cs="Noto Sans"/>
                <w:sz w:val="16"/>
                <w:szCs w:val="16"/>
              </w:rPr>
              <w:t xml:space="preserve">0 antepenúltimo párrafo de la Ley de Adquisiciones, Arrendamientos y Servicios del Sector Público.  </w:t>
            </w:r>
            <w:r w:rsidRPr="002B392E">
              <w:rPr>
                <w:rFonts w:ascii="Noto Sans" w:hAnsi="Noto Sans" w:cs="Noto Sans"/>
                <w:b/>
                <w:bCs/>
                <w:sz w:val="16"/>
                <w:szCs w:val="16"/>
              </w:rPr>
              <w:t>Anexo Número 4 (cuatro)</w:t>
            </w:r>
          </w:p>
        </w:tc>
        <w:tc>
          <w:tcPr>
            <w:tcW w:w="1431" w:type="dxa"/>
            <w:tcBorders>
              <w:top w:val="single" w:sz="4" w:space="0" w:color="000000"/>
              <w:left w:val="single" w:sz="4" w:space="0" w:color="000000"/>
              <w:bottom w:val="single" w:sz="4" w:space="0" w:color="000000"/>
            </w:tcBorders>
            <w:vAlign w:val="center"/>
          </w:tcPr>
          <w:p w14:paraId="348F3A18" w14:textId="228A2DEE" w:rsidR="001E70A8" w:rsidRPr="002B392E" w:rsidRDefault="008F751D" w:rsidP="00F6332D">
            <w:pPr>
              <w:snapToGrid w:val="0"/>
              <w:jc w:val="both"/>
              <w:rPr>
                <w:rFonts w:ascii="Noto Sans" w:hAnsi="Noto Sans" w:cs="Noto Sans"/>
                <w:sz w:val="16"/>
                <w:szCs w:val="16"/>
                <w:lang w:val="es-MX"/>
              </w:rPr>
            </w:pPr>
            <w:r>
              <w:rPr>
                <w:rFonts w:ascii="Noto Sans" w:hAnsi="Noto Sans" w:cs="Noto Sans"/>
                <w:sz w:val="16"/>
                <w:szCs w:val="16"/>
                <w:lang w:val="es-MX"/>
              </w:rPr>
              <w:t>PUNTO 5</w:t>
            </w:r>
            <w:r w:rsidR="001E70A8" w:rsidRPr="002B392E">
              <w:rPr>
                <w:rFonts w:ascii="Noto Sans" w:hAnsi="Noto Sans" w:cs="Noto Sans"/>
                <w:sz w:val="16"/>
                <w:szCs w:val="16"/>
                <w:lang w:val="es-MX"/>
              </w:rPr>
              <w:t xml:space="preserve"> INCISO F), G) Y H)</w:t>
            </w:r>
          </w:p>
        </w:tc>
        <w:tc>
          <w:tcPr>
            <w:tcW w:w="716" w:type="dxa"/>
            <w:tcBorders>
              <w:top w:val="single" w:sz="4" w:space="0" w:color="000000"/>
              <w:left w:val="single" w:sz="4" w:space="0" w:color="000000"/>
              <w:bottom w:val="single" w:sz="4" w:space="0" w:color="000000"/>
            </w:tcBorders>
          </w:tcPr>
          <w:p w14:paraId="75B475CB" w14:textId="77777777" w:rsidR="001E70A8" w:rsidRPr="002B392E" w:rsidRDefault="001E70A8" w:rsidP="00F6332D">
            <w:pPr>
              <w:snapToGrid w:val="0"/>
              <w:jc w:val="both"/>
              <w:rPr>
                <w:rFonts w:ascii="Noto Sans" w:hAnsi="Noto Sans" w:cs="Noto Sans"/>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2717ED1A" w14:textId="77777777" w:rsidR="001E70A8" w:rsidRPr="002B392E" w:rsidRDefault="001E70A8" w:rsidP="00F6332D">
            <w:pPr>
              <w:snapToGrid w:val="0"/>
              <w:jc w:val="both"/>
              <w:rPr>
                <w:rFonts w:ascii="Noto Sans" w:hAnsi="Noto Sans" w:cs="Noto Sans"/>
                <w:sz w:val="16"/>
                <w:szCs w:val="16"/>
                <w:lang w:val="es-MX"/>
              </w:rPr>
            </w:pPr>
          </w:p>
        </w:tc>
      </w:tr>
      <w:tr w:rsidR="001E70A8" w:rsidRPr="002B392E" w14:paraId="6A831EEE" w14:textId="77777777" w:rsidTr="005E7098">
        <w:trPr>
          <w:trHeight w:val="229"/>
        </w:trPr>
        <w:tc>
          <w:tcPr>
            <w:tcW w:w="8016" w:type="dxa"/>
            <w:tcBorders>
              <w:top w:val="single" w:sz="4" w:space="0" w:color="000000"/>
              <w:left w:val="single" w:sz="4" w:space="0" w:color="000000"/>
              <w:bottom w:val="single" w:sz="4" w:space="0" w:color="000000"/>
            </w:tcBorders>
            <w:vAlign w:val="center"/>
          </w:tcPr>
          <w:p w14:paraId="1669B252" w14:textId="77777777" w:rsidR="001E70A8" w:rsidRPr="002B392E" w:rsidRDefault="001E70A8" w:rsidP="00F6332D">
            <w:pPr>
              <w:pStyle w:val="Sangra3detindependiente1"/>
              <w:spacing w:after="120"/>
              <w:ind w:left="157" w:hanging="130"/>
              <w:rPr>
                <w:rFonts w:ascii="Noto Sans" w:hAnsi="Noto Sans" w:cs="Noto Sans"/>
                <w:bCs/>
                <w:sz w:val="16"/>
                <w:szCs w:val="16"/>
              </w:rPr>
            </w:pPr>
            <w:r w:rsidRPr="002B392E">
              <w:rPr>
                <w:rFonts w:ascii="Noto Sans" w:hAnsi="Noto Sans" w:cs="Noto Sans"/>
                <w:b/>
                <w:bCs/>
                <w:iCs/>
                <w:sz w:val="16"/>
                <w:szCs w:val="16"/>
              </w:rPr>
              <w:t>I)</w:t>
            </w:r>
            <w:r w:rsidRPr="002B392E">
              <w:rPr>
                <w:rFonts w:ascii="Noto Sans" w:hAnsi="Noto Sans" w:cs="Noto Sans"/>
                <w:bCs/>
                <w:iCs/>
                <w:sz w:val="16"/>
                <w:szCs w:val="16"/>
              </w:rPr>
              <w:t xml:space="preserve"> En caso de distribuidores, deberán enviar carta del fabricante , en papel membretado y con firma autógrafa del mismo, en la que éste manifieste respaldar la propuesta técnica que se presente, por </w:t>
            </w:r>
            <w:r w:rsidRPr="002B392E">
              <w:rPr>
                <w:rFonts w:ascii="Noto Sans" w:hAnsi="Noto Sans" w:cs="Noto Sans"/>
                <w:sz w:val="16"/>
                <w:szCs w:val="16"/>
              </w:rPr>
              <w:t xml:space="preserve">la(s) clave(s) en la(s) que participe, indicando el número de la invitación, conforme al </w:t>
            </w:r>
            <w:r w:rsidRPr="002B392E">
              <w:rPr>
                <w:rFonts w:ascii="Noto Sans" w:hAnsi="Noto Sans" w:cs="Noto Sans"/>
                <w:b/>
                <w:sz w:val="16"/>
                <w:szCs w:val="16"/>
              </w:rPr>
              <w:t>Anexo Número 5 (cinco)</w:t>
            </w:r>
            <w:r w:rsidRPr="002B392E">
              <w:rPr>
                <w:rFonts w:ascii="Noto Sans" w:hAnsi="Noto Sans" w:cs="Noto Sans"/>
                <w:sz w:val="16"/>
                <w:szCs w:val="16"/>
              </w:rPr>
              <w:t xml:space="preserve">, </w:t>
            </w:r>
            <w:r w:rsidRPr="002B392E">
              <w:rPr>
                <w:rFonts w:ascii="Noto Sans" w:hAnsi="Noto Sans" w:cs="Noto Sans"/>
                <w:bCs/>
                <w:sz w:val="16"/>
                <w:szCs w:val="16"/>
              </w:rPr>
              <w:t>del presente Oficio de Invitación</w:t>
            </w:r>
            <w:r w:rsidRPr="002B392E">
              <w:rPr>
                <w:rFonts w:ascii="Noto Sans" w:hAnsi="Noto Sans" w:cs="Noto Sans"/>
                <w:sz w:val="16"/>
                <w:szCs w:val="16"/>
              </w:rPr>
              <w:t>.</w:t>
            </w:r>
          </w:p>
        </w:tc>
        <w:tc>
          <w:tcPr>
            <w:tcW w:w="1431" w:type="dxa"/>
            <w:tcBorders>
              <w:top w:val="single" w:sz="4" w:space="0" w:color="000000"/>
              <w:left w:val="single" w:sz="4" w:space="0" w:color="000000"/>
              <w:bottom w:val="single" w:sz="4" w:space="0" w:color="000000"/>
            </w:tcBorders>
            <w:vAlign w:val="center"/>
          </w:tcPr>
          <w:p w14:paraId="6FEABEA4" w14:textId="2D8828DA" w:rsidR="001E70A8" w:rsidRPr="002B392E" w:rsidRDefault="008F751D" w:rsidP="00F6332D">
            <w:pPr>
              <w:snapToGrid w:val="0"/>
              <w:jc w:val="both"/>
              <w:rPr>
                <w:rFonts w:ascii="Noto Sans" w:hAnsi="Noto Sans" w:cs="Noto Sans"/>
                <w:sz w:val="16"/>
                <w:szCs w:val="16"/>
                <w:lang w:val="es-MX"/>
              </w:rPr>
            </w:pPr>
            <w:r>
              <w:rPr>
                <w:rFonts w:ascii="Noto Sans" w:hAnsi="Noto Sans" w:cs="Noto Sans"/>
                <w:sz w:val="16"/>
                <w:szCs w:val="16"/>
              </w:rPr>
              <w:t>PUNTO 5</w:t>
            </w:r>
            <w:r w:rsidR="001E70A8" w:rsidRPr="002B392E">
              <w:rPr>
                <w:rFonts w:ascii="Noto Sans" w:hAnsi="Noto Sans" w:cs="Noto Sans"/>
                <w:sz w:val="16"/>
                <w:szCs w:val="16"/>
              </w:rPr>
              <w:t xml:space="preserve"> INCISO I)</w:t>
            </w:r>
          </w:p>
        </w:tc>
        <w:tc>
          <w:tcPr>
            <w:tcW w:w="716" w:type="dxa"/>
            <w:tcBorders>
              <w:top w:val="single" w:sz="4" w:space="0" w:color="000000"/>
              <w:left w:val="single" w:sz="4" w:space="0" w:color="000000"/>
              <w:bottom w:val="single" w:sz="4" w:space="0" w:color="000000"/>
            </w:tcBorders>
          </w:tcPr>
          <w:p w14:paraId="1BA08507" w14:textId="77777777" w:rsidR="001E70A8" w:rsidRPr="002B392E" w:rsidRDefault="001E70A8" w:rsidP="00F6332D">
            <w:pPr>
              <w:snapToGrid w:val="0"/>
              <w:jc w:val="both"/>
              <w:rPr>
                <w:rFonts w:ascii="Noto Sans" w:hAnsi="Noto Sans" w:cs="Noto Sans"/>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81C234C" w14:textId="77777777" w:rsidR="001E70A8" w:rsidRPr="002B392E" w:rsidRDefault="001E70A8" w:rsidP="00F6332D">
            <w:pPr>
              <w:snapToGrid w:val="0"/>
              <w:jc w:val="both"/>
              <w:rPr>
                <w:rFonts w:ascii="Noto Sans" w:hAnsi="Noto Sans" w:cs="Noto Sans"/>
                <w:sz w:val="16"/>
                <w:szCs w:val="16"/>
              </w:rPr>
            </w:pPr>
          </w:p>
        </w:tc>
      </w:tr>
      <w:tr w:rsidR="001E70A8" w:rsidRPr="002B392E" w14:paraId="35EFA80B" w14:textId="77777777" w:rsidTr="005E7098">
        <w:trPr>
          <w:trHeight w:val="1503"/>
        </w:trPr>
        <w:tc>
          <w:tcPr>
            <w:tcW w:w="8016" w:type="dxa"/>
            <w:tcBorders>
              <w:top w:val="single" w:sz="4" w:space="0" w:color="000000"/>
              <w:left w:val="single" w:sz="4" w:space="0" w:color="000000"/>
              <w:bottom w:val="single" w:sz="4" w:space="0" w:color="000000"/>
            </w:tcBorders>
          </w:tcPr>
          <w:p w14:paraId="43468845" w14:textId="77777777" w:rsidR="001E70A8" w:rsidRPr="002B392E" w:rsidRDefault="001E70A8" w:rsidP="00F6332D">
            <w:pPr>
              <w:tabs>
                <w:tab w:val="left" w:pos="510"/>
              </w:tabs>
              <w:suppressAutoHyphens/>
              <w:jc w:val="both"/>
              <w:rPr>
                <w:rFonts w:ascii="Noto Sans" w:hAnsi="Noto Sans" w:cs="Noto Sans"/>
                <w:bCs/>
                <w:iCs/>
                <w:sz w:val="16"/>
                <w:szCs w:val="16"/>
                <w:u w:val="single"/>
                <w:shd w:val="clear" w:color="auto" w:fill="FFFF00"/>
                <w:lang w:val="es-MX"/>
              </w:rPr>
            </w:pPr>
            <w:r w:rsidRPr="002B392E">
              <w:rPr>
                <w:rFonts w:ascii="Noto Sans" w:hAnsi="Noto Sans" w:cs="Noto Sans"/>
                <w:sz w:val="16"/>
                <w:szCs w:val="16"/>
                <w:lang w:val="es-MX"/>
              </w:rPr>
              <w:t xml:space="preserve">Copia del </w:t>
            </w:r>
            <w:r w:rsidRPr="002B392E">
              <w:rPr>
                <w:rFonts w:ascii="Noto Sans" w:hAnsi="Noto Sans" w:cs="Noto Sans"/>
                <w:b/>
                <w:sz w:val="16"/>
                <w:szCs w:val="16"/>
                <w:lang w:val="es-MX"/>
              </w:rPr>
              <w:t>Registro Sanitario</w:t>
            </w:r>
            <w:r w:rsidRPr="002B392E">
              <w:rPr>
                <w:rFonts w:ascii="Noto Sans" w:hAnsi="Noto Sans" w:cs="Noto Sans"/>
                <w:sz w:val="16"/>
                <w:szCs w:val="16"/>
                <w:lang w:val="es-MX"/>
              </w:rPr>
              <w:t xml:space="preserve"> vigente expedido por la COFEPRIS, conforme a lo establecido en el artículo 376 de la Ley General de Salud (vigencia de 5 años), debidamente identificado por el número de partida y clave propuesta. </w:t>
            </w:r>
          </w:p>
          <w:p w14:paraId="03E6A9EB" w14:textId="77777777" w:rsidR="001E70A8" w:rsidRPr="002B392E" w:rsidRDefault="001E70A8" w:rsidP="00F6332D">
            <w:pPr>
              <w:tabs>
                <w:tab w:val="left" w:pos="510"/>
              </w:tabs>
              <w:suppressAutoHyphens/>
              <w:ind w:left="30"/>
              <w:jc w:val="both"/>
              <w:rPr>
                <w:rFonts w:ascii="Noto Sans" w:hAnsi="Noto Sans" w:cs="Noto Sans"/>
                <w:bCs/>
                <w:iCs/>
                <w:sz w:val="16"/>
                <w:szCs w:val="16"/>
                <w:u w:val="single"/>
                <w:shd w:val="clear" w:color="auto" w:fill="FFFF00"/>
                <w:lang w:val="es-MX"/>
              </w:rPr>
            </w:pPr>
          </w:p>
          <w:p w14:paraId="43115099" w14:textId="77777777" w:rsidR="001E70A8" w:rsidRPr="002B392E" w:rsidRDefault="001E70A8" w:rsidP="00F6332D">
            <w:pPr>
              <w:tabs>
                <w:tab w:val="left" w:pos="13088"/>
                <w:tab w:val="left" w:pos="13118"/>
                <w:tab w:val="left" w:pos="13328"/>
                <w:tab w:val="left" w:pos="14888"/>
              </w:tabs>
              <w:suppressAutoHyphens/>
              <w:jc w:val="both"/>
              <w:rPr>
                <w:rFonts w:ascii="Noto Sans" w:hAnsi="Noto Sans" w:cs="Noto Sans"/>
                <w:sz w:val="16"/>
                <w:szCs w:val="16"/>
                <w:lang w:val="es-MX"/>
              </w:rPr>
            </w:pPr>
            <w:r w:rsidRPr="002B392E">
              <w:rPr>
                <w:rFonts w:ascii="Noto Sans" w:hAnsi="Noto Sans" w:cs="Noto Sans"/>
                <w:sz w:val="16"/>
                <w:szCs w:val="16"/>
                <w:lang w:val="es-MX"/>
              </w:rPr>
              <w:t>En caso de que el Registro Sanitario no se encuentre dentro del periodo de vigencia de 5 años, conforme al artículo 376 de la Ley General de Salud , deberá presentar:</w:t>
            </w:r>
          </w:p>
          <w:p w14:paraId="0A4DC837" w14:textId="77777777" w:rsidR="001E70A8" w:rsidRPr="002B392E" w:rsidRDefault="001E70A8" w:rsidP="00F6332D">
            <w:pPr>
              <w:tabs>
                <w:tab w:val="left" w:pos="6381"/>
                <w:tab w:val="left" w:pos="12662"/>
                <w:tab w:val="left" w:pos="12692"/>
                <w:tab w:val="left" w:pos="12902"/>
                <w:tab w:val="left" w:pos="14462"/>
              </w:tabs>
              <w:ind w:right="12"/>
              <w:jc w:val="both"/>
              <w:rPr>
                <w:rFonts w:ascii="Noto Sans" w:hAnsi="Noto Sans" w:cs="Noto Sans"/>
                <w:sz w:val="16"/>
                <w:szCs w:val="16"/>
                <w:lang w:val="es-MX"/>
              </w:rPr>
            </w:pPr>
          </w:p>
          <w:p w14:paraId="65069628" w14:textId="77777777" w:rsidR="001E70A8" w:rsidRPr="002B392E" w:rsidRDefault="001E70A8" w:rsidP="00F6332D">
            <w:pPr>
              <w:tabs>
                <w:tab w:val="left" w:pos="6381"/>
                <w:tab w:val="left" w:pos="16337"/>
                <w:tab w:val="left" w:pos="16367"/>
                <w:tab w:val="left" w:pos="16577"/>
                <w:tab w:val="left" w:pos="18137"/>
              </w:tabs>
              <w:ind w:right="12"/>
              <w:jc w:val="both"/>
              <w:rPr>
                <w:rFonts w:ascii="Noto Sans" w:hAnsi="Noto Sans" w:cs="Noto Sans"/>
                <w:sz w:val="16"/>
                <w:szCs w:val="16"/>
                <w:lang w:val="es-MX"/>
              </w:rPr>
            </w:pPr>
            <w:r w:rsidRPr="002B392E">
              <w:rPr>
                <w:rFonts w:ascii="Noto Sans" w:hAnsi="Noto Sans" w:cs="Noto Sans"/>
                <w:sz w:val="16"/>
                <w:szCs w:val="16"/>
                <w:lang w:val="es-MX"/>
              </w:rPr>
              <w:t>Copia simple del Registro Sanitario sometido a prórroga.</w:t>
            </w:r>
          </w:p>
          <w:p w14:paraId="48BB74DE" w14:textId="77777777" w:rsidR="001E70A8" w:rsidRPr="002B392E" w:rsidRDefault="001E70A8" w:rsidP="00F6332D">
            <w:pPr>
              <w:tabs>
                <w:tab w:val="left" w:pos="6381"/>
                <w:tab w:val="left" w:pos="16337"/>
                <w:tab w:val="left" w:pos="16367"/>
                <w:tab w:val="left" w:pos="16577"/>
                <w:tab w:val="left" w:pos="18137"/>
              </w:tabs>
              <w:ind w:right="12"/>
              <w:jc w:val="both"/>
              <w:rPr>
                <w:rFonts w:ascii="Noto Sans" w:hAnsi="Noto Sans" w:cs="Noto Sans"/>
                <w:sz w:val="16"/>
                <w:szCs w:val="16"/>
                <w:lang w:val="es-MX"/>
              </w:rPr>
            </w:pPr>
          </w:p>
          <w:p w14:paraId="5A7F378C" w14:textId="77777777" w:rsidR="001E70A8" w:rsidRPr="002B392E" w:rsidRDefault="001E70A8" w:rsidP="00F6332D">
            <w:pPr>
              <w:tabs>
                <w:tab w:val="left" w:pos="6381"/>
                <w:tab w:val="left" w:pos="16337"/>
                <w:tab w:val="left" w:pos="16367"/>
                <w:tab w:val="left" w:pos="16577"/>
                <w:tab w:val="left" w:pos="18137"/>
              </w:tabs>
              <w:ind w:right="12"/>
              <w:jc w:val="both"/>
              <w:rPr>
                <w:rFonts w:ascii="Noto Sans" w:hAnsi="Noto Sans" w:cs="Noto Sans"/>
                <w:sz w:val="16"/>
                <w:szCs w:val="16"/>
                <w:lang w:val="es-MX"/>
              </w:rPr>
            </w:pPr>
            <w:r w:rsidRPr="002B392E">
              <w:rPr>
                <w:rFonts w:ascii="Noto Sans" w:hAnsi="Noto Sans" w:cs="Noto Sans"/>
                <w:sz w:val="16"/>
                <w:szCs w:val="16"/>
                <w:lang w:val="es-MX"/>
              </w:rPr>
              <w:t>Copia simple del acuse de recibo del trámite de prórroga del Registro Sanitario, presentado ante la COFEPRIS y sus anexos correspondientes.</w:t>
            </w:r>
          </w:p>
          <w:p w14:paraId="5D82D9F6" w14:textId="77777777" w:rsidR="001E70A8" w:rsidRPr="002B392E" w:rsidRDefault="001E70A8" w:rsidP="00F6332D">
            <w:pPr>
              <w:tabs>
                <w:tab w:val="left" w:pos="6381"/>
                <w:tab w:val="left" w:pos="16337"/>
                <w:tab w:val="left" w:pos="16367"/>
                <w:tab w:val="left" w:pos="16577"/>
                <w:tab w:val="left" w:pos="18137"/>
              </w:tabs>
              <w:ind w:right="12"/>
              <w:jc w:val="both"/>
              <w:rPr>
                <w:rFonts w:ascii="Noto Sans" w:hAnsi="Noto Sans" w:cs="Noto Sans"/>
                <w:sz w:val="16"/>
                <w:szCs w:val="16"/>
                <w:lang w:val="es-MX"/>
              </w:rPr>
            </w:pPr>
          </w:p>
          <w:p w14:paraId="7FF0A5FA" w14:textId="77777777" w:rsidR="001E70A8" w:rsidRPr="002B392E" w:rsidRDefault="001E70A8" w:rsidP="00F6332D">
            <w:pPr>
              <w:tabs>
                <w:tab w:val="left" w:pos="510"/>
              </w:tabs>
              <w:suppressAutoHyphens/>
              <w:jc w:val="both"/>
              <w:rPr>
                <w:rFonts w:ascii="Noto Sans" w:hAnsi="Noto Sans" w:cs="Noto Sans"/>
                <w:bCs/>
                <w:iCs/>
                <w:sz w:val="16"/>
                <w:szCs w:val="16"/>
                <w:u w:val="single"/>
                <w:shd w:val="clear" w:color="auto" w:fill="FFFF00"/>
                <w:lang w:val="es-MX"/>
              </w:rPr>
            </w:pPr>
            <w:r w:rsidRPr="002B392E">
              <w:rPr>
                <w:rFonts w:ascii="Noto Sans" w:hAnsi="Noto Sans" w:cs="Noto Sans"/>
                <w:sz w:val="16"/>
                <w:szCs w:val="16"/>
                <w:lang w:val="es-MX"/>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E1C7270" w14:textId="77777777" w:rsidR="001E70A8" w:rsidRPr="002B392E" w:rsidRDefault="001E70A8" w:rsidP="00F6332D">
            <w:pPr>
              <w:tabs>
                <w:tab w:val="left" w:pos="510"/>
              </w:tabs>
              <w:suppressAutoHyphens/>
              <w:ind w:left="30"/>
              <w:jc w:val="both"/>
              <w:rPr>
                <w:rFonts w:ascii="Noto Sans" w:hAnsi="Noto Sans" w:cs="Noto Sans"/>
                <w:bCs/>
                <w:iCs/>
                <w:sz w:val="16"/>
                <w:szCs w:val="16"/>
                <w:u w:val="single"/>
                <w:shd w:val="clear" w:color="auto" w:fill="FFFF00"/>
                <w:lang w:val="es-MX"/>
              </w:rPr>
            </w:pPr>
          </w:p>
          <w:p w14:paraId="345F0E07" w14:textId="77777777" w:rsidR="001E70A8" w:rsidRPr="002B392E" w:rsidRDefault="001E70A8" w:rsidP="00F6332D">
            <w:pPr>
              <w:pStyle w:val="Sangra2detindependiente1"/>
              <w:tabs>
                <w:tab w:val="left" w:pos="14103"/>
              </w:tabs>
              <w:spacing w:before="0"/>
              <w:ind w:left="-45"/>
              <w:rPr>
                <w:rFonts w:ascii="Noto Sans" w:hAnsi="Noto Sans" w:cs="Noto Sans"/>
                <w:sz w:val="16"/>
                <w:szCs w:val="16"/>
              </w:rPr>
            </w:pPr>
            <w:r w:rsidRPr="002B392E">
              <w:rPr>
                <w:rFonts w:ascii="Noto Sans" w:hAnsi="Noto Sans" w:cs="Noto Sans"/>
                <w:sz w:val="16"/>
                <w:szCs w:val="16"/>
              </w:rPr>
              <w:t>En caso de que los bienes ofertados no requieran de Registro Sanitario, deberá presentar constancia oficial, expedida por la SSA, con firma autógrafa y cargo del servidor público que la emite, que lo exima del mismo.</w:t>
            </w:r>
          </w:p>
          <w:p w14:paraId="3DA9E621" w14:textId="77777777" w:rsidR="001E70A8" w:rsidRPr="002B392E" w:rsidRDefault="001E70A8" w:rsidP="00F6332D">
            <w:pPr>
              <w:pStyle w:val="Sangra2detindependiente1"/>
              <w:tabs>
                <w:tab w:val="left" w:pos="14103"/>
              </w:tabs>
              <w:spacing w:before="0"/>
              <w:ind w:left="-45"/>
              <w:rPr>
                <w:rFonts w:ascii="Noto Sans" w:hAnsi="Noto Sans" w:cs="Noto Sans"/>
                <w:sz w:val="16"/>
                <w:szCs w:val="16"/>
              </w:rPr>
            </w:pPr>
          </w:p>
          <w:p w14:paraId="39EE53AF" w14:textId="77777777" w:rsidR="001E70A8" w:rsidRPr="002B392E" w:rsidRDefault="001E70A8" w:rsidP="00F6332D">
            <w:pPr>
              <w:pStyle w:val="Sangra2detindependiente1"/>
              <w:tabs>
                <w:tab w:val="left" w:pos="14103"/>
              </w:tabs>
              <w:spacing w:before="0"/>
              <w:ind w:left="-45"/>
              <w:rPr>
                <w:rFonts w:ascii="Noto Sans" w:hAnsi="Noto Sans" w:cs="Noto Sans"/>
                <w:sz w:val="16"/>
                <w:szCs w:val="16"/>
              </w:rPr>
            </w:pPr>
            <w:r w:rsidRPr="002B392E">
              <w:rPr>
                <w:rFonts w:ascii="Noto Sans" w:hAnsi="Noto Sans" w:cs="Noto Sans"/>
                <w:sz w:val="16"/>
                <w:szCs w:val="16"/>
              </w:rPr>
              <w:t xml:space="preserve">La constancia o registro sanitario, deberá venir referenciado a la clave que va a participar. </w:t>
            </w:r>
          </w:p>
          <w:p w14:paraId="070D364C" w14:textId="77777777" w:rsidR="001E70A8" w:rsidRPr="002B392E" w:rsidRDefault="001E70A8" w:rsidP="00F6332D">
            <w:pPr>
              <w:pStyle w:val="Sangra2detindependiente1"/>
              <w:tabs>
                <w:tab w:val="left" w:pos="0"/>
                <w:tab w:val="left" w:pos="10065"/>
              </w:tabs>
              <w:spacing w:before="0"/>
              <w:ind w:left="0"/>
              <w:rPr>
                <w:rFonts w:ascii="Noto Sans" w:hAnsi="Noto Sans" w:cs="Noto Sans"/>
                <w:bCs/>
                <w:i/>
                <w:iCs/>
                <w:sz w:val="16"/>
                <w:szCs w:val="16"/>
                <w:shd w:val="clear" w:color="auto" w:fill="FFFF00"/>
              </w:rPr>
            </w:pPr>
          </w:p>
          <w:p w14:paraId="20E8AD4B" w14:textId="77777777" w:rsidR="001E70A8" w:rsidRPr="002B392E" w:rsidRDefault="001E70A8" w:rsidP="00F6332D">
            <w:pPr>
              <w:pStyle w:val="Textoindependiente211"/>
              <w:snapToGrid w:val="0"/>
              <w:spacing w:after="0" w:line="240" w:lineRule="auto"/>
              <w:jc w:val="both"/>
              <w:rPr>
                <w:rFonts w:ascii="Noto Sans" w:hAnsi="Noto Sans" w:cs="Noto Sans"/>
                <w:bCs/>
                <w:sz w:val="16"/>
                <w:szCs w:val="16"/>
              </w:rPr>
            </w:pPr>
            <w:r w:rsidRPr="002B392E">
              <w:rPr>
                <w:rFonts w:ascii="Noto Sans" w:hAnsi="Noto Sans" w:cs="Noto Sans"/>
                <w:bCs/>
                <w:sz w:val="16"/>
                <w:szCs w:val="16"/>
              </w:rPr>
              <w:t>Los Registro Sanitario, de cada clave en la que desee participar, vigentes en presentación de sus  propuestas.</w:t>
            </w:r>
          </w:p>
          <w:p w14:paraId="194CEC1E" w14:textId="77777777" w:rsidR="001E70A8" w:rsidRPr="002B392E" w:rsidRDefault="001E70A8" w:rsidP="00F6332D">
            <w:pPr>
              <w:pStyle w:val="Textoindependiente211"/>
              <w:snapToGrid w:val="0"/>
              <w:spacing w:after="0" w:line="240" w:lineRule="auto"/>
              <w:jc w:val="both"/>
              <w:rPr>
                <w:rFonts w:ascii="Noto Sans" w:hAnsi="Noto Sans" w:cs="Noto Sans"/>
                <w:bCs/>
                <w:sz w:val="16"/>
                <w:szCs w:val="16"/>
              </w:rPr>
            </w:pPr>
          </w:p>
          <w:p w14:paraId="370AF485" w14:textId="77777777" w:rsidR="001E70A8" w:rsidRPr="002B392E" w:rsidRDefault="001E70A8" w:rsidP="00F6332D">
            <w:pPr>
              <w:numPr>
                <w:ilvl w:val="0"/>
                <w:numId w:val="6"/>
              </w:numPr>
              <w:suppressAutoHyphens/>
              <w:jc w:val="both"/>
              <w:rPr>
                <w:rFonts w:ascii="Noto Sans" w:hAnsi="Noto Sans" w:cs="Noto Sans"/>
                <w:bCs/>
                <w:iCs/>
                <w:sz w:val="16"/>
                <w:szCs w:val="16"/>
              </w:rPr>
            </w:pPr>
            <w:r w:rsidRPr="002B392E">
              <w:rPr>
                <w:rFonts w:ascii="Noto Sans" w:hAnsi="Noto Sans" w:cs="Noto Sans"/>
                <w:bCs/>
                <w:iCs/>
                <w:sz w:val="16"/>
                <w:szCs w:val="16"/>
              </w:rPr>
              <w:t>Aviso de Funcionamiento.</w:t>
            </w:r>
          </w:p>
          <w:p w14:paraId="3A535FF1" w14:textId="77777777" w:rsidR="001E70A8" w:rsidRPr="002B392E" w:rsidRDefault="001E70A8" w:rsidP="00F6332D">
            <w:pPr>
              <w:numPr>
                <w:ilvl w:val="0"/>
                <w:numId w:val="6"/>
              </w:numPr>
              <w:suppressAutoHyphens/>
              <w:jc w:val="both"/>
              <w:rPr>
                <w:rFonts w:ascii="Noto Sans" w:hAnsi="Noto Sans" w:cs="Noto Sans"/>
                <w:bCs/>
                <w:iCs/>
                <w:sz w:val="16"/>
                <w:szCs w:val="16"/>
              </w:rPr>
            </w:pPr>
            <w:r w:rsidRPr="002B392E">
              <w:rPr>
                <w:rFonts w:ascii="Noto Sans" w:hAnsi="Noto Sans" w:cs="Noto Sans"/>
                <w:bCs/>
                <w:iCs/>
                <w:sz w:val="16"/>
                <w:szCs w:val="16"/>
              </w:rPr>
              <w:t>Autorización del Responsable Sanitario</w:t>
            </w:r>
          </w:p>
        </w:tc>
        <w:tc>
          <w:tcPr>
            <w:tcW w:w="1431" w:type="dxa"/>
            <w:tcBorders>
              <w:top w:val="single" w:sz="4" w:space="0" w:color="000000"/>
              <w:left w:val="single" w:sz="4" w:space="0" w:color="000000"/>
              <w:bottom w:val="single" w:sz="4" w:space="0" w:color="000000"/>
            </w:tcBorders>
            <w:vAlign w:val="center"/>
          </w:tcPr>
          <w:p w14:paraId="2B948149" w14:textId="77777777" w:rsidR="001E70A8" w:rsidRPr="002B392E" w:rsidRDefault="001E70A8" w:rsidP="00F6332D">
            <w:pPr>
              <w:snapToGrid w:val="0"/>
              <w:jc w:val="both"/>
              <w:rPr>
                <w:rFonts w:ascii="Noto Sans" w:hAnsi="Noto Sans" w:cs="Noto Sans"/>
                <w:sz w:val="16"/>
                <w:szCs w:val="16"/>
              </w:rPr>
            </w:pPr>
          </w:p>
          <w:p w14:paraId="7B309419" w14:textId="77777777" w:rsidR="001E70A8" w:rsidRPr="002B392E" w:rsidRDefault="001E70A8" w:rsidP="00F6332D">
            <w:pPr>
              <w:snapToGrid w:val="0"/>
              <w:jc w:val="both"/>
              <w:rPr>
                <w:rFonts w:ascii="Noto Sans" w:hAnsi="Noto Sans" w:cs="Noto Sans"/>
                <w:sz w:val="16"/>
                <w:szCs w:val="16"/>
              </w:rPr>
            </w:pPr>
          </w:p>
          <w:p w14:paraId="4DA7B365" w14:textId="77777777" w:rsidR="001E70A8" w:rsidRPr="002B392E" w:rsidRDefault="001E70A8" w:rsidP="00F6332D">
            <w:pPr>
              <w:snapToGrid w:val="0"/>
              <w:jc w:val="both"/>
              <w:rPr>
                <w:rFonts w:ascii="Noto Sans" w:hAnsi="Noto Sans" w:cs="Noto Sans"/>
                <w:sz w:val="16"/>
                <w:szCs w:val="16"/>
              </w:rPr>
            </w:pPr>
          </w:p>
          <w:p w14:paraId="359A1357" w14:textId="09010017" w:rsidR="001E70A8" w:rsidRPr="002B392E" w:rsidRDefault="00BB5873" w:rsidP="00BB5873">
            <w:pPr>
              <w:snapToGrid w:val="0"/>
              <w:jc w:val="both"/>
              <w:rPr>
                <w:rFonts w:ascii="Noto Sans" w:hAnsi="Noto Sans" w:cs="Noto Sans"/>
                <w:sz w:val="16"/>
                <w:szCs w:val="16"/>
                <w:lang w:val="es-MX"/>
              </w:rPr>
            </w:pPr>
            <w:r>
              <w:rPr>
                <w:rFonts w:ascii="Noto Sans" w:hAnsi="Noto Sans" w:cs="Noto Sans"/>
                <w:sz w:val="16"/>
                <w:szCs w:val="16"/>
              </w:rPr>
              <w:t>PUNTO 4.1</w:t>
            </w:r>
          </w:p>
        </w:tc>
        <w:tc>
          <w:tcPr>
            <w:tcW w:w="716" w:type="dxa"/>
            <w:tcBorders>
              <w:top w:val="single" w:sz="4" w:space="0" w:color="000000"/>
              <w:left w:val="single" w:sz="4" w:space="0" w:color="000000"/>
              <w:bottom w:val="single" w:sz="4" w:space="0" w:color="000000"/>
            </w:tcBorders>
          </w:tcPr>
          <w:p w14:paraId="72E4CECA" w14:textId="77777777" w:rsidR="001E70A8" w:rsidRPr="002B392E" w:rsidRDefault="001E70A8" w:rsidP="00F6332D">
            <w:pPr>
              <w:snapToGrid w:val="0"/>
              <w:jc w:val="both"/>
              <w:rPr>
                <w:rFonts w:ascii="Noto Sans" w:hAnsi="Noto Sans" w:cs="Noto Sans"/>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EDE0196" w14:textId="77777777" w:rsidR="001E70A8" w:rsidRPr="002B392E" w:rsidRDefault="001E70A8" w:rsidP="00F6332D">
            <w:pPr>
              <w:snapToGrid w:val="0"/>
              <w:jc w:val="both"/>
              <w:rPr>
                <w:rFonts w:ascii="Noto Sans" w:hAnsi="Noto Sans" w:cs="Noto Sans"/>
                <w:sz w:val="16"/>
                <w:szCs w:val="16"/>
              </w:rPr>
            </w:pPr>
          </w:p>
        </w:tc>
      </w:tr>
      <w:tr w:rsidR="001E70A8" w:rsidRPr="002B392E" w14:paraId="5DBB244C" w14:textId="77777777" w:rsidTr="005E7098">
        <w:trPr>
          <w:trHeight w:val="149"/>
        </w:trPr>
        <w:tc>
          <w:tcPr>
            <w:tcW w:w="8016" w:type="dxa"/>
            <w:tcBorders>
              <w:top w:val="single" w:sz="4" w:space="0" w:color="000000"/>
              <w:left w:val="single" w:sz="4" w:space="0" w:color="000000"/>
              <w:bottom w:val="single" w:sz="4" w:space="0" w:color="000000"/>
            </w:tcBorders>
          </w:tcPr>
          <w:p w14:paraId="460E6B96" w14:textId="5EF05498" w:rsidR="001E70A8" w:rsidRPr="002B392E" w:rsidRDefault="00BB5873" w:rsidP="00F6332D">
            <w:pPr>
              <w:pStyle w:val="Sangra3detindependiente1"/>
              <w:ind w:left="0" w:firstLine="0"/>
              <w:rPr>
                <w:rFonts w:ascii="Noto Sans" w:hAnsi="Noto Sans" w:cs="Noto Sans"/>
                <w:sz w:val="16"/>
                <w:szCs w:val="16"/>
              </w:rPr>
            </w:pPr>
            <w:r>
              <w:rPr>
                <w:rFonts w:ascii="Noto Sans" w:hAnsi="Noto Sans" w:cs="Noto Sans"/>
                <w:b/>
                <w:bCs/>
                <w:iCs/>
                <w:sz w:val="16"/>
                <w:szCs w:val="16"/>
              </w:rPr>
              <w:lastRenderedPageBreak/>
              <w:t>J</w:t>
            </w:r>
            <w:r w:rsidR="001E70A8" w:rsidRPr="002B392E">
              <w:rPr>
                <w:rFonts w:ascii="Noto Sans" w:hAnsi="Noto Sans" w:cs="Noto Sans"/>
                <w:b/>
                <w:bCs/>
                <w:iCs/>
                <w:sz w:val="16"/>
                <w:szCs w:val="16"/>
              </w:rPr>
              <w:t>)</w:t>
            </w:r>
            <w:r w:rsidR="001E70A8" w:rsidRPr="002B392E">
              <w:rPr>
                <w:rFonts w:ascii="Noto Sans" w:hAnsi="Noto Sans" w:cs="Noto Sans"/>
                <w:bCs/>
                <w:iCs/>
                <w:sz w:val="16"/>
                <w:szCs w:val="16"/>
              </w:rPr>
              <w:t xml:space="preserve"> </w:t>
            </w:r>
            <w:r w:rsidR="001E70A8" w:rsidRPr="002B392E">
              <w:rPr>
                <w:rFonts w:ascii="Noto Sans" w:hAnsi="Noto Sans" w:cs="Noto Sans"/>
                <w:bCs/>
                <w:sz w:val="16"/>
                <w:szCs w:val="16"/>
              </w:rPr>
              <w:t xml:space="preserve">En caso de participar con el carácter de </w:t>
            </w:r>
            <w:r w:rsidR="001E70A8" w:rsidRPr="002B392E">
              <w:rPr>
                <w:rFonts w:ascii="Noto Sans" w:hAnsi="Noto Sans" w:cs="Noto Sans"/>
                <w:b/>
                <w:sz w:val="16"/>
                <w:szCs w:val="16"/>
              </w:rPr>
              <w:t>MIPYMES</w:t>
            </w:r>
            <w:r w:rsidR="001E70A8" w:rsidRPr="002B392E">
              <w:rPr>
                <w:rFonts w:ascii="Noto Sans" w:hAnsi="Noto Sans" w:cs="Noto Sans"/>
                <w:sz w:val="16"/>
                <w:szCs w:val="16"/>
              </w:rPr>
              <w:t xml:space="preserve">, presentar la manifestación que acredite su estratificación en términos del </w:t>
            </w:r>
            <w:r w:rsidR="001E70A8" w:rsidRPr="002B392E">
              <w:rPr>
                <w:rFonts w:ascii="Noto Sans" w:hAnsi="Noto Sans" w:cs="Noto Sans"/>
                <w:b/>
                <w:sz w:val="16"/>
                <w:szCs w:val="16"/>
              </w:rPr>
              <w:t>Anexo Número 6 (seis</w:t>
            </w:r>
            <w:r w:rsidR="001E70A8" w:rsidRPr="002B392E">
              <w:rPr>
                <w:rFonts w:ascii="Noto Sans" w:hAnsi="Noto Sans" w:cs="Noto Sans"/>
                <w:sz w:val="16"/>
                <w:szCs w:val="16"/>
              </w:rPr>
              <w:t>), del presente Oficio</w:t>
            </w:r>
            <w:r w:rsidR="001E70A8" w:rsidRPr="002B392E">
              <w:rPr>
                <w:rFonts w:ascii="Noto Sans" w:hAnsi="Noto Sans" w:cs="Noto Sans"/>
                <w:bCs/>
                <w:sz w:val="16"/>
                <w:szCs w:val="16"/>
              </w:rPr>
              <w:t xml:space="preserve"> de acuerdo al siguiente cuadro</w:t>
            </w:r>
            <w:r w:rsidR="001E70A8" w:rsidRPr="002B392E">
              <w:rPr>
                <w:rFonts w:ascii="Noto Sans" w:hAnsi="Noto Sans" w:cs="Noto Sans"/>
                <w:sz w:val="16"/>
                <w:szCs w:val="16"/>
              </w:rPr>
              <w:t>.</w:t>
            </w:r>
          </w:p>
        </w:tc>
        <w:tc>
          <w:tcPr>
            <w:tcW w:w="1431" w:type="dxa"/>
            <w:tcBorders>
              <w:top w:val="single" w:sz="4" w:space="0" w:color="000000"/>
              <w:left w:val="single" w:sz="4" w:space="0" w:color="000000"/>
              <w:bottom w:val="single" w:sz="4" w:space="0" w:color="000000"/>
            </w:tcBorders>
            <w:vAlign w:val="center"/>
          </w:tcPr>
          <w:p w14:paraId="32423F2C" w14:textId="26F7183B" w:rsidR="001E70A8" w:rsidRPr="002B392E" w:rsidRDefault="008F751D" w:rsidP="00F6332D">
            <w:pPr>
              <w:snapToGrid w:val="0"/>
              <w:jc w:val="both"/>
              <w:rPr>
                <w:rFonts w:ascii="Noto Sans" w:hAnsi="Noto Sans" w:cs="Noto Sans"/>
                <w:sz w:val="16"/>
                <w:szCs w:val="16"/>
                <w:lang w:val="es-MX"/>
              </w:rPr>
            </w:pPr>
            <w:r>
              <w:rPr>
                <w:rFonts w:ascii="Noto Sans" w:hAnsi="Noto Sans" w:cs="Noto Sans"/>
                <w:sz w:val="16"/>
                <w:szCs w:val="16"/>
              </w:rPr>
              <w:t>PUNTO 5</w:t>
            </w:r>
            <w:r w:rsidR="00BB5873">
              <w:rPr>
                <w:rFonts w:ascii="Noto Sans" w:hAnsi="Noto Sans" w:cs="Noto Sans"/>
                <w:sz w:val="16"/>
                <w:szCs w:val="16"/>
              </w:rPr>
              <w:t xml:space="preserve"> INCISO J</w:t>
            </w:r>
            <w:r w:rsidR="001E70A8" w:rsidRPr="002B392E">
              <w:rPr>
                <w:rFonts w:ascii="Noto Sans" w:hAnsi="Noto Sans" w:cs="Noto Sans"/>
                <w:sz w:val="16"/>
                <w:szCs w:val="16"/>
              </w:rPr>
              <w:t>)</w:t>
            </w:r>
          </w:p>
        </w:tc>
        <w:tc>
          <w:tcPr>
            <w:tcW w:w="716" w:type="dxa"/>
            <w:tcBorders>
              <w:top w:val="single" w:sz="4" w:space="0" w:color="000000"/>
              <w:left w:val="single" w:sz="4" w:space="0" w:color="000000"/>
              <w:bottom w:val="single" w:sz="4" w:space="0" w:color="000000"/>
            </w:tcBorders>
          </w:tcPr>
          <w:p w14:paraId="327E411E" w14:textId="77777777" w:rsidR="001E70A8" w:rsidRPr="002B392E" w:rsidRDefault="001E70A8" w:rsidP="00F6332D">
            <w:pPr>
              <w:snapToGrid w:val="0"/>
              <w:jc w:val="both"/>
              <w:rPr>
                <w:rFonts w:ascii="Noto Sans" w:hAnsi="Noto Sans" w:cs="Noto Sans"/>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3094F657" w14:textId="77777777" w:rsidR="001E70A8" w:rsidRPr="002B392E" w:rsidRDefault="001E70A8" w:rsidP="00F6332D">
            <w:pPr>
              <w:snapToGrid w:val="0"/>
              <w:jc w:val="both"/>
              <w:rPr>
                <w:rFonts w:ascii="Noto Sans" w:hAnsi="Noto Sans" w:cs="Noto Sans"/>
                <w:sz w:val="16"/>
                <w:szCs w:val="16"/>
              </w:rPr>
            </w:pPr>
          </w:p>
        </w:tc>
      </w:tr>
      <w:tr w:rsidR="001E70A8" w:rsidRPr="002B392E" w14:paraId="4ABE4774" w14:textId="77777777" w:rsidTr="005E7098">
        <w:trPr>
          <w:trHeight w:val="490"/>
        </w:trPr>
        <w:tc>
          <w:tcPr>
            <w:tcW w:w="8016" w:type="dxa"/>
            <w:tcBorders>
              <w:top w:val="single" w:sz="4" w:space="0" w:color="000000"/>
              <w:left w:val="single" w:sz="4" w:space="0" w:color="000000"/>
              <w:bottom w:val="single" w:sz="4" w:space="0" w:color="000000"/>
            </w:tcBorders>
            <w:vAlign w:val="center"/>
          </w:tcPr>
          <w:p w14:paraId="49FB104C" w14:textId="7980050D" w:rsidR="001E70A8" w:rsidRPr="002B392E" w:rsidRDefault="008F751D" w:rsidP="00F6332D">
            <w:pPr>
              <w:pStyle w:val="Sangra3detindependiente1"/>
              <w:ind w:left="0" w:firstLine="0"/>
              <w:rPr>
                <w:rFonts w:ascii="Noto Sans" w:hAnsi="Noto Sans" w:cs="Noto Sans"/>
                <w:sz w:val="16"/>
                <w:szCs w:val="16"/>
              </w:rPr>
            </w:pPr>
            <w:r>
              <w:rPr>
                <w:rFonts w:ascii="Noto Sans" w:hAnsi="Noto Sans" w:cs="Noto Sans"/>
                <w:b/>
                <w:sz w:val="16"/>
                <w:szCs w:val="16"/>
              </w:rPr>
              <w:t>K</w:t>
            </w:r>
            <w:r w:rsidR="001E70A8" w:rsidRPr="002B392E">
              <w:rPr>
                <w:rFonts w:ascii="Noto Sans" w:hAnsi="Noto Sans" w:cs="Noto Sans"/>
                <w:b/>
                <w:sz w:val="16"/>
                <w:szCs w:val="16"/>
              </w:rPr>
              <w:t xml:space="preserve">) </w:t>
            </w:r>
            <w:r w:rsidR="001E70A8" w:rsidRPr="002B392E">
              <w:rPr>
                <w:rFonts w:ascii="Noto Sans" w:hAnsi="Noto Sans" w:cs="Noto Sans"/>
                <w:sz w:val="16"/>
                <w:szCs w:val="16"/>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001E70A8" w:rsidRPr="002B392E">
              <w:rPr>
                <w:rFonts w:ascii="Noto Sans" w:hAnsi="Noto Sans" w:cs="Noto Sans"/>
                <w:b/>
                <w:sz w:val="16"/>
                <w:szCs w:val="16"/>
              </w:rPr>
              <w:t>Anexos Número 10 (DIEZ)</w:t>
            </w:r>
          </w:p>
        </w:tc>
        <w:tc>
          <w:tcPr>
            <w:tcW w:w="1431" w:type="dxa"/>
            <w:tcBorders>
              <w:top w:val="single" w:sz="4" w:space="0" w:color="000000"/>
              <w:left w:val="single" w:sz="4" w:space="0" w:color="000000"/>
              <w:bottom w:val="single" w:sz="4" w:space="0" w:color="000000"/>
            </w:tcBorders>
            <w:vAlign w:val="center"/>
          </w:tcPr>
          <w:p w14:paraId="3FAD0DAC" w14:textId="38486650" w:rsidR="001E70A8" w:rsidRPr="002B392E" w:rsidRDefault="001E70A8" w:rsidP="00F6332D">
            <w:pPr>
              <w:snapToGrid w:val="0"/>
              <w:jc w:val="both"/>
              <w:rPr>
                <w:rFonts w:ascii="Noto Sans" w:hAnsi="Noto Sans" w:cs="Noto Sans"/>
                <w:sz w:val="16"/>
                <w:szCs w:val="16"/>
                <w:lang w:val="es-MX"/>
              </w:rPr>
            </w:pPr>
            <w:r w:rsidRPr="002B392E">
              <w:rPr>
                <w:rFonts w:ascii="Noto Sans" w:hAnsi="Noto Sans" w:cs="Noto Sans"/>
                <w:sz w:val="16"/>
                <w:szCs w:val="16"/>
              </w:rPr>
              <w:t>PU</w:t>
            </w:r>
            <w:r w:rsidR="008F751D">
              <w:rPr>
                <w:rFonts w:ascii="Noto Sans" w:hAnsi="Noto Sans" w:cs="Noto Sans"/>
                <w:sz w:val="16"/>
                <w:szCs w:val="16"/>
              </w:rPr>
              <w:t>NTO 5</w:t>
            </w:r>
            <w:r w:rsidRPr="002B392E">
              <w:rPr>
                <w:rFonts w:ascii="Noto Sans" w:hAnsi="Noto Sans" w:cs="Noto Sans"/>
                <w:sz w:val="16"/>
                <w:szCs w:val="16"/>
              </w:rPr>
              <w:t xml:space="preserve"> INCISO N)</w:t>
            </w:r>
          </w:p>
        </w:tc>
        <w:tc>
          <w:tcPr>
            <w:tcW w:w="716" w:type="dxa"/>
            <w:tcBorders>
              <w:top w:val="single" w:sz="4" w:space="0" w:color="000000"/>
              <w:left w:val="single" w:sz="4" w:space="0" w:color="000000"/>
              <w:bottom w:val="single" w:sz="4" w:space="0" w:color="000000"/>
            </w:tcBorders>
          </w:tcPr>
          <w:p w14:paraId="6CF2660F" w14:textId="77777777" w:rsidR="001E70A8" w:rsidRPr="002B392E" w:rsidRDefault="001E70A8" w:rsidP="00F6332D">
            <w:pPr>
              <w:snapToGrid w:val="0"/>
              <w:jc w:val="both"/>
              <w:rPr>
                <w:rFonts w:ascii="Noto Sans" w:hAnsi="Noto Sans" w:cs="Noto Sans"/>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2A4240D7" w14:textId="77777777" w:rsidR="001E70A8" w:rsidRPr="002B392E" w:rsidRDefault="001E70A8" w:rsidP="00F6332D">
            <w:pPr>
              <w:snapToGrid w:val="0"/>
              <w:jc w:val="both"/>
              <w:rPr>
                <w:rFonts w:ascii="Noto Sans" w:hAnsi="Noto Sans" w:cs="Noto Sans"/>
                <w:sz w:val="16"/>
                <w:szCs w:val="16"/>
              </w:rPr>
            </w:pPr>
          </w:p>
        </w:tc>
      </w:tr>
      <w:tr w:rsidR="001E70A8" w:rsidRPr="002B392E" w14:paraId="62042F4A"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00C814B2" w14:textId="770CCDE6" w:rsidR="001E70A8" w:rsidRPr="002B392E" w:rsidRDefault="008F751D" w:rsidP="002D2196">
            <w:pPr>
              <w:pStyle w:val="Sangra3detindependiente1"/>
              <w:ind w:left="0" w:firstLine="0"/>
              <w:rPr>
                <w:rFonts w:ascii="Noto Sans" w:hAnsi="Noto Sans" w:cs="Noto Sans"/>
                <w:sz w:val="16"/>
                <w:szCs w:val="16"/>
              </w:rPr>
            </w:pPr>
            <w:r>
              <w:rPr>
                <w:rFonts w:ascii="Noto Sans" w:hAnsi="Noto Sans" w:cs="Noto Sans"/>
                <w:b/>
                <w:sz w:val="16"/>
                <w:szCs w:val="16"/>
              </w:rPr>
              <w:t>L</w:t>
            </w:r>
            <w:r w:rsidR="001E70A8" w:rsidRPr="002B392E">
              <w:rPr>
                <w:rFonts w:ascii="Noto Sans" w:hAnsi="Noto Sans" w:cs="Noto Sans"/>
                <w:b/>
                <w:sz w:val="16"/>
                <w:szCs w:val="16"/>
              </w:rPr>
              <w:t xml:space="preserve">) </w:t>
            </w:r>
            <w:r w:rsidR="001E70A8" w:rsidRPr="002B392E">
              <w:rPr>
                <w:rFonts w:ascii="Noto Sans" w:hAnsi="Noto Sans" w:cs="Noto Sans"/>
                <w:sz w:val="16"/>
                <w:szCs w:val="16"/>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w:t>
            </w:r>
            <w:r w:rsidR="002D2196">
              <w:rPr>
                <w:rFonts w:ascii="Noto Sans" w:hAnsi="Noto Sans" w:cs="Noto Sans"/>
                <w:sz w:val="16"/>
                <w:szCs w:val="16"/>
              </w:rPr>
              <w:t>abiertas</w:t>
            </w:r>
            <w:r w:rsidR="001E70A8" w:rsidRPr="002B392E">
              <w:rPr>
                <w:rFonts w:ascii="Noto Sans" w:hAnsi="Noto Sans" w:cs="Noto Sans"/>
                <w:sz w:val="16"/>
                <w:szCs w:val="16"/>
              </w:rPr>
              <w:t xml:space="preserve"> suscritos por los Estados Unidos Mexicanos, publicadas en el DOF el 28 de diciembre de 2010, conforme al </w:t>
            </w:r>
            <w:r w:rsidR="001E70A8" w:rsidRPr="002B392E">
              <w:rPr>
                <w:rFonts w:ascii="Noto Sans" w:hAnsi="Noto Sans" w:cs="Noto Sans"/>
                <w:b/>
                <w:sz w:val="16"/>
                <w:szCs w:val="16"/>
              </w:rPr>
              <w:t>Anexo Número 10“A”  (DIEZ “A)</w:t>
            </w:r>
          </w:p>
        </w:tc>
        <w:tc>
          <w:tcPr>
            <w:tcW w:w="1431" w:type="dxa"/>
            <w:tcBorders>
              <w:top w:val="single" w:sz="4" w:space="0" w:color="000000"/>
              <w:left w:val="single" w:sz="4" w:space="0" w:color="000000"/>
              <w:bottom w:val="single" w:sz="4" w:space="0" w:color="000000"/>
            </w:tcBorders>
            <w:vAlign w:val="center"/>
          </w:tcPr>
          <w:p w14:paraId="16CEA531" w14:textId="2A2B8A0C" w:rsidR="001E70A8" w:rsidRPr="002B392E" w:rsidRDefault="008F751D" w:rsidP="00F6332D">
            <w:pPr>
              <w:snapToGrid w:val="0"/>
              <w:jc w:val="both"/>
              <w:rPr>
                <w:rFonts w:ascii="Noto Sans" w:hAnsi="Noto Sans" w:cs="Noto Sans"/>
                <w:sz w:val="16"/>
                <w:szCs w:val="16"/>
                <w:lang w:val="es-MX"/>
              </w:rPr>
            </w:pPr>
            <w:r>
              <w:rPr>
                <w:rFonts w:ascii="Noto Sans" w:hAnsi="Noto Sans" w:cs="Noto Sans"/>
                <w:sz w:val="16"/>
                <w:szCs w:val="16"/>
              </w:rPr>
              <w:t>PUNTO 5</w:t>
            </w:r>
            <w:r w:rsidR="001E70A8" w:rsidRPr="002B392E">
              <w:rPr>
                <w:rFonts w:ascii="Noto Sans" w:hAnsi="Noto Sans" w:cs="Noto Sans"/>
                <w:sz w:val="16"/>
                <w:szCs w:val="16"/>
              </w:rPr>
              <w:t xml:space="preserve"> INCISO o)</w:t>
            </w:r>
          </w:p>
        </w:tc>
        <w:tc>
          <w:tcPr>
            <w:tcW w:w="716" w:type="dxa"/>
            <w:tcBorders>
              <w:top w:val="single" w:sz="4" w:space="0" w:color="000000"/>
              <w:left w:val="single" w:sz="4" w:space="0" w:color="000000"/>
              <w:bottom w:val="single" w:sz="4" w:space="0" w:color="000000"/>
            </w:tcBorders>
          </w:tcPr>
          <w:p w14:paraId="10A408F2" w14:textId="77777777" w:rsidR="001E70A8" w:rsidRPr="002B392E" w:rsidRDefault="001E70A8" w:rsidP="00F6332D">
            <w:pPr>
              <w:snapToGrid w:val="0"/>
              <w:jc w:val="both"/>
              <w:rPr>
                <w:rFonts w:ascii="Noto Sans" w:hAnsi="Noto Sans" w:cs="Noto Sans"/>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FF7D71B" w14:textId="77777777" w:rsidR="001E70A8" w:rsidRPr="002B392E" w:rsidRDefault="001E70A8" w:rsidP="00F6332D">
            <w:pPr>
              <w:snapToGrid w:val="0"/>
              <w:jc w:val="both"/>
              <w:rPr>
                <w:rFonts w:ascii="Noto Sans" w:hAnsi="Noto Sans" w:cs="Noto Sans"/>
                <w:sz w:val="16"/>
                <w:szCs w:val="16"/>
              </w:rPr>
            </w:pPr>
          </w:p>
        </w:tc>
      </w:tr>
      <w:tr w:rsidR="001E70A8" w:rsidRPr="002B392E" w14:paraId="325893A1"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55971182" w14:textId="572F0F15" w:rsidR="001E70A8" w:rsidRPr="002B392E" w:rsidRDefault="008F751D" w:rsidP="00F6332D">
            <w:pPr>
              <w:pStyle w:val="Sangra3detindependiente1"/>
              <w:ind w:left="15" w:hanging="15"/>
              <w:rPr>
                <w:rFonts w:ascii="Noto Sans" w:hAnsi="Noto Sans" w:cs="Noto Sans"/>
                <w:b/>
                <w:sz w:val="16"/>
                <w:szCs w:val="16"/>
              </w:rPr>
            </w:pPr>
            <w:r>
              <w:rPr>
                <w:rFonts w:ascii="Noto Sans" w:hAnsi="Noto Sans" w:cs="Noto Sans"/>
                <w:b/>
                <w:sz w:val="16"/>
                <w:szCs w:val="16"/>
              </w:rPr>
              <w:t>M</w:t>
            </w:r>
            <w:r w:rsidR="001E70A8" w:rsidRPr="002B392E">
              <w:rPr>
                <w:rFonts w:ascii="Noto Sans" w:hAnsi="Noto Sans" w:cs="Noto Sans"/>
                <w:b/>
                <w:sz w:val="16"/>
                <w:szCs w:val="16"/>
              </w:rPr>
              <w:t>)</w:t>
            </w:r>
            <w:r w:rsidR="001E70A8" w:rsidRPr="002B392E">
              <w:rPr>
                <w:rFonts w:ascii="Noto Sans" w:hAnsi="Noto Sans" w:cs="Noto Sans"/>
                <w:sz w:val="16"/>
                <w:szCs w:val="16"/>
              </w:rPr>
              <w:t xml:space="preserve"> Escrito en formato libre bajo protesta de decir verdad, donde el participante manifieste que no desempeña empleo, o comisión en el servicio público o en su caso, que a pesar de desempeñarlo, con la formalización de la presente Adjudicación Directa </w:t>
            </w:r>
            <w:r w:rsidR="00EC48E2" w:rsidRPr="002B392E">
              <w:rPr>
                <w:rFonts w:ascii="Noto Sans" w:hAnsi="Noto Sans" w:cs="Noto Sans"/>
                <w:sz w:val="16"/>
                <w:szCs w:val="16"/>
              </w:rPr>
              <w:t xml:space="preserve">No. ________________ </w:t>
            </w:r>
            <w:r w:rsidR="001E70A8" w:rsidRPr="002B392E">
              <w:rPr>
                <w:rFonts w:ascii="Noto Sans" w:hAnsi="Noto Sans" w:cs="Noto Sans"/>
                <w:sz w:val="16"/>
                <w:szCs w:val="16"/>
              </w:rPr>
              <w:t xml:space="preserve">no se actualiza un conflicto de interés, conforme al </w:t>
            </w:r>
            <w:r w:rsidR="001E70A8" w:rsidRPr="002B392E">
              <w:rPr>
                <w:rFonts w:ascii="Noto Sans" w:hAnsi="Noto Sans" w:cs="Noto Sans"/>
                <w:b/>
                <w:sz w:val="16"/>
                <w:szCs w:val="16"/>
              </w:rPr>
              <w:t>Anexo No. 11 (once).</w:t>
            </w:r>
          </w:p>
        </w:tc>
        <w:tc>
          <w:tcPr>
            <w:tcW w:w="1431" w:type="dxa"/>
            <w:tcBorders>
              <w:top w:val="single" w:sz="4" w:space="0" w:color="000000"/>
              <w:left w:val="single" w:sz="4" w:space="0" w:color="000000"/>
              <w:bottom w:val="single" w:sz="4" w:space="0" w:color="000000"/>
            </w:tcBorders>
            <w:vAlign w:val="center"/>
          </w:tcPr>
          <w:p w14:paraId="1F878A16" w14:textId="13EE89B3" w:rsidR="001E70A8" w:rsidRPr="002B392E" w:rsidRDefault="008F751D" w:rsidP="00F6332D">
            <w:pPr>
              <w:snapToGrid w:val="0"/>
              <w:jc w:val="both"/>
              <w:rPr>
                <w:rFonts w:ascii="Noto Sans" w:hAnsi="Noto Sans" w:cs="Noto Sans"/>
                <w:sz w:val="16"/>
                <w:szCs w:val="16"/>
                <w:lang w:val="es-MX"/>
              </w:rPr>
            </w:pPr>
            <w:r>
              <w:rPr>
                <w:rFonts w:ascii="Noto Sans" w:hAnsi="Noto Sans" w:cs="Noto Sans"/>
                <w:sz w:val="16"/>
                <w:szCs w:val="16"/>
              </w:rPr>
              <w:t>PUNTO 5</w:t>
            </w:r>
            <w:r w:rsidR="001E70A8" w:rsidRPr="002B392E">
              <w:rPr>
                <w:rFonts w:ascii="Noto Sans" w:hAnsi="Noto Sans" w:cs="Noto Sans"/>
                <w:sz w:val="16"/>
                <w:szCs w:val="16"/>
              </w:rPr>
              <w:t xml:space="preserve"> INCISO p)</w:t>
            </w:r>
          </w:p>
        </w:tc>
        <w:tc>
          <w:tcPr>
            <w:tcW w:w="716" w:type="dxa"/>
            <w:tcBorders>
              <w:top w:val="single" w:sz="4" w:space="0" w:color="000000"/>
              <w:left w:val="single" w:sz="4" w:space="0" w:color="000000"/>
              <w:bottom w:val="single" w:sz="4" w:space="0" w:color="000000"/>
            </w:tcBorders>
          </w:tcPr>
          <w:p w14:paraId="2DC92A03" w14:textId="77777777" w:rsidR="001E70A8" w:rsidRPr="002B392E" w:rsidRDefault="001E70A8" w:rsidP="00F6332D">
            <w:pPr>
              <w:snapToGrid w:val="0"/>
              <w:jc w:val="both"/>
              <w:rPr>
                <w:rFonts w:ascii="Noto Sans" w:hAnsi="Noto Sans" w:cs="Noto Sans"/>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195D7B86" w14:textId="77777777" w:rsidR="001E70A8" w:rsidRPr="002B392E" w:rsidRDefault="001E70A8" w:rsidP="00F6332D">
            <w:pPr>
              <w:snapToGrid w:val="0"/>
              <w:jc w:val="both"/>
              <w:rPr>
                <w:rFonts w:ascii="Noto Sans" w:hAnsi="Noto Sans" w:cs="Noto Sans"/>
                <w:sz w:val="16"/>
                <w:szCs w:val="16"/>
                <w:lang w:val="es-MX"/>
              </w:rPr>
            </w:pPr>
          </w:p>
        </w:tc>
      </w:tr>
      <w:tr w:rsidR="008F751D" w:rsidRPr="002B392E" w14:paraId="3EC35169"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34216D77" w14:textId="02E19278" w:rsidR="008F751D" w:rsidRDefault="008F751D" w:rsidP="00F6332D">
            <w:pPr>
              <w:suppressAutoHyphens/>
              <w:contextualSpacing/>
              <w:jc w:val="both"/>
              <w:rPr>
                <w:rFonts w:ascii="Noto Sans" w:hAnsi="Noto Sans" w:cs="Noto Sans"/>
                <w:sz w:val="16"/>
                <w:szCs w:val="16"/>
                <w:lang w:val="es-MX" w:eastAsia="ar-SA"/>
              </w:rPr>
            </w:pPr>
            <w:r w:rsidRPr="008F751D">
              <w:rPr>
                <w:rFonts w:ascii="Noto Sans" w:hAnsi="Noto Sans" w:cs="Noto Sans"/>
                <w:b/>
                <w:sz w:val="16"/>
                <w:szCs w:val="16"/>
                <w:lang w:val="es-MX" w:eastAsia="ar-SA"/>
              </w:rPr>
              <w:t xml:space="preserve"> N)</w:t>
            </w:r>
            <w:r>
              <w:rPr>
                <w:rFonts w:ascii="Noto Sans" w:hAnsi="Noto Sans" w:cs="Noto Sans"/>
                <w:sz w:val="16"/>
                <w:szCs w:val="16"/>
                <w:lang w:val="es-MX" w:eastAsia="ar-SA"/>
              </w:rPr>
              <w:t xml:space="preserve"> </w:t>
            </w:r>
            <w:r w:rsidRPr="008F751D">
              <w:rPr>
                <w:rFonts w:ascii="Noto Sans" w:hAnsi="Noto Sans" w:cs="Noto Sans"/>
                <w:sz w:val="16"/>
                <w:szCs w:val="16"/>
                <w:lang w:val="es-MX" w:eastAsia="ar-SA"/>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Secretaría;</w:t>
            </w:r>
          </w:p>
        </w:tc>
        <w:tc>
          <w:tcPr>
            <w:tcW w:w="1431" w:type="dxa"/>
            <w:tcBorders>
              <w:top w:val="single" w:sz="4" w:space="0" w:color="000000"/>
              <w:left w:val="single" w:sz="4" w:space="0" w:color="000000"/>
              <w:bottom w:val="single" w:sz="4" w:space="0" w:color="000000"/>
            </w:tcBorders>
            <w:vAlign w:val="center"/>
          </w:tcPr>
          <w:p w14:paraId="01714EAB" w14:textId="1808474D" w:rsidR="008F751D" w:rsidRPr="002B392E" w:rsidRDefault="008F751D" w:rsidP="00F6332D">
            <w:pPr>
              <w:snapToGrid w:val="0"/>
              <w:jc w:val="both"/>
              <w:rPr>
                <w:rFonts w:ascii="Noto Sans" w:hAnsi="Noto Sans" w:cs="Noto Sans"/>
                <w:sz w:val="16"/>
                <w:szCs w:val="16"/>
              </w:rPr>
            </w:pPr>
            <w:r>
              <w:rPr>
                <w:rFonts w:ascii="Noto Sans" w:hAnsi="Noto Sans" w:cs="Noto Sans"/>
                <w:sz w:val="16"/>
                <w:szCs w:val="16"/>
              </w:rPr>
              <w:t>PUNTO 8 INCISO N)</w:t>
            </w:r>
          </w:p>
        </w:tc>
        <w:tc>
          <w:tcPr>
            <w:tcW w:w="716" w:type="dxa"/>
            <w:tcBorders>
              <w:top w:val="single" w:sz="4" w:space="0" w:color="000000"/>
              <w:left w:val="single" w:sz="4" w:space="0" w:color="000000"/>
              <w:bottom w:val="single" w:sz="4" w:space="0" w:color="000000"/>
            </w:tcBorders>
          </w:tcPr>
          <w:p w14:paraId="72E3A0D4" w14:textId="77777777" w:rsidR="008F751D" w:rsidRPr="002B392E" w:rsidRDefault="008F751D" w:rsidP="00F6332D">
            <w:pPr>
              <w:snapToGrid w:val="0"/>
              <w:jc w:val="both"/>
              <w:rPr>
                <w:rFonts w:ascii="Noto Sans" w:hAnsi="Noto Sans" w:cs="Noto Sans"/>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219DD363" w14:textId="77777777" w:rsidR="008F751D" w:rsidRPr="002B392E" w:rsidRDefault="008F751D" w:rsidP="00F6332D">
            <w:pPr>
              <w:snapToGrid w:val="0"/>
              <w:jc w:val="both"/>
              <w:rPr>
                <w:rFonts w:ascii="Noto Sans" w:hAnsi="Noto Sans" w:cs="Noto Sans"/>
                <w:sz w:val="16"/>
                <w:szCs w:val="16"/>
                <w:lang w:val="es-MX"/>
              </w:rPr>
            </w:pPr>
          </w:p>
        </w:tc>
      </w:tr>
      <w:tr w:rsidR="001E70A8" w:rsidRPr="002B392E" w14:paraId="0DBEF57D"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0B245A10" w14:textId="4295C28B" w:rsidR="001E70A8" w:rsidRPr="002B392E" w:rsidRDefault="008F751D" w:rsidP="00F6332D">
            <w:pPr>
              <w:suppressAutoHyphens/>
              <w:contextualSpacing/>
              <w:jc w:val="both"/>
              <w:rPr>
                <w:rFonts w:ascii="Noto Sans" w:hAnsi="Noto Sans" w:cs="Noto Sans"/>
                <w:sz w:val="16"/>
                <w:szCs w:val="16"/>
                <w:lang w:val="es-ES" w:eastAsia="ar-SA"/>
              </w:rPr>
            </w:pPr>
            <w:r w:rsidRPr="00CF753F">
              <w:rPr>
                <w:rFonts w:ascii="Noto Sans" w:hAnsi="Noto Sans" w:cs="Noto Sans"/>
                <w:b/>
                <w:sz w:val="16"/>
                <w:szCs w:val="16"/>
                <w:lang w:val="es-MX" w:eastAsia="ar-SA"/>
              </w:rPr>
              <w:t>O</w:t>
            </w:r>
            <w:r w:rsidR="001E70A8" w:rsidRPr="00CF753F">
              <w:rPr>
                <w:rFonts w:ascii="Noto Sans" w:hAnsi="Noto Sans" w:cs="Noto Sans"/>
                <w:b/>
                <w:sz w:val="16"/>
                <w:szCs w:val="16"/>
                <w:lang w:val="es-MX" w:eastAsia="ar-SA"/>
              </w:rPr>
              <w:t>)</w:t>
            </w:r>
            <w:r w:rsidR="001E70A8" w:rsidRPr="002B392E">
              <w:rPr>
                <w:rFonts w:ascii="Noto Sans" w:hAnsi="Noto Sans" w:cs="Noto Sans"/>
                <w:sz w:val="16"/>
                <w:szCs w:val="16"/>
                <w:lang w:val="es-MX" w:eastAsia="ar-SA"/>
              </w:rPr>
              <w:t xml:space="preserve"> </w:t>
            </w:r>
            <w:r w:rsidR="001E70A8" w:rsidRPr="002B392E">
              <w:rPr>
                <w:rFonts w:ascii="Noto Sans" w:hAnsi="Noto Sans" w:cs="Noto Sans"/>
                <w:sz w:val="16"/>
                <w:szCs w:val="16"/>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tc>
        <w:tc>
          <w:tcPr>
            <w:tcW w:w="1431" w:type="dxa"/>
            <w:tcBorders>
              <w:top w:val="single" w:sz="4" w:space="0" w:color="000000"/>
              <w:left w:val="single" w:sz="4" w:space="0" w:color="000000"/>
              <w:bottom w:val="single" w:sz="4" w:space="0" w:color="000000"/>
            </w:tcBorders>
            <w:vAlign w:val="center"/>
          </w:tcPr>
          <w:p w14:paraId="0C9FD1BC" w14:textId="696BBF2A" w:rsidR="001E70A8" w:rsidRPr="002B392E" w:rsidRDefault="008F751D" w:rsidP="00F6332D">
            <w:pPr>
              <w:snapToGrid w:val="0"/>
              <w:jc w:val="both"/>
              <w:rPr>
                <w:rFonts w:ascii="Noto Sans" w:hAnsi="Noto Sans" w:cs="Noto Sans"/>
                <w:sz w:val="16"/>
                <w:szCs w:val="16"/>
                <w:lang w:val="es-MX"/>
              </w:rPr>
            </w:pPr>
            <w:r>
              <w:rPr>
                <w:rFonts w:ascii="Noto Sans" w:hAnsi="Noto Sans" w:cs="Noto Sans"/>
                <w:sz w:val="16"/>
                <w:szCs w:val="16"/>
              </w:rPr>
              <w:t>PUNTO 5</w:t>
            </w:r>
            <w:r w:rsidR="001E70A8" w:rsidRPr="002B392E">
              <w:rPr>
                <w:rFonts w:ascii="Noto Sans" w:hAnsi="Noto Sans" w:cs="Noto Sans"/>
                <w:sz w:val="16"/>
                <w:szCs w:val="16"/>
              </w:rPr>
              <w:t xml:space="preserve"> INCISO q)</w:t>
            </w:r>
          </w:p>
        </w:tc>
        <w:tc>
          <w:tcPr>
            <w:tcW w:w="716" w:type="dxa"/>
            <w:tcBorders>
              <w:top w:val="single" w:sz="4" w:space="0" w:color="000000"/>
              <w:left w:val="single" w:sz="4" w:space="0" w:color="000000"/>
              <w:bottom w:val="single" w:sz="4" w:space="0" w:color="000000"/>
            </w:tcBorders>
          </w:tcPr>
          <w:p w14:paraId="6A3DDC6E" w14:textId="77777777" w:rsidR="001E70A8" w:rsidRPr="002B392E" w:rsidRDefault="001E70A8" w:rsidP="00F6332D">
            <w:pPr>
              <w:snapToGrid w:val="0"/>
              <w:jc w:val="both"/>
              <w:rPr>
                <w:rFonts w:ascii="Noto Sans" w:hAnsi="Noto Sans" w:cs="Noto Sans"/>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623E5E92" w14:textId="77777777" w:rsidR="001E70A8" w:rsidRPr="002B392E" w:rsidRDefault="001E70A8" w:rsidP="00F6332D">
            <w:pPr>
              <w:snapToGrid w:val="0"/>
              <w:jc w:val="both"/>
              <w:rPr>
                <w:rFonts w:ascii="Noto Sans" w:hAnsi="Noto Sans" w:cs="Noto Sans"/>
                <w:sz w:val="16"/>
                <w:szCs w:val="16"/>
                <w:lang w:val="es-MX"/>
              </w:rPr>
            </w:pPr>
          </w:p>
        </w:tc>
      </w:tr>
      <w:tr w:rsidR="008F751D" w:rsidRPr="002B392E" w14:paraId="5CE5B9EC" w14:textId="77777777" w:rsidTr="005E7098">
        <w:trPr>
          <w:trHeight w:val="692"/>
        </w:trPr>
        <w:tc>
          <w:tcPr>
            <w:tcW w:w="8016" w:type="dxa"/>
            <w:tcBorders>
              <w:top w:val="single" w:sz="4" w:space="0" w:color="000000"/>
              <w:left w:val="single" w:sz="4" w:space="0" w:color="000000"/>
              <w:bottom w:val="single" w:sz="4" w:space="0" w:color="000000"/>
            </w:tcBorders>
          </w:tcPr>
          <w:p w14:paraId="15250020" w14:textId="77777777" w:rsidR="008F751D" w:rsidRDefault="008F751D" w:rsidP="008F751D">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lang w:val="es-ES" w:eastAsia="ar-SA"/>
              </w:rPr>
            </w:pPr>
            <w:r w:rsidRPr="008F751D">
              <w:rPr>
                <w:rFonts w:ascii="Noto Sans" w:hAnsi="Noto Sans" w:cs="Noto Sans"/>
                <w:sz w:val="16"/>
                <w:szCs w:val="16"/>
                <w:lang w:val="es-ES" w:eastAsia="ar-SA"/>
              </w:rPr>
              <w:tab/>
              <w:t>Escrito libre</w:t>
            </w:r>
            <w:r>
              <w:rPr>
                <w:rFonts w:ascii="Noto Sans" w:hAnsi="Noto Sans" w:cs="Noto Sans"/>
                <w:sz w:val="16"/>
                <w:szCs w:val="16"/>
                <w:lang w:val="es-ES" w:eastAsia="ar-SA"/>
              </w:rPr>
              <w:t xml:space="preserve"> o manifiesto, mediante el</w:t>
            </w:r>
            <w:r>
              <w:rPr>
                <w:rFonts w:ascii="Noto Sans" w:hAnsi="Noto Sans" w:cs="Noto Sans"/>
                <w:sz w:val="16"/>
                <w:szCs w:val="16"/>
                <w:lang w:val="es-ES" w:eastAsia="ar-SA"/>
              </w:rPr>
              <w:tab/>
              <w:t>Escrito</w:t>
            </w:r>
          </w:p>
          <w:p w14:paraId="14952646" w14:textId="77777777" w:rsidR="008F751D" w:rsidRDefault="008F751D" w:rsidP="008F751D">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lang w:val="es-ES" w:eastAsia="ar-SA"/>
              </w:rPr>
            </w:pPr>
            <w:r w:rsidRPr="00CF753F">
              <w:rPr>
                <w:rFonts w:ascii="Noto Sans" w:hAnsi="Noto Sans" w:cs="Noto Sans"/>
                <w:b/>
                <w:sz w:val="16"/>
                <w:szCs w:val="16"/>
                <w:lang w:val="es-ES" w:eastAsia="ar-SA"/>
              </w:rPr>
              <w:t>P)</w:t>
            </w:r>
            <w:r>
              <w:rPr>
                <w:rFonts w:ascii="Noto Sans" w:hAnsi="Noto Sans" w:cs="Noto Sans"/>
                <w:sz w:val="16"/>
                <w:szCs w:val="16"/>
                <w:lang w:val="es-ES" w:eastAsia="ar-SA"/>
              </w:rPr>
              <w:t xml:space="preserve"> </w:t>
            </w:r>
            <w:r w:rsidRPr="008F751D">
              <w:rPr>
                <w:rFonts w:ascii="Noto Sans" w:hAnsi="Noto Sans" w:cs="Noto Sans"/>
                <w:sz w:val="16"/>
                <w:szCs w:val="16"/>
                <w:lang w:val="es-ES" w:eastAsia="ar-SA"/>
              </w:rPr>
              <w:t>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ANEXO NUMERO 15</w:t>
            </w:r>
          </w:p>
          <w:p w14:paraId="5656D655" w14:textId="39B553D2" w:rsidR="008F751D" w:rsidRDefault="008F751D" w:rsidP="008F751D">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lang w:val="es-ES" w:eastAsia="ar-SA"/>
              </w:rPr>
            </w:pPr>
            <w:r w:rsidRPr="008F751D">
              <w:rPr>
                <w:rFonts w:ascii="Noto Sans" w:hAnsi="Noto Sans" w:cs="Noto Sans"/>
                <w:sz w:val="16"/>
                <w:szCs w:val="16"/>
                <w:lang w:val="es-ES" w:eastAsia="ar-SA"/>
              </w:rPr>
              <w:tab/>
              <w:t>Escrito libre e</w:t>
            </w:r>
            <w:r>
              <w:rPr>
                <w:rFonts w:ascii="Noto Sans" w:hAnsi="Noto Sans" w:cs="Noto Sans"/>
                <w:sz w:val="16"/>
                <w:szCs w:val="16"/>
                <w:lang w:val="es-ES" w:eastAsia="ar-SA"/>
              </w:rPr>
              <w:t xml:space="preserve">n el que su firmante </w:t>
            </w:r>
            <w:r w:rsidRPr="00CF753F">
              <w:rPr>
                <w:rFonts w:ascii="Noto Sans" w:hAnsi="Noto Sans" w:cs="Noto Sans"/>
                <w:b/>
                <w:sz w:val="16"/>
                <w:szCs w:val="16"/>
                <w:lang w:val="es-ES" w:eastAsia="ar-SA"/>
              </w:rPr>
              <w:t>Q</w:t>
            </w:r>
            <w:proofErr w:type="gramStart"/>
            <w:r w:rsidRPr="00CF753F">
              <w:rPr>
                <w:rFonts w:ascii="Noto Sans" w:hAnsi="Noto Sans" w:cs="Noto Sans"/>
                <w:b/>
                <w:sz w:val="16"/>
                <w:szCs w:val="16"/>
                <w:lang w:val="es-ES" w:eastAsia="ar-SA"/>
              </w:rPr>
              <w:t>)</w:t>
            </w:r>
            <w:proofErr w:type="spellStart"/>
            <w:r>
              <w:rPr>
                <w:rFonts w:ascii="Noto Sans" w:hAnsi="Noto Sans" w:cs="Noto Sans"/>
                <w:sz w:val="16"/>
                <w:szCs w:val="16"/>
                <w:lang w:val="es-ES" w:eastAsia="ar-SA"/>
              </w:rPr>
              <w:t>manifieste</w:t>
            </w:r>
            <w:proofErr w:type="gramEnd"/>
            <w:r>
              <w:rPr>
                <w:rFonts w:ascii="Noto Sans" w:hAnsi="Noto Sans" w:cs="Noto Sans"/>
                <w:sz w:val="16"/>
                <w:szCs w:val="16"/>
                <w:lang w:val="es-ES" w:eastAsia="ar-SA"/>
              </w:rPr>
              <w:t>_</w:t>
            </w:r>
            <w:r w:rsidRPr="008F751D">
              <w:rPr>
                <w:rFonts w:ascii="Noto Sans" w:hAnsi="Noto Sans" w:cs="Noto Sans"/>
                <w:sz w:val="16"/>
                <w:szCs w:val="16"/>
                <w:lang w:val="es-ES" w:eastAsia="ar-SA"/>
              </w:rPr>
              <w:t>bajo</w:t>
            </w:r>
            <w:proofErr w:type="spellEnd"/>
            <w:r w:rsidRPr="008F751D">
              <w:rPr>
                <w:rFonts w:ascii="Noto Sans" w:hAnsi="Noto Sans" w:cs="Noto Sans"/>
                <w:sz w:val="16"/>
                <w:szCs w:val="16"/>
                <w:lang w:val="es-ES" w:eastAsia="ar-SA"/>
              </w:rPr>
              <w:t xml:space="preserve"> protesta de decir verdad, que no ejecuta con otro licitante acciones que impliquen o tengan por objeto obtener un beneficio o ventaja indebida en el procedimiento. ANEXO NUMERO 15</w:t>
            </w:r>
          </w:p>
          <w:p w14:paraId="20ABF8C7" w14:textId="0573A43C" w:rsidR="008F751D" w:rsidRPr="008F751D" w:rsidRDefault="008F751D" w:rsidP="008F751D">
            <w:pPr>
              <w:suppressAutoHyphens/>
              <w:rPr>
                <w:rFonts w:ascii="Noto Sans" w:hAnsi="Noto Sans" w:cs="Noto Sans"/>
                <w:sz w:val="16"/>
                <w:szCs w:val="18"/>
              </w:rPr>
            </w:pPr>
            <w:r w:rsidRPr="008F751D">
              <w:rPr>
                <w:rFonts w:ascii="Noto Sans" w:hAnsi="Noto Sans" w:cs="Noto Sans"/>
                <w:sz w:val="16"/>
                <w:szCs w:val="18"/>
              </w:rPr>
              <w:t xml:space="preserve">R)  Escrito libre en el que su firmante manifieste bajo protesta de decir verdad que, en caso de resultar ganador, no podrá subcontratar a otro licitante que haya participado en el procedimiento. ANEXO </w:t>
            </w:r>
            <w:r w:rsidRPr="008F751D">
              <w:rPr>
                <w:rFonts w:ascii="Noto Sans" w:hAnsi="Noto Sans" w:cs="Noto Sans"/>
                <w:sz w:val="16"/>
                <w:szCs w:val="18"/>
              </w:rPr>
              <w:lastRenderedPageBreak/>
              <w:t xml:space="preserve">NUMERO 15 </w:t>
            </w:r>
          </w:p>
          <w:p w14:paraId="6A0C2BB3" w14:textId="2102A371" w:rsidR="008F751D" w:rsidRPr="002B392E" w:rsidRDefault="008F751D" w:rsidP="008F751D">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lang w:val="es-ES" w:eastAsia="ar-SA"/>
              </w:rPr>
            </w:pPr>
            <w:r w:rsidRPr="008F751D">
              <w:rPr>
                <w:rFonts w:ascii="Noto Sans" w:hAnsi="Noto Sans" w:cs="Noto Sans"/>
                <w:sz w:val="16"/>
                <w:szCs w:val="16"/>
                <w:lang w:val="es-ES" w:eastAsia="ar-SA"/>
              </w:rPr>
              <w:tab/>
              <w:t xml:space="preserve">Escrito libre o manifiesto, mediante el cual </w:t>
            </w:r>
          </w:p>
        </w:tc>
        <w:tc>
          <w:tcPr>
            <w:tcW w:w="1431" w:type="dxa"/>
            <w:tcBorders>
              <w:top w:val="single" w:sz="4" w:space="0" w:color="000000"/>
              <w:left w:val="single" w:sz="4" w:space="0" w:color="000000"/>
              <w:bottom w:val="single" w:sz="4" w:space="0" w:color="000000"/>
            </w:tcBorders>
            <w:vAlign w:val="center"/>
          </w:tcPr>
          <w:p w14:paraId="6FF564AA" w14:textId="26D7E210" w:rsidR="008F751D" w:rsidRPr="002B392E" w:rsidRDefault="008F751D" w:rsidP="00F6332D">
            <w:pPr>
              <w:snapToGrid w:val="0"/>
              <w:jc w:val="both"/>
              <w:rPr>
                <w:rFonts w:ascii="Noto Sans" w:hAnsi="Noto Sans" w:cs="Noto Sans"/>
                <w:sz w:val="16"/>
                <w:szCs w:val="16"/>
              </w:rPr>
            </w:pPr>
            <w:r>
              <w:rPr>
                <w:rFonts w:ascii="Noto Sans" w:hAnsi="Noto Sans" w:cs="Noto Sans"/>
                <w:sz w:val="16"/>
                <w:szCs w:val="16"/>
              </w:rPr>
              <w:lastRenderedPageBreak/>
              <w:t>PUNTO 5 INCISO P, Q, R</w:t>
            </w:r>
          </w:p>
        </w:tc>
        <w:tc>
          <w:tcPr>
            <w:tcW w:w="716" w:type="dxa"/>
            <w:tcBorders>
              <w:top w:val="single" w:sz="4" w:space="0" w:color="000000"/>
              <w:left w:val="single" w:sz="4" w:space="0" w:color="000000"/>
              <w:bottom w:val="single" w:sz="4" w:space="0" w:color="000000"/>
            </w:tcBorders>
          </w:tcPr>
          <w:p w14:paraId="3423CA84" w14:textId="77777777" w:rsidR="008F751D" w:rsidRPr="002B392E" w:rsidRDefault="008F751D" w:rsidP="00F6332D">
            <w:pPr>
              <w:snapToGrid w:val="0"/>
              <w:jc w:val="both"/>
              <w:rPr>
                <w:rFonts w:ascii="Noto Sans" w:hAnsi="Noto Sans" w:cs="Noto Sans"/>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5C1CEE10" w14:textId="77777777" w:rsidR="008F751D" w:rsidRPr="002B392E" w:rsidRDefault="008F751D" w:rsidP="00F6332D">
            <w:pPr>
              <w:snapToGrid w:val="0"/>
              <w:jc w:val="both"/>
              <w:rPr>
                <w:rFonts w:ascii="Noto Sans" w:hAnsi="Noto Sans" w:cs="Noto Sans"/>
                <w:sz w:val="16"/>
                <w:szCs w:val="16"/>
              </w:rPr>
            </w:pPr>
          </w:p>
        </w:tc>
      </w:tr>
      <w:tr w:rsidR="001E70A8" w:rsidRPr="002B392E" w14:paraId="7D54D0B6" w14:textId="77777777" w:rsidTr="005E7098">
        <w:trPr>
          <w:trHeight w:val="692"/>
        </w:trPr>
        <w:tc>
          <w:tcPr>
            <w:tcW w:w="8016" w:type="dxa"/>
            <w:tcBorders>
              <w:top w:val="single" w:sz="4" w:space="0" w:color="000000"/>
              <w:left w:val="single" w:sz="4" w:space="0" w:color="000000"/>
              <w:bottom w:val="single" w:sz="4" w:space="0" w:color="000000"/>
            </w:tcBorders>
          </w:tcPr>
          <w:p w14:paraId="71DC65D8" w14:textId="77777777" w:rsidR="001E70A8" w:rsidRPr="002B392E" w:rsidRDefault="001E70A8" w:rsidP="00F6332D">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lang w:val="es-ES" w:eastAsia="ar-SA"/>
              </w:rPr>
            </w:pPr>
            <w:r w:rsidRPr="002B392E">
              <w:rPr>
                <w:rFonts w:ascii="Noto Sans" w:hAnsi="Noto Sans" w:cs="Noto Sans"/>
                <w:sz w:val="16"/>
                <w:szCs w:val="16"/>
                <w:lang w:val="es-ES" w:eastAsia="ar-SA"/>
              </w:rPr>
              <w:lastRenderedPageBreak/>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2F3BFA78" w14:textId="77777777" w:rsidR="001E70A8" w:rsidRPr="002B392E" w:rsidRDefault="001E70A8" w:rsidP="00F6332D">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lang w:val="es-ES" w:eastAsia="ar-SA"/>
              </w:rPr>
            </w:pPr>
            <w:r w:rsidRPr="002B392E">
              <w:rPr>
                <w:rFonts w:ascii="Noto Sans" w:hAnsi="Noto Sans" w:cs="Noto Sans"/>
                <w:sz w:val="16"/>
                <w:szCs w:val="16"/>
                <w:lang w:val="es-ES" w:eastAsia="ar-SA"/>
              </w:rPr>
              <w:t xml:space="preserve">Los datos personales que se recaben con motivo del contacto con particulares serán protegidos </w:t>
            </w:r>
          </w:p>
          <w:p w14:paraId="2B048FC2" w14:textId="77777777" w:rsidR="001E70A8" w:rsidRPr="002B392E" w:rsidRDefault="001E70A8" w:rsidP="00F6332D">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lang w:val="es-ES" w:eastAsia="ar-SA"/>
              </w:rPr>
            </w:pPr>
            <w:r w:rsidRPr="002B392E">
              <w:rPr>
                <w:rFonts w:ascii="Noto Sans" w:hAnsi="Noto Sans" w:cs="Noto Sans"/>
                <w:sz w:val="16"/>
                <w:szCs w:val="16"/>
                <w:lang w:val="es-ES" w:eastAsia="ar-SA"/>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8 del presente oficio de </w:t>
            </w:r>
            <w:proofErr w:type="gramStart"/>
            <w:r w:rsidRPr="002B392E">
              <w:rPr>
                <w:rFonts w:ascii="Noto Sans" w:hAnsi="Noto Sans" w:cs="Noto Sans"/>
                <w:sz w:val="16"/>
                <w:szCs w:val="16"/>
                <w:lang w:val="es-ES" w:eastAsia="ar-SA"/>
              </w:rPr>
              <w:t>invitación.::::</w:t>
            </w:r>
            <w:proofErr w:type="gramEnd"/>
          </w:p>
        </w:tc>
        <w:tc>
          <w:tcPr>
            <w:tcW w:w="1431" w:type="dxa"/>
            <w:tcBorders>
              <w:top w:val="single" w:sz="4" w:space="0" w:color="000000"/>
              <w:left w:val="single" w:sz="4" w:space="0" w:color="000000"/>
              <w:bottom w:val="single" w:sz="4" w:space="0" w:color="000000"/>
            </w:tcBorders>
            <w:vAlign w:val="center"/>
          </w:tcPr>
          <w:p w14:paraId="690BC7DC" w14:textId="77777777" w:rsidR="001E70A8" w:rsidRPr="002B392E" w:rsidRDefault="001E70A8" w:rsidP="00F6332D">
            <w:pPr>
              <w:snapToGrid w:val="0"/>
              <w:jc w:val="both"/>
              <w:rPr>
                <w:rFonts w:ascii="Noto Sans" w:hAnsi="Noto Sans" w:cs="Noto Sans"/>
                <w:sz w:val="16"/>
                <w:szCs w:val="16"/>
                <w:lang w:val="es-MX"/>
              </w:rPr>
            </w:pPr>
            <w:r w:rsidRPr="002B392E">
              <w:rPr>
                <w:rFonts w:ascii="Noto Sans" w:hAnsi="Noto Sans" w:cs="Noto Sans"/>
                <w:sz w:val="16"/>
                <w:szCs w:val="16"/>
              </w:rPr>
              <w:t>PUNTO 15</w:t>
            </w:r>
          </w:p>
        </w:tc>
        <w:tc>
          <w:tcPr>
            <w:tcW w:w="716" w:type="dxa"/>
            <w:tcBorders>
              <w:top w:val="single" w:sz="4" w:space="0" w:color="000000"/>
              <w:left w:val="single" w:sz="4" w:space="0" w:color="000000"/>
              <w:bottom w:val="single" w:sz="4" w:space="0" w:color="000000"/>
            </w:tcBorders>
          </w:tcPr>
          <w:p w14:paraId="03FF4095" w14:textId="77777777" w:rsidR="001E70A8" w:rsidRPr="002B392E" w:rsidRDefault="001E70A8" w:rsidP="00F6332D">
            <w:pPr>
              <w:snapToGrid w:val="0"/>
              <w:jc w:val="both"/>
              <w:rPr>
                <w:rFonts w:ascii="Noto Sans" w:hAnsi="Noto Sans" w:cs="Noto Sans"/>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25D38B1" w14:textId="77777777" w:rsidR="001E70A8" w:rsidRPr="002B392E" w:rsidRDefault="001E70A8" w:rsidP="00F6332D">
            <w:pPr>
              <w:snapToGrid w:val="0"/>
              <w:jc w:val="both"/>
              <w:rPr>
                <w:rFonts w:ascii="Noto Sans" w:hAnsi="Noto Sans" w:cs="Noto Sans"/>
                <w:sz w:val="16"/>
                <w:szCs w:val="16"/>
              </w:rPr>
            </w:pPr>
          </w:p>
        </w:tc>
      </w:tr>
    </w:tbl>
    <w:p w14:paraId="39D7E468" w14:textId="77777777" w:rsidR="001E70A8" w:rsidRPr="002B392E" w:rsidRDefault="001E70A8" w:rsidP="00F6332D">
      <w:pPr>
        <w:jc w:val="both"/>
        <w:rPr>
          <w:rFonts w:ascii="Noto Sans" w:hAnsi="Noto Sans" w:cs="Noto Sans"/>
          <w:b/>
          <w:sz w:val="16"/>
          <w:szCs w:val="16"/>
        </w:rPr>
      </w:pPr>
    </w:p>
    <w:p w14:paraId="52F13150" w14:textId="77777777" w:rsidR="00F92190" w:rsidRPr="002B392E" w:rsidRDefault="00F92190" w:rsidP="00F6332D">
      <w:pPr>
        <w:jc w:val="both"/>
        <w:rPr>
          <w:rFonts w:ascii="Noto Sans" w:hAnsi="Noto Sans" w:cs="Noto Sans"/>
          <w:b/>
          <w:sz w:val="16"/>
          <w:szCs w:val="16"/>
        </w:rPr>
      </w:pPr>
    </w:p>
    <w:p w14:paraId="2013E62D" w14:textId="77777777" w:rsidR="0090423C" w:rsidRPr="002B392E" w:rsidRDefault="0090423C" w:rsidP="00F6332D">
      <w:pPr>
        <w:jc w:val="both"/>
        <w:rPr>
          <w:rFonts w:ascii="Noto Sans" w:hAnsi="Noto Sans" w:cs="Noto Sans"/>
          <w:b/>
          <w:sz w:val="16"/>
          <w:szCs w:val="16"/>
        </w:rPr>
      </w:pPr>
    </w:p>
    <w:p w14:paraId="3672199A" w14:textId="77777777" w:rsidR="0090423C" w:rsidRPr="002B392E" w:rsidRDefault="0090423C" w:rsidP="00F6332D">
      <w:pPr>
        <w:jc w:val="both"/>
        <w:rPr>
          <w:rFonts w:ascii="Noto Sans" w:hAnsi="Noto Sans" w:cs="Noto Sans"/>
          <w:b/>
          <w:sz w:val="16"/>
          <w:szCs w:val="16"/>
        </w:rPr>
      </w:pPr>
    </w:p>
    <w:p w14:paraId="524CE6D6" w14:textId="77777777" w:rsidR="0090423C" w:rsidRPr="002B392E" w:rsidRDefault="0090423C" w:rsidP="00F6332D">
      <w:pPr>
        <w:jc w:val="both"/>
        <w:rPr>
          <w:rFonts w:ascii="Noto Sans" w:hAnsi="Noto Sans" w:cs="Noto Sans"/>
          <w:b/>
          <w:sz w:val="16"/>
          <w:szCs w:val="16"/>
        </w:rPr>
      </w:pPr>
    </w:p>
    <w:p w14:paraId="24885D4E" w14:textId="77777777" w:rsidR="005E7098" w:rsidRPr="002B392E" w:rsidRDefault="005E7098" w:rsidP="00F6332D">
      <w:pPr>
        <w:jc w:val="both"/>
        <w:rPr>
          <w:rFonts w:ascii="Noto Sans" w:hAnsi="Noto Sans" w:cs="Noto Sans"/>
          <w:b/>
          <w:sz w:val="16"/>
          <w:szCs w:val="16"/>
        </w:rPr>
      </w:pPr>
    </w:p>
    <w:p w14:paraId="5488C564" w14:textId="77777777" w:rsidR="002B392E" w:rsidRPr="002B392E" w:rsidRDefault="002B392E" w:rsidP="00F6332D">
      <w:pPr>
        <w:jc w:val="both"/>
        <w:rPr>
          <w:rFonts w:ascii="Noto Sans" w:hAnsi="Noto Sans" w:cs="Noto Sans"/>
          <w:b/>
          <w:sz w:val="16"/>
          <w:szCs w:val="16"/>
        </w:rPr>
      </w:pPr>
    </w:p>
    <w:p w14:paraId="68BF3A30" w14:textId="77777777" w:rsidR="002B392E" w:rsidRPr="002B392E" w:rsidRDefault="002B392E" w:rsidP="00F6332D">
      <w:pPr>
        <w:jc w:val="both"/>
        <w:rPr>
          <w:rFonts w:ascii="Noto Sans" w:hAnsi="Noto Sans" w:cs="Noto Sans"/>
          <w:b/>
          <w:sz w:val="16"/>
          <w:szCs w:val="16"/>
        </w:rPr>
      </w:pPr>
    </w:p>
    <w:p w14:paraId="21FA04CA" w14:textId="77777777" w:rsidR="002B392E" w:rsidRPr="002B392E" w:rsidRDefault="002B392E" w:rsidP="00F6332D">
      <w:pPr>
        <w:jc w:val="both"/>
        <w:rPr>
          <w:rFonts w:ascii="Noto Sans" w:hAnsi="Noto Sans" w:cs="Noto Sans"/>
          <w:b/>
          <w:sz w:val="16"/>
          <w:szCs w:val="16"/>
        </w:rPr>
      </w:pPr>
    </w:p>
    <w:p w14:paraId="194E006C" w14:textId="77777777" w:rsidR="002B392E" w:rsidRPr="002B392E" w:rsidRDefault="002B392E" w:rsidP="00F6332D">
      <w:pPr>
        <w:jc w:val="both"/>
        <w:rPr>
          <w:rFonts w:ascii="Noto Sans" w:hAnsi="Noto Sans" w:cs="Noto Sans"/>
          <w:b/>
          <w:sz w:val="16"/>
          <w:szCs w:val="16"/>
        </w:rPr>
      </w:pPr>
    </w:p>
    <w:p w14:paraId="3669C402" w14:textId="77777777" w:rsidR="002B392E" w:rsidRPr="002B392E" w:rsidRDefault="002B392E" w:rsidP="00F6332D">
      <w:pPr>
        <w:jc w:val="both"/>
        <w:rPr>
          <w:rFonts w:ascii="Noto Sans" w:hAnsi="Noto Sans" w:cs="Noto Sans"/>
          <w:b/>
          <w:sz w:val="16"/>
          <w:szCs w:val="16"/>
        </w:rPr>
      </w:pPr>
    </w:p>
    <w:p w14:paraId="6D12C0EF" w14:textId="77777777" w:rsidR="002B392E" w:rsidRPr="002B392E" w:rsidRDefault="002B392E" w:rsidP="00F6332D">
      <w:pPr>
        <w:jc w:val="both"/>
        <w:rPr>
          <w:rFonts w:ascii="Noto Sans" w:hAnsi="Noto Sans" w:cs="Noto Sans"/>
          <w:b/>
          <w:sz w:val="16"/>
          <w:szCs w:val="16"/>
        </w:rPr>
      </w:pPr>
    </w:p>
    <w:p w14:paraId="71520473" w14:textId="77777777" w:rsidR="002B392E" w:rsidRPr="002B392E" w:rsidRDefault="002B392E" w:rsidP="00F6332D">
      <w:pPr>
        <w:jc w:val="both"/>
        <w:rPr>
          <w:rFonts w:ascii="Noto Sans" w:hAnsi="Noto Sans" w:cs="Noto Sans"/>
          <w:b/>
          <w:sz w:val="16"/>
          <w:szCs w:val="16"/>
        </w:rPr>
      </w:pPr>
    </w:p>
    <w:p w14:paraId="72467901" w14:textId="77777777" w:rsidR="002B392E" w:rsidRPr="002B392E" w:rsidRDefault="002B392E" w:rsidP="00F6332D">
      <w:pPr>
        <w:jc w:val="both"/>
        <w:rPr>
          <w:rFonts w:ascii="Noto Sans" w:hAnsi="Noto Sans" w:cs="Noto Sans"/>
          <w:b/>
          <w:sz w:val="16"/>
          <w:szCs w:val="16"/>
        </w:rPr>
      </w:pPr>
    </w:p>
    <w:p w14:paraId="65B98F27" w14:textId="77777777" w:rsidR="002B392E" w:rsidRPr="002B392E" w:rsidRDefault="002B392E" w:rsidP="00F6332D">
      <w:pPr>
        <w:jc w:val="both"/>
        <w:rPr>
          <w:rFonts w:ascii="Noto Sans" w:hAnsi="Noto Sans" w:cs="Noto Sans"/>
          <w:b/>
          <w:sz w:val="16"/>
          <w:szCs w:val="16"/>
        </w:rPr>
      </w:pPr>
    </w:p>
    <w:p w14:paraId="46542637" w14:textId="77777777" w:rsidR="002B392E" w:rsidRPr="002B392E" w:rsidRDefault="002B392E" w:rsidP="00F6332D">
      <w:pPr>
        <w:jc w:val="both"/>
        <w:rPr>
          <w:rFonts w:ascii="Noto Sans" w:hAnsi="Noto Sans" w:cs="Noto Sans"/>
          <w:b/>
          <w:sz w:val="16"/>
          <w:szCs w:val="16"/>
        </w:rPr>
      </w:pPr>
    </w:p>
    <w:p w14:paraId="47734309" w14:textId="77777777" w:rsidR="002B392E" w:rsidRDefault="002B392E" w:rsidP="00F6332D">
      <w:pPr>
        <w:jc w:val="both"/>
        <w:rPr>
          <w:rFonts w:ascii="Noto Sans" w:hAnsi="Noto Sans" w:cs="Noto Sans"/>
          <w:b/>
          <w:sz w:val="16"/>
          <w:szCs w:val="16"/>
        </w:rPr>
      </w:pPr>
    </w:p>
    <w:p w14:paraId="4FF08772" w14:textId="77777777" w:rsidR="002B392E" w:rsidRDefault="002B392E" w:rsidP="00F6332D">
      <w:pPr>
        <w:jc w:val="both"/>
        <w:rPr>
          <w:rFonts w:ascii="Noto Sans" w:hAnsi="Noto Sans" w:cs="Noto Sans"/>
          <w:b/>
          <w:sz w:val="16"/>
          <w:szCs w:val="16"/>
        </w:rPr>
      </w:pPr>
    </w:p>
    <w:p w14:paraId="79510620" w14:textId="77777777" w:rsidR="002B392E" w:rsidRDefault="002B392E" w:rsidP="00F6332D">
      <w:pPr>
        <w:jc w:val="both"/>
        <w:rPr>
          <w:rFonts w:ascii="Noto Sans" w:hAnsi="Noto Sans" w:cs="Noto Sans"/>
          <w:b/>
          <w:sz w:val="16"/>
          <w:szCs w:val="16"/>
        </w:rPr>
      </w:pPr>
    </w:p>
    <w:p w14:paraId="1D89B187" w14:textId="77777777" w:rsidR="002B392E" w:rsidRDefault="002B392E" w:rsidP="00F6332D">
      <w:pPr>
        <w:jc w:val="both"/>
        <w:rPr>
          <w:rFonts w:ascii="Noto Sans" w:hAnsi="Noto Sans" w:cs="Noto Sans"/>
          <w:b/>
          <w:sz w:val="16"/>
          <w:szCs w:val="16"/>
        </w:rPr>
      </w:pPr>
    </w:p>
    <w:p w14:paraId="444AAB6C" w14:textId="77777777" w:rsidR="002B392E" w:rsidRDefault="002B392E" w:rsidP="00F6332D">
      <w:pPr>
        <w:jc w:val="both"/>
        <w:rPr>
          <w:rFonts w:ascii="Noto Sans" w:hAnsi="Noto Sans" w:cs="Noto Sans"/>
          <w:b/>
          <w:sz w:val="16"/>
          <w:szCs w:val="16"/>
        </w:rPr>
      </w:pPr>
    </w:p>
    <w:p w14:paraId="1A6374F6" w14:textId="77777777" w:rsidR="002B392E" w:rsidRDefault="002B392E" w:rsidP="00F6332D">
      <w:pPr>
        <w:jc w:val="both"/>
        <w:rPr>
          <w:rFonts w:ascii="Noto Sans" w:hAnsi="Noto Sans" w:cs="Noto Sans"/>
          <w:b/>
          <w:sz w:val="16"/>
          <w:szCs w:val="16"/>
        </w:rPr>
      </w:pPr>
    </w:p>
    <w:p w14:paraId="0A877A47" w14:textId="77777777" w:rsidR="002B392E" w:rsidRDefault="002B392E" w:rsidP="00F6332D">
      <w:pPr>
        <w:jc w:val="both"/>
        <w:rPr>
          <w:rFonts w:ascii="Noto Sans" w:hAnsi="Noto Sans" w:cs="Noto Sans"/>
          <w:b/>
          <w:sz w:val="16"/>
          <w:szCs w:val="16"/>
        </w:rPr>
      </w:pPr>
    </w:p>
    <w:p w14:paraId="3BD7EC1D" w14:textId="77777777" w:rsidR="002B392E" w:rsidRDefault="002B392E" w:rsidP="00F6332D">
      <w:pPr>
        <w:jc w:val="both"/>
        <w:rPr>
          <w:rFonts w:ascii="Noto Sans" w:hAnsi="Noto Sans" w:cs="Noto Sans"/>
          <w:b/>
          <w:sz w:val="16"/>
          <w:szCs w:val="16"/>
        </w:rPr>
      </w:pPr>
    </w:p>
    <w:p w14:paraId="77E0E6AA" w14:textId="77777777" w:rsidR="002B392E" w:rsidRDefault="002B392E" w:rsidP="00F6332D">
      <w:pPr>
        <w:jc w:val="both"/>
        <w:rPr>
          <w:rFonts w:ascii="Noto Sans" w:hAnsi="Noto Sans" w:cs="Noto Sans"/>
          <w:b/>
          <w:sz w:val="16"/>
          <w:szCs w:val="16"/>
        </w:rPr>
      </w:pPr>
    </w:p>
    <w:p w14:paraId="702B49A1" w14:textId="77777777" w:rsidR="002B392E" w:rsidRDefault="002B392E" w:rsidP="00F6332D">
      <w:pPr>
        <w:jc w:val="both"/>
        <w:rPr>
          <w:rFonts w:ascii="Noto Sans" w:hAnsi="Noto Sans" w:cs="Noto Sans"/>
          <w:b/>
          <w:sz w:val="16"/>
          <w:szCs w:val="16"/>
        </w:rPr>
      </w:pPr>
    </w:p>
    <w:p w14:paraId="789E651C" w14:textId="77777777" w:rsidR="002B392E" w:rsidRDefault="002B392E" w:rsidP="00F6332D">
      <w:pPr>
        <w:jc w:val="both"/>
        <w:rPr>
          <w:rFonts w:ascii="Noto Sans" w:hAnsi="Noto Sans" w:cs="Noto Sans"/>
          <w:b/>
          <w:sz w:val="16"/>
          <w:szCs w:val="16"/>
        </w:rPr>
      </w:pPr>
    </w:p>
    <w:p w14:paraId="7DD44A45" w14:textId="77777777" w:rsidR="002B392E" w:rsidRDefault="002B392E" w:rsidP="00F6332D">
      <w:pPr>
        <w:jc w:val="both"/>
        <w:rPr>
          <w:rFonts w:ascii="Noto Sans" w:hAnsi="Noto Sans" w:cs="Noto Sans"/>
          <w:b/>
          <w:sz w:val="16"/>
          <w:szCs w:val="16"/>
        </w:rPr>
      </w:pPr>
    </w:p>
    <w:p w14:paraId="26C8D26F" w14:textId="77777777" w:rsidR="002B392E" w:rsidRDefault="002B392E" w:rsidP="00F6332D">
      <w:pPr>
        <w:jc w:val="both"/>
        <w:rPr>
          <w:rFonts w:ascii="Noto Sans" w:hAnsi="Noto Sans" w:cs="Noto Sans"/>
          <w:b/>
          <w:sz w:val="16"/>
          <w:szCs w:val="16"/>
        </w:rPr>
      </w:pPr>
    </w:p>
    <w:p w14:paraId="38473DAF" w14:textId="77777777" w:rsidR="002B392E" w:rsidRDefault="002B392E" w:rsidP="00F6332D">
      <w:pPr>
        <w:jc w:val="both"/>
        <w:rPr>
          <w:rFonts w:ascii="Noto Sans" w:hAnsi="Noto Sans" w:cs="Noto Sans"/>
          <w:b/>
          <w:sz w:val="16"/>
          <w:szCs w:val="16"/>
        </w:rPr>
      </w:pPr>
    </w:p>
    <w:p w14:paraId="0D97887D" w14:textId="77777777" w:rsidR="002B392E" w:rsidRDefault="002B392E" w:rsidP="00F6332D">
      <w:pPr>
        <w:jc w:val="both"/>
        <w:rPr>
          <w:rFonts w:ascii="Noto Sans" w:hAnsi="Noto Sans" w:cs="Noto Sans"/>
          <w:b/>
          <w:sz w:val="16"/>
          <w:szCs w:val="16"/>
        </w:rPr>
      </w:pPr>
    </w:p>
    <w:p w14:paraId="21C8A5BA" w14:textId="77777777" w:rsidR="002B392E" w:rsidRDefault="002B392E" w:rsidP="00F6332D">
      <w:pPr>
        <w:jc w:val="both"/>
        <w:rPr>
          <w:rFonts w:ascii="Noto Sans" w:hAnsi="Noto Sans" w:cs="Noto Sans"/>
          <w:b/>
          <w:sz w:val="16"/>
          <w:szCs w:val="16"/>
        </w:rPr>
      </w:pPr>
    </w:p>
    <w:p w14:paraId="45682A75" w14:textId="77777777" w:rsidR="002B392E" w:rsidRDefault="002B392E" w:rsidP="00F6332D">
      <w:pPr>
        <w:jc w:val="both"/>
        <w:rPr>
          <w:rFonts w:ascii="Noto Sans" w:hAnsi="Noto Sans" w:cs="Noto Sans"/>
          <w:b/>
          <w:sz w:val="16"/>
          <w:szCs w:val="16"/>
        </w:rPr>
      </w:pPr>
    </w:p>
    <w:p w14:paraId="34270DE2" w14:textId="77777777" w:rsidR="002B392E" w:rsidRDefault="002B392E" w:rsidP="00F6332D">
      <w:pPr>
        <w:jc w:val="both"/>
        <w:rPr>
          <w:rFonts w:ascii="Noto Sans" w:hAnsi="Noto Sans" w:cs="Noto Sans"/>
          <w:b/>
          <w:sz w:val="16"/>
          <w:szCs w:val="16"/>
        </w:rPr>
      </w:pPr>
    </w:p>
    <w:p w14:paraId="61F4FD7C" w14:textId="77777777" w:rsidR="002B392E" w:rsidRDefault="002B392E" w:rsidP="00F6332D">
      <w:pPr>
        <w:jc w:val="both"/>
        <w:rPr>
          <w:rFonts w:ascii="Noto Sans" w:hAnsi="Noto Sans" w:cs="Noto Sans"/>
          <w:b/>
          <w:sz w:val="16"/>
          <w:szCs w:val="16"/>
        </w:rPr>
      </w:pPr>
    </w:p>
    <w:p w14:paraId="2BC968DD" w14:textId="77777777" w:rsidR="002B392E" w:rsidRDefault="002B392E" w:rsidP="00F6332D">
      <w:pPr>
        <w:jc w:val="both"/>
        <w:rPr>
          <w:rFonts w:ascii="Noto Sans" w:hAnsi="Noto Sans" w:cs="Noto Sans"/>
          <w:b/>
          <w:sz w:val="16"/>
          <w:szCs w:val="16"/>
        </w:rPr>
      </w:pPr>
    </w:p>
    <w:p w14:paraId="73665802" w14:textId="77777777" w:rsidR="002B392E" w:rsidRDefault="002B392E" w:rsidP="00F6332D">
      <w:pPr>
        <w:jc w:val="both"/>
        <w:rPr>
          <w:rFonts w:ascii="Noto Sans" w:hAnsi="Noto Sans" w:cs="Noto Sans"/>
          <w:b/>
          <w:sz w:val="16"/>
          <w:szCs w:val="16"/>
        </w:rPr>
      </w:pPr>
    </w:p>
    <w:p w14:paraId="393BC03F" w14:textId="77777777" w:rsidR="002B392E" w:rsidRDefault="002B392E" w:rsidP="00F6332D">
      <w:pPr>
        <w:jc w:val="both"/>
        <w:rPr>
          <w:rFonts w:ascii="Noto Sans" w:hAnsi="Noto Sans" w:cs="Noto Sans"/>
          <w:b/>
          <w:sz w:val="16"/>
          <w:szCs w:val="16"/>
        </w:rPr>
      </w:pPr>
    </w:p>
    <w:p w14:paraId="0AF91500" w14:textId="77777777" w:rsidR="002B392E" w:rsidRDefault="002B392E" w:rsidP="00F6332D">
      <w:pPr>
        <w:jc w:val="both"/>
        <w:rPr>
          <w:rFonts w:ascii="Noto Sans" w:hAnsi="Noto Sans" w:cs="Noto Sans"/>
          <w:b/>
          <w:sz w:val="16"/>
          <w:szCs w:val="16"/>
        </w:rPr>
      </w:pPr>
    </w:p>
    <w:p w14:paraId="10FE999B" w14:textId="551FA9E6" w:rsidR="00F2179A" w:rsidRPr="009309EE" w:rsidRDefault="00F2179A" w:rsidP="00F2179A">
      <w:pPr>
        <w:rPr>
          <w:rFonts w:ascii="Noto Sans" w:hAnsi="Noto Sans" w:cs="Noto Sans"/>
          <w:b/>
          <w:bCs/>
        </w:rPr>
      </w:pPr>
      <w:r w:rsidRPr="009309EE">
        <w:rPr>
          <w:rFonts w:ascii="Noto Sans" w:hAnsi="Noto Sans" w:cs="Noto Sans"/>
          <w:b/>
          <w:bCs/>
        </w:rPr>
        <w:lastRenderedPageBreak/>
        <w:t>ANEXO 1</w:t>
      </w:r>
      <w:r>
        <w:rPr>
          <w:rFonts w:ascii="Noto Sans" w:hAnsi="Noto Sans" w:cs="Noto Sans"/>
          <w:b/>
          <w:bCs/>
        </w:rPr>
        <w:t>0</w:t>
      </w:r>
    </w:p>
    <w:p w14:paraId="1257887B" w14:textId="77777777" w:rsidR="00F2179A" w:rsidRPr="00F2179A" w:rsidRDefault="00F2179A" w:rsidP="00F2179A">
      <w:pPr>
        <w:jc w:val="both"/>
        <w:rPr>
          <w:rFonts w:ascii="Noto Sans" w:hAnsi="Noto Sans" w:cs="Noto Sans"/>
          <w:sz w:val="14"/>
          <w:szCs w:val="16"/>
        </w:rPr>
      </w:pPr>
      <w:r w:rsidRPr="00F2179A">
        <w:rPr>
          <w:rFonts w:ascii="Noto Sans" w:hAnsi="Noto Sans" w:cs="Noto Sans"/>
          <w:b/>
          <w:bCs/>
          <w:sz w:val="14"/>
          <w:szCs w:val="16"/>
        </w:rPr>
        <w:t>EJEMPLO DE FORMATO PARA LA MANIFESTACION QUE DEBERAN PRESENTAR LOS  LICITANTES QUE PARTICIPEN EN LOS PROCEDIMIENTOS DE CONTRATACION  INTERNACIONAL, PARA DAR CUMPLIMIENTO A LO DISPUESTO POR LAS REGLAS 5.3 Y 6.3, DEL PRESENTE INSTRUMENTO</w:t>
      </w:r>
    </w:p>
    <w:p w14:paraId="431BA0DD" w14:textId="77777777" w:rsidR="00F2179A" w:rsidRPr="00F2179A" w:rsidRDefault="00F2179A" w:rsidP="00F2179A">
      <w:pPr>
        <w:jc w:val="right"/>
        <w:rPr>
          <w:rFonts w:ascii="Noto Sans" w:hAnsi="Noto Sans" w:cs="Noto Sans"/>
          <w:sz w:val="14"/>
          <w:szCs w:val="16"/>
        </w:rPr>
      </w:pPr>
      <w:r w:rsidRPr="00F2179A">
        <w:rPr>
          <w:rFonts w:ascii="Noto Sans" w:hAnsi="Noto Sans" w:cs="Noto Sans"/>
          <w:sz w:val="14"/>
          <w:szCs w:val="16"/>
        </w:rPr>
        <w:t xml:space="preserve">__________de __________ </w:t>
      </w:r>
      <w:proofErr w:type="spellStart"/>
      <w:r w:rsidRPr="00F2179A">
        <w:rPr>
          <w:rFonts w:ascii="Noto Sans" w:hAnsi="Noto Sans" w:cs="Noto Sans"/>
          <w:sz w:val="14"/>
          <w:szCs w:val="16"/>
        </w:rPr>
        <w:t>de</w:t>
      </w:r>
      <w:proofErr w:type="spellEnd"/>
      <w:r w:rsidRPr="00F2179A">
        <w:rPr>
          <w:rFonts w:ascii="Noto Sans" w:hAnsi="Noto Sans" w:cs="Noto Sans"/>
          <w:sz w:val="14"/>
          <w:szCs w:val="16"/>
        </w:rPr>
        <w:t xml:space="preserve"> ______________ (1)</w:t>
      </w:r>
    </w:p>
    <w:p w14:paraId="15F71162" w14:textId="77777777" w:rsidR="00F2179A" w:rsidRPr="00F2179A" w:rsidRDefault="00F2179A" w:rsidP="00F2179A">
      <w:pPr>
        <w:rPr>
          <w:rFonts w:ascii="Noto Sans" w:hAnsi="Noto Sans" w:cs="Noto Sans"/>
          <w:sz w:val="14"/>
          <w:szCs w:val="16"/>
        </w:rPr>
      </w:pPr>
    </w:p>
    <w:p w14:paraId="4262A0F0" w14:textId="77777777" w:rsidR="00F2179A" w:rsidRPr="00F2179A" w:rsidRDefault="00F2179A" w:rsidP="00F2179A">
      <w:pPr>
        <w:rPr>
          <w:rFonts w:ascii="Noto Sans" w:hAnsi="Noto Sans" w:cs="Noto Sans"/>
          <w:sz w:val="14"/>
          <w:szCs w:val="16"/>
        </w:rPr>
      </w:pPr>
    </w:p>
    <w:p w14:paraId="5CC4E3D6" w14:textId="77777777" w:rsidR="00F2179A" w:rsidRPr="00F2179A" w:rsidRDefault="00F2179A" w:rsidP="00F2179A">
      <w:pPr>
        <w:rPr>
          <w:rFonts w:ascii="Noto Sans" w:hAnsi="Noto Sans" w:cs="Noto Sans"/>
          <w:sz w:val="14"/>
          <w:szCs w:val="16"/>
        </w:rPr>
      </w:pPr>
      <w:r w:rsidRPr="00F2179A">
        <w:rPr>
          <w:rFonts w:ascii="Noto Sans" w:hAnsi="Noto Sans" w:cs="Noto Sans"/>
          <w:sz w:val="14"/>
          <w:szCs w:val="16"/>
        </w:rPr>
        <w:t>_________</w:t>
      </w:r>
      <w:proofErr w:type="gramStart"/>
      <w:r w:rsidRPr="00F2179A">
        <w:rPr>
          <w:rFonts w:ascii="Noto Sans" w:hAnsi="Noto Sans" w:cs="Noto Sans"/>
          <w:sz w:val="14"/>
          <w:szCs w:val="16"/>
        </w:rPr>
        <w:t>_(</w:t>
      </w:r>
      <w:proofErr w:type="gramEnd"/>
      <w:r w:rsidRPr="00F2179A">
        <w:rPr>
          <w:rFonts w:ascii="Noto Sans" w:hAnsi="Noto Sans" w:cs="Noto Sans"/>
          <w:sz w:val="14"/>
          <w:szCs w:val="16"/>
        </w:rPr>
        <w:t>2)____________</w:t>
      </w:r>
    </w:p>
    <w:p w14:paraId="086581FB" w14:textId="77777777" w:rsidR="00F2179A" w:rsidRPr="00F2179A" w:rsidRDefault="00F2179A" w:rsidP="00F2179A">
      <w:pPr>
        <w:rPr>
          <w:rFonts w:ascii="Noto Sans" w:hAnsi="Noto Sans" w:cs="Noto Sans"/>
          <w:sz w:val="14"/>
          <w:szCs w:val="16"/>
        </w:rPr>
      </w:pPr>
      <w:r w:rsidRPr="00F2179A">
        <w:rPr>
          <w:rFonts w:ascii="Noto Sans" w:hAnsi="Noto Sans" w:cs="Noto Sans"/>
          <w:sz w:val="14"/>
          <w:szCs w:val="16"/>
        </w:rPr>
        <w:t>PRESENTE</w:t>
      </w:r>
    </w:p>
    <w:p w14:paraId="3938299D" w14:textId="77777777" w:rsidR="00F2179A" w:rsidRPr="00F2179A" w:rsidRDefault="00F2179A" w:rsidP="00F2179A">
      <w:pPr>
        <w:jc w:val="both"/>
        <w:rPr>
          <w:rFonts w:ascii="Noto Sans" w:hAnsi="Noto Sans" w:cs="Noto Sans"/>
          <w:sz w:val="14"/>
          <w:szCs w:val="16"/>
        </w:rPr>
      </w:pPr>
      <w:r w:rsidRPr="00F2179A">
        <w:rPr>
          <w:rFonts w:ascii="Noto Sans" w:hAnsi="Noto Sans" w:cs="Noto Sans"/>
          <w:sz w:val="14"/>
          <w:szCs w:val="16"/>
        </w:rPr>
        <w:t>Me refiero al procedimiento ______</w:t>
      </w:r>
      <w:proofErr w:type="gramStart"/>
      <w:r w:rsidRPr="00F2179A">
        <w:rPr>
          <w:rFonts w:ascii="Noto Sans" w:hAnsi="Noto Sans" w:cs="Noto Sans"/>
          <w:sz w:val="14"/>
          <w:szCs w:val="16"/>
        </w:rPr>
        <w:t>_(</w:t>
      </w:r>
      <w:proofErr w:type="gramEnd"/>
      <w:r w:rsidRPr="00F2179A">
        <w:rPr>
          <w:rFonts w:ascii="Noto Sans" w:hAnsi="Noto Sans" w:cs="Noto Sans"/>
          <w:sz w:val="14"/>
          <w:szCs w:val="16"/>
        </w:rPr>
        <w:t>3)___________ No. _</w:t>
      </w:r>
      <w:proofErr w:type="gramStart"/>
      <w:r w:rsidRPr="00F2179A">
        <w:rPr>
          <w:rFonts w:ascii="Noto Sans" w:hAnsi="Noto Sans" w:cs="Noto Sans"/>
          <w:sz w:val="14"/>
          <w:szCs w:val="16"/>
        </w:rPr>
        <w:t>_(</w:t>
      </w:r>
      <w:proofErr w:type="gramEnd"/>
      <w:r w:rsidRPr="00F2179A">
        <w:rPr>
          <w:rFonts w:ascii="Noto Sans" w:hAnsi="Noto Sans" w:cs="Noto Sans"/>
          <w:sz w:val="14"/>
          <w:szCs w:val="16"/>
        </w:rPr>
        <w:t>4)____ en el que mi representada, la empresa _______________(5)___________________ participa a través de la presente propuesta.</w:t>
      </w:r>
    </w:p>
    <w:p w14:paraId="3AA1450D" w14:textId="77777777" w:rsidR="00F2179A" w:rsidRPr="00F2179A" w:rsidRDefault="00F2179A" w:rsidP="00F2179A">
      <w:pPr>
        <w:jc w:val="both"/>
        <w:rPr>
          <w:rFonts w:ascii="Noto Sans" w:hAnsi="Noto Sans" w:cs="Noto Sans"/>
          <w:sz w:val="14"/>
          <w:szCs w:val="16"/>
        </w:rPr>
      </w:pPr>
      <w:r w:rsidRPr="00F2179A">
        <w:rPr>
          <w:rFonts w:ascii="Noto Sans" w:hAnsi="Noto Sans" w:cs="Noto Sans"/>
          <w:sz w:val="14"/>
          <w:szCs w:val="16"/>
        </w:rPr>
        <w:t>Sobre el particular, y en los términos de lo previsto en las </w:t>
      </w:r>
      <w:r w:rsidRPr="00F2179A">
        <w:rPr>
          <w:rFonts w:ascii="Noto Sans" w:hAnsi="Noto Sans" w:cs="Noto Sans"/>
          <w:i/>
          <w:iCs/>
          <w:sz w:val="14"/>
          <w:szCs w:val="16"/>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Pr="00F2179A">
        <w:rPr>
          <w:rFonts w:ascii="Noto Sans" w:hAnsi="Noto Sans" w:cs="Noto Sans"/>
          <w:sz w:val="14"/>
          <w:szCs w:val="16"/>
        </w:rPr>
        <w:t>, el que suscribe, declara bajo protesta de decir verdad que, en el supuesto de que me sea adjudicado el contrato respectivo, la totalidad de los bienes que oferto en dicha propuesta y suministraré, bajo la partida ____(6)______, será(n) producido(s)en los Estados Unidos Mexicanos y contará(n) con un porcentaje de contenido nacional de cuando menos el 65%</w:t>
      </w:r>
      <w:r w:rsidRPr="00F2179A">
        <w:rPr>
          <w:rFonts w:ascii="Noto Sans" w:hAnsi="Noto Sans" w:cs="Noto Sans"/>
          <w:b/>
          <w:bCs/>
          <w:sz w:val="14"/>
          <w:szCs w:val="16"/>
        </w:rPr>
        <w:t>*</w:t>
      </w:r>
      <w:r w:rsidRPr="00F2179A">
        <w:rPr>
          <w:rFonts w:ascii="Noto Sans" w:hAnsi="Noto Sans" w:cs="Noto Sans"/>
          <w:sz w:val="14"/>
          <w:szCs w:val="16"/>
        </w:rPr>
        <w:t>, o __(7)___% como caso de excepción.</w:t>
      </w:r>
    </w:p>
    <w:p w14:paraId="57E2D578" w14:textId="77777777" w:rsidR="00F2179A" w:rsidRPr="00F2179A" w:rsidRDefault="00F2179A" w:rsidP="00F2179A">
      <w:pPr>
        <w:jc w:val="both"/>
        <w:rPr>
          <w:rFonts w:ascii="Noto Sans" w:hAnsi="Noto Sans" w:cs="Noto Sans"/>
          <w:sz w:val="14"/>
          <w:szCs w:val="16"/>
        </w:rPr>
      </w:pPr>
      <w:r w:rsidRPr="00F2179A">
        <w:rPr>
          <w:rFonts w:ascii="Noto Sans" w:hAnsi="Noto Sans" w:cs="Noto Sans"/>
          <w:sz w:val="14"/>
          <w:szCs w:val="16"/>
        </w:rPr>
        <w:t>De igual forma manifiesto bajo protesta de decir verdad, que tengo conocimiento de lo previsto en el artículo 87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tbl>
      <w:tblPr>
        <w:tblW w:w="0" w:type="auto"/>
        <w:tblCellMar>
          <w:top w:w="15" w:type="dxa"/>
          <w:left w:w="15" w:type="dxa"/>
          <w:bottom w:w="15" w:type="dxa"/>
          <w:right w:w="15" w:type="dxa"/>
        </w:tblCellMar>
        <w:tblLook w:val="04A0" w:firstRow="1" w:lastRow="0" w:firstColumn="1" w:lastColumn="0" w:noHBand="0" w:noVBand="1"/>
      </w:tblPr>
      <w:tblGrid>
        <w:gridCol w:w="4772"/>
      </w:tblGrid>
      <w:tr w:rsidR="00F2179A" w:rsidRPr="00F2179A" w14:paraId="44323984" w14:textId="77777777" w:rsidTr="00F2179A">
        <w:trPr>
          <w:trHeight w:val="65"/>
        </w:trPr>
        <w:tc>
          <w:tcPr>
            <w:tcW w:w="4772" w:type="dxa"/>
            <w:tcMar>
              <w:top w:w="15" w:type="dxa"/>
              <w:left w:w="108" w:type="dxa"/>
              <w:bottom w:w="15" w:type="dxa"/>
              <w:right w:w="108" w:type="dxa"/>
            </w:tcMar>
            <w:hideMark/>
          </w:tcPr>
          <w:p w14:paraId="34243CF4" w14:textId="77777777" w:rsidR="00F2179A" w:rsidRPr="00F2179A" w:rsidRDefault="00F2179A" w:rsidP="00F2179A">
            <w:pPr>
              <w:jc w:val="both"/>
              <w:rPr>
                <w:rFonts w:ascii="Noto Sans" w:hAnsi="Noto Sans" w:cs="Noto Sans"/>
                <w:sz w:val="14"/>
                <w:szCs w:val="16"/>
              </w:rPr>
            </w:pPr>
            <w:r w:rsidRPr="00F2179A">
              <w:rPr>
                <w:rFonts w:ascii="Noto Sans" w:hAnsi="Noto Sans" w:cs="Noto Sans"/>
                <w:sz w:val="14"/>
                <w:szCs w:val="16"/>
              </w:rPr>
              <w:t>ATENTAMENTE</w:t>
            </w:r>
          </w:p>
          <w:p w14:paraId="6D4326BE" w14:textId="77777777" w:rsidR="00F2179A" w:rsidRPr="00F2179A" w:rsidRDefault="00F2179A" w:rsidP="00F2179A">
            <w:pPr>
              <w:jc w:val="both"/>
              <w:rPr>
                <w:rFonts w:ascii="Noto Sans" w:hAnsi="Noto Sans" w:cs="Noto Sans"/>
                <w:sz w:val="14"/>
                <w:szCs w:val="16"/>
              </w:rPr>
            </w:pPr>
            <w:r w:rsidRPr="00F2179A">
              <w:rPr>
                <w:rFonts w:ascii="Noto Sans" w:hAnsi="Noto Sans" w:cs="Noto Sans"/>
                <w:sz w:val="14"/>
                <w:szCs w:val="16"/>
              </w:rPr>
              <w:t>______________(10)_____________</w:t>
            </w:r>
          </w:p>
        </w:tc>
      </w:tr>
    </w:tbl>
    <w:p w14:paraId="55D54568" w14:textId="77777777" w:rsidR="00F2179A" w:rsidRPr="00F2179A" w:rsidRDefault="00F2179A" w:rsidP="00F2179A">
      <w:pPr>
        <w:rPr>
          <w:rFonts w:ascii="Noto Sans" w:hAnsi="Noto Sans" w:cs="Noto Sans"/>
          <w:b/>
          <w:bCs/>
          <w:sz w:val="14"/>
          <w:szCs w:val="16"/>
        </w:rPr>
      </w:pPr>
    </w:p>
    <w:p w14:paraId="71D4996B" w14:textId="77777777" w:rsidR="00F2179A" w:rsidRPr="00F2179A" w:rsidRDefault="00F2179A" w:rsidP="00F2179A">
      <w:pPr>
        <w:rPr>
          <w:rFonts w:ascii="Noto Sans" w:hAnsi="Noto Sans" w:cs="Noto Sans"/>
          <w:sz w:val="14"/>
          <w:szCs w:val="16"/>
        </w:rPr>
      </w:pPr>
      <w:r w:rsidRPr="00F2179A">
        <w:rPr>
          <w:rFonts w:ascii="Noto Sans" w:hAnsi="Noto Sans" w:cs="Noto Sans"/>
          <w:b/>
          <w:bCs/>
          <w:sz w:val="14"/>
          <w:szCs w:val="16"/>
        </w:rPr>
        <w:t>INSTRUCTIVO PARA EL LLENADO DEL FORMATO PARA LA MANIFESTACION QUE DEBERAN PRESENTAR LOS LICITANTES QUE PARTICIPEN EN LOS PROCEDIMIENTOS DE CONTRATACION INTERNACIONAL, PARA DAR CUMPLIMIENTO A LO DISPUESTO POR LAS REGLAS 5.3 Y 6.3 DEL PRESENTE INSTRUMENTO</w:t>
      </w:r>
    </w:p>
    <w:tbl>
      <w:tblPr>
        <w:tblW w:w="0" w:type="auto"/>
        <w:tblCellMar>
          <w:top w:w="15" w:type="dxa"/>
          <w:left w:w="15" w:type="dxa"/>
          <w:bottom w:w="15" w:type="dxa"/>
          <w:right w:w="15" w:type="dxa"/>
        </w:tblCellMar>
        <w:tblLook w:val="04A0" w:firstRow="1" w:lastRow="0" w:firstColumn="1" w:lastColumn="0" w:noHBand="0" w:noVBand="1"/>
      </w:tblPr>
      <w:tblGrid>
        <w:gridCol w:w="1085"/>
        <w:gridCol w:w="7627"/>
      </w:tblGrid>
      <w:tr w:rsidR="00F2179A" w:rsidRPr="00F2179A" w14:paraId="4E8B89B1" w14:textId="77777777" w:rsidTr="00F2179A">
        <w:trPr>
          <w:trHeight w:val="255"/>
        </w:trPr>
        <w:tc>
          <w:tcPr>
            <w:tcW w:w="108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040E9AA1" w14:textId="77777777" w:rsidR="00F2179A" w:rsidRPr="00F2179A" w:rsidRDefault="00F2179A" w:rsidP="00F2179A">
            <w:pPr>
              <w:rPr>
                <w:rFonts w:ascii="Noto Sans" w:hAnsi="Noto Sans" w:cs="Noto Sans"/>
                <w:sz w:val="14"/>
                <w:szCs w:val="16"/>
              </w:rPr>
            </w:pPr>
            <w:r w:rsidRPr="00F2179A">
              <w:rPr>
                <w:rFonts w:ascii="Noto Sans" w:hAnsi="Noto Sans" w:cs="Noto Sans"/>
                <w:b/>
                <w:bCs/>
                <w:sz w:val="14"/>
                <w:szCs w:val="16"/>
              </w:rPr>
              <w:t>NUMERO</w:t>
            </w:r>
          </w:p>
        </w:tc>
        <w:tc>
          <w:tcPr>
            <w:tcW w:w="762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3F4ED699" w14:textId="77777777" w:rsidR="00F2179A" w:rsidRPr="00F2179A" w:rsidRDefault="00F2179A" w:rsidP="00F2179A">
            <w:pPr>
              <w:rPr>
                <w:rFonts w:ascii="Noto Sans" w:hAnsi="Noto Sans" w:cs="Noto Sans"/>
                <w:sz w:val="14"/>
                <w:szCs w:val="16"/>
              </w:rPr>
            </w:pPr>
            <w:r w:rsidRPr="00F2179A">
              <w:rPr>
                <w:rFonts w:ascii="Noto Sans" w:hAnsi="Noto Sans" w:cs="Noto Sans"/>
                <w:b/>
                <w:bCs/>
                <w:sz w:val="14"/>
                <w:szCs w:val="16"/>
              </w:rPr>
              <w:t>DESCRIPCION</w:t>
            </w:r>
          </w:p>
        </w:tc>
      </w:tr>
      <w:tr w:rsidR="00F2179A" w:rsidRPr="00F2179A" w14:paraId="23251245" w14:textId="77777777" w:rsidTr="00F2179A">
        <w:trPr>
          <w:trHeight w:val="24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A2E2A89" w14:textId="77777777" w:rsidR="00F2179A" w:rsidRPr="00F2179A" w:rsidRDefault="00F2179A" w:rsidP="00F2179A">
            <w:pPr>
              <w:rPr>
                <w:rFonts w:ascii="Noto Sans" w:hAnsi="Noto Sans" w:cs="Noto Sans"/>
                <w:sz w:val="14"/>
                <w:szCs w:val="16"/>
              </w:rPr>
            </w:pPr>
            <w:r w:rsidRPr="00F2179A">
              <w:rPr>
                <w:rFonts w:ascii="Noto Sans" w:hAnsi="Noto Sans" w:cs="Noto Sans"/>
                <w:sz w:val="14"/>
                <w:szCs w:val="16"/>
              </w:rPr>
              <w:t>1</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8229E70" w14:textId="77777777" w:rsidR="00F2179A" w:rsidRPr="00F2179A" w:rsidRDefault="00F2179A" w:rsidP="00F2179A">
            <w:pPr>
              <w:rPr>
                <w:rFonts w:ascii="Noto Sans" w:hAnsi="Noto Sans" w:cs="Noto Sans"/>
                <w:sz w:val="14"/>
                <w:szCs w:val="16"/>
              </w:rPr>
            </w:pPr>
            <w:r w:rsidRPr="00F2179A">
              <w:rPr>
                <w:rFonts w:ascii="Noto Sans" w:hAnsi="Noto Sans" w:cs="Noto Sans"/>
                <w:sz w:val="14"/>
                <w:szCs w:val="16"/>
              </w:rPr>
              <w:t>Señalar la fecha de suscripción del documento.</w:t>
            </w:r>
          </w:p>
        </w:tc>
      </w:tr>
      <w:tr w:rsidR="00F2179A" w:rsidRPr="00F2179A" w14:paraId="7C959898" w14:textId="77777777" w:rsidTr="00F2179A">
        <w:trPr>
          <w:trHeight w:val="24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03AA3E7" w14:textId="77777777" w:rsidR="00F2179A" w:rsidRPr="00F2179A" w:rsidRDefault="00F2179A" w:rsidP="00F2179A">
            <w:pPr>
              <w:rPr>
                <w:rFonts w:ascii="Noto Sans" w:hAnsi="Noto Sans" w:cs="Noto Sans"/>
                <w:sz w:val="14"/>
                <w:szCs w:val="16"/>
              </w:rPr>
            </w:pPr>
            <w:r w:rsidRPr="00F2179A">
              <w:rPr>
                <w:rFonts w:ascii="Noto Sans" w:hAnsi="Noto Sans" w:cs="Noto Sans"/>
                <w:sz w:val="14"/>
                <w:szCs w:val="16"/>
              </w:rPr>
              <w:t>2</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4AEAFA8" w14:textId="77777777" w:rsidR="00F2179A" w:rsidRPr="00F2179A" w:rsidRDefault="00F2179A" w:rsidP="00F2179A">
            <w:pPr>
              <w:rPr>
                <w:rFonts w:ascii="Noto Sans" w:hAnsi="Noto Sans" w:cs="Noto Sans"/>
                <w:sz w:val="14"/>
                <w:szCs w:val="16"/>
              </w:rPr>
            </w:pPr>
            <w:r w:rsidRPr="00F2179A">
              <w:rPr>
                <w:rFonts w:ascii="Noto Sans" w:hAnsi="Noto Sans" w:cs="Noto Sans"/>
                <w:sz w:val="14"/>
                <w:szCs w:val="16"/>
              </w:rPr>
              <w:t>Anotar el nombre de la dependencia o entidad que invita o convoca.</w:t>
            </w:r>
          </w:p>
        </w:tc>
      </w:tr>
      <w:tr w:rsidR="00F2179A" w:rsidRPr="00F2179A" w14:paraId="340E0161" w14:textId="77777777" w:rsidTr="00F2179A">
        <w:trPr>
          <w:trHeight w:val="44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20BF3E3" w14:textId="77777777" w:rsidR="00F2179A" w:rsidRPr="00F2179A" w:rsidRDefault="00F2179A" w:rsidP="00F2179A">
            <w:pPr>
              <w:rPr>
                <w:rFonts w:ascii="Noto Sans" w:hAnsi="Noto Sans" w:cs="Noto Sans"/>
                <w:sz w:val="14"/>
                <w:szCs w:val="16"/>
              </w:rPr>
            </w:pPr>
            <w:r w:rsidRPr="00F2179A">
              <w:rPr>
                <w:rFonts w:ascii="Noto Sans" w:hAnsi="Noto Sans" w:cs="Noto Sans"/>
                <w:sz w:val="14"/>
                <w:szCs w:val="16"/>
              </w:rPr>
              <w:t>3</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F97F7E5" w14:textId="77777777" w:rsidR="00F2179A" w:rsidRPr="00F2179A" w:rsidRDefault="00F2179A" w:rsidP="00F2179A">
            <w:pPr>
              <w:rPr>
                <w:rFonts w:ascii="Noto Sans" w:hAnsi="Noto Sans" w:cs="Noto Sans"/>
                <w:sz w:val="14"/>
                <w:szCs w:val="16"/>
              </w:rPr>
            </w:pPr>
            <w:r w:rsidRPr="00F2179A">
              <w:rPr>
                <w:rFonts w:ascii="Noto Sans" w:hAnsi="Noto Sans" w:cs="Noto Sans"/>
                <w:sz w:val="14"/>
                <w:szCs w:val="16"/>
              </w:rPr>
              <w:t>Precisar el procedimiento de contratación de que se trate, licitación pública o invitación a cuando menos tres personas.</w:t>
            </w:r>
          </w:p>
        </w:tc>
      </w:tr>
      <w:tr w:rsidR="00F2179A" w:rsidRPr="00F2179A" w14:paraId="628F53C4" w14:textId="77777777" w:rsidTr="00F2179A">
        <w:trPr>
          <w:trHeight w:val="24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57C360" w14:textId="77777777" w:rsidR="00F2179A" w:rsidRPr="00F2179A" w:rsidRDefault="00F2179A" w:rsidP="00F2179A">
            <w:pPr>
              <w:rPr>
                <w:rFonts w:ascii="Noto Sans" w:hAnsi="Noto Sans" w:cs="Noto Sans"/>
                <w:sz w:val="14"/>
                <w:szCs w:val="16"/>
              </w:rPr>
            </w:pPr>
            <w:r w:rsidRPr="00F2179A">
              <w:rPr>
                <w:rFonts w:ascii="Noto Sans" w:hAnsi="Noto Sans" w:cs="Noto Sans"/>
                <w:sz w:val="14"/>
                <w:szCs w:val="16"/>
              </w:rPr>
              <w:t>4</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9EF0B3E" w14:textId="77777777" w:rsidR="00F2179A" w:rsidRPr="00F2179A" w:rsidRDefault="00F2179A" w:rsidP="00F2179A">
            <w:pPr>
              <w:rPr>
                <w:rFonts w:ascii="Noto Sans" w:hAnsi="Noto Sans" w:cs="Noto Sans"/>
                <w:sz w:val="14"/>
                <w:szCs w:val="16"/>
              </w:rPr>
            </w:pPr>
            <w:r w:rsidRPr="00F2179A">
              <w:rPr>
                <w:rFonts w:ascii="Noto Sans" w:hAnsi="Noto Sans" w:cs="Noto Sans"/>
                <w:sz w:val="14"/>
                <w:szCs w:val="16"/>
              </w:rPr>
              <w:t>Indicar el número respectivo.</w:t>
            </w:r>
          </w:p>
        </w:tc>
      </w:tr>
      <w:tr w:rsidR="00F2179A" w:rsidRPr="00F2179A" w14:paraId="5919614B" w14:textId="77777777" w:rsidTr="00F2179A">
        <w:trPr>
          <w:trHeight w:val="24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F8D64FD" w14:textId="77777777" w:rsidR="00F2179A" w:rsidRPr="00F2179A" w:rsidRDefault="00F2179A" w:rsidP="00F2179A">
            <w:pPr>
              <w:rPr>
                <w:rFonts w:ascii="Noto Sans" w:hAnsi="Noto Sans" w:cs="Noto Sans"/>
                <w:sz w:val="14"/>
                <w:szCs w:val="16"/>
              </w:rPr>
            </w:pPr>
            <w:r w:rsidRPr="00F2179A">
              <w:rPr>
                <w:rFonts w:ascii="Noto Sans" w:hAnsi="Noto Sans" w:cs="Noto Sans"/>
                <w:sz w:val="14"/>
                <w:szCs w:val="16"/>
              </w:rPr>
              <w:t>5</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E680F22" w14:textId="77777777" w:rsidR="00F2179A" w:rsidRPr="00F2179A" w:rsidRDefault="00F2179A" w:rsidP="00F2179A">
            <w:pPr>
              <w:rPr>
                <w:rFonts w:ascii="Noto Sans" w:hAnsi="Noto Sans" w:cs="Noto Sans"/>
                <w:sz w:val="14"/>
                <w:szCs w:val="16"/>
              </w:rPr>
            </w:pPr>
            <w:r w:rsidRPr="00F2179A">
              <w:rPr>
                <w:rFonts w:ascii="Noto Sans" w:hAnsi="Noto Sans" w:cs="Noto Sans"/>
                <w:sz w:val="14"/>
                <w:szCs w:val="16"/>
              </w:rPr>
              <w:t>Citar el nombre o razón social o denominación de la empresa licitante.</w:t>
            </w:r>
          </w:p>
        </w:tc>
      </w:tr>
      <w:tr w:rsidR="00F2179A" w:rsidRPr="00F2179A" w14:paraId="729D3303" w14:textId="77777777" w:rsidTr="00F2179A">
        <w:trPr>
          <w:trHeight w:val="24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DB66133" w14:textId="77777777" w:rsidR="00F2179A" w:rsidRPr="00F2179A" w:rsidRDefault="00F2179A" w:rsidP="00F2179A">
            <w:pPr>
              <w:rPr>
                <w:rFonts w:ascii="Noto Sans" w:hAnsi="Noto Sans" w:cs="Noto Sans"/>
                <w:sz w:val="14"/>
                <w:szCs w:val="16"/>
              </w:rPr>
            </w:pPr>
            <w:r w:rsidRPr="00F2179A">
              <w:rPr>
                <w:rFonts w:ascii="Noto Sans" w:hAnsi="Noto Sans" w:cs="Noto Sans"/>
                <w:sz w:val="14"/>
                <w:szCs w:val="16"/>
              </w:rPr>
              <w:t>6</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BBAB09" w14:textId="77777777" w:rsidR="00F2179A" w:rsidRPr="00F2179A" w:rsidRDefault="00F2179A" w:rsidP="00F2179A">
            <w:pPr>
              <w:rPr>
                <w:rFonts w:ascii="Noto Sans" w:hAnsi="Noto Sans" w:cs="Noto Sans"/>
                <w:sz w:val="14"/>
                <w:szCs w:val="16"/>
              </w:rPr>
            </w:pPr>
            <w:r w:rsidRPr="00F2179A">
              <w:rPr>
                <w:rFonts w:ascii="Noto Sans" w:hAnsi="Noto Sans" w:cs="Noto Sans"/>
                <w:sz w:val="14"/>
                <w:szCs w:val="16"/>
              </w:rPr>
              <w:t>Señalar el número de partida que corresponda.</w:t>
            </w:r>
          </w:p>
        </w:tc>
      </w:tr>
      <w:tr w:rsidR="00F2179A" w:rsidRPr="00F2179A" w14:paraId="1FC691DF" w14:textId="77777777" w:rsidTr="00F2179A">
        <w:trPr>
          <w:trHeight w:val="124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3BAE384" w14:textId="77777777" w:rsidR="00F2179A" w:rsidRPr="00F2179A" w:rsidRDefault="00F2179A" w:rsidP="00F2179A">
            <w:pPr>
              <w:rPr>
                <w:rFonts w:ascii="Noto Sans" w:hAnsi="Noto Sans" w:cs="Noto Sans"/>
                <w:sz w:val="14"/>
                <w:szCs w:val="16"/>
              </w:rPr>
            </w:pPr>
            <w:r w:rsidRPr="00F2179A">
              <w:rPr>
                <w:rFonts w:ascii="Noto Sans" w:hAnsi="Noto Sans" w:cs="Noto Sans"/>
                <w:sz w:val="14"/>
                <w:szCs w:val="16"/>
              </w:rPr>
              <w:t>7</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3B70850" w14:textId="77777777" w:rsidR="00F2179A" w:rsidRPr="00F2179A" w:rsidRDefault="00F2179A" w:rsidP="00F2179A">
            <w:pPr>
              <w:rPr>
                <w:rFonts w:ascii="Noto Sans" w:hAnsi="Noto Sans" w:cs="Noto Sans"/>
                <w:sz w:val="14"/>
                <w:szCs w:val="16"/>
              </w:rPr>
            </w:pPr>
            <w:r w:rsidRPr="00F2179A">
              <w:rPr>
                <w:rFonts w:ascii="Noto Sans" w:hAnsi="Noto Sans" w:cs="Noto Sans"/>
                <w:sz w:val="14"/>
                <w:szCs w:val="16"/>
              </w:rPr>
              <w:t>Establecer el porcentaje correspondiente al Capítulo III, de los casos de excepción al contenido nacional, de las </w:t>
            </w:r>
            <w:r w:rsidRPr="00F2179A">
              <w:rPr>
                <w:rFonts w:ascii="Noto Sans" w:hAnsi="Noto Sans" w:cs="Noto Sans"/>
                <w:i/>
                <w:iCs/>
                <w:sz w:val="14"/>
                <w:szCs w:val="16"/>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F2179A" w:rsidRPr="00F2179A" w14:paraId="28702440" w14:textId="77777777" w:rsidTr="00F2179A">
        <w:trPr>
          <w:trHeight w:val="255"/>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FD6E351" w14:textId="77777777" w:rsidR="00F2179A" w:rsidRPr="00F2179A" w:rsidRDefault="00F2179A" w:rsidP="00F2179A">
            <w:pPr>
              <w:rPr>
                <w:rFonts w:ascii="Noto Sans" w:hAnsi="Noto Sans" w:cs="Noto Sans"/>
                <w:sz w:val="14"/>
                <w:szCs w:val="16"/>
              </w:rPr>
            </w:pPr>
            <w:r w:rsidRPr="00F2179A">
              <w:rPr>
                <w:rFonts w:ascii="Noto Sans" w:hAnsi="Noto Sans" w:cs="Noto Sans"/>
                <w:sz w:val="14"/>
                <w:szCs w:val="16"/>
              </w:rPr>
              <w:t>8</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1DB62F6" w14:textId="77777777" w:rsidR="00F2179A" w:rsidRPr="00F2179A" w:rsidRDefault="00F2179A" w:rsidP="00F2179A">
            <w:pPr>
              <w:rPr>
                <w:rFonts w:ascii="Noto Sans" w:hAnsi="Noto Sans" w:cs="Noto Sans"/>
                <w:sz w:val="14"/>
                <w:szCs w:val="16"/>
              </w:rPr>
            </w:pPr>
            <w:r w:rsidRPr="00F2179A">
              <w:rPr>
                <w:rFonts w:ascii="Noto Sans" w:hAnsi="Noto Sans" w:cs="Noto Sans"/>
                <w:sz w:val="14"/>
                <w:szCs w:val="16"/>
              </w:rPr>
              <w:t>Anotar el nombre y firma del representante de la empresa licitante.</w:t>
            </w:r>
          </w:p>
        </w:tc>
      </w:tr>
    </w:tbl>
    <w:p w14:paraId="712B7D85" w14:textId="77777777" w:rsidR="00F2179A" w:rsidRPr="00F2179A" w:rsidRDefault="00F2179A" w:rsidP="00F2179A">
      <w:pPr>
        <w:rPr>
          <w:rFonts w:ascii="Noto Sans" w:hAnsi="Noto Sans" w:cs="Noto Sans"/>
          <w:sz w:val="14"/>
          <w:szCs w:val="16"/>
        </w:rPr>
      </w:pPr>
      <w:r w:rsidRPr="00F2179A">
        <w:rPr>
          <w:rFonts w:ascii="Noto Sans" w:hAnsi="Noto Sans" w:cs="Noto Sans"/>
          <w:sz w:val="14"/>
          <w:szCs w:val="16"/>
        </w:rPr>
        <w:t> </w:t>
      </w:r>
    </w:p>
    <w:p w14:paraId="2C7B4217" w14:textId="77777777" w:rsidR="00F2179A" w:rsidRPr="00F2179A" w:rsidRDefault="00F2179A" w:rsidP="00F2179A">
      <w:pPr>
        <w:rPr>
          <w:rFonts w:ascii="Noto Sans" w:hAnsi="Noto Sans" w:cs="Noto Sans"/>
          <w:sz w:val="14"/>
          <w:szCs w:val="16"/>
        </w:rPr>
      </w:pPr>
      <w:r w:rsidRPr="00F2179A">
        <w:rPr>
          <w:rFonts w:ascii="Noto Sans" w:hAnsi="Noto Sans" w:cs="Noto Sans"/>
          <w:b/>
          <w:bCs/>
          <w:sz w:val="14"/>
          <w:szCs w:val="16"/>
          <w:u w:val="single"/>
        </w:rPr>
        <w:t>NOTA:</w:t>
      </w:r>
      <w:r w:rsidRPr="00F2179A">
        <w:rPr>
          <w:rFonts w:ascii="Noto Sans" w:hAnsi="Noto Sans" w:cs="Noto Sans"/>
          <w:b/>
          <w:bCs/>
          <w:sz w:val="14"/>
          <w:szCs w:val="16"/>
        </w:rPr>
        <w:t> </w:t>
      </w:r>
      <w:r w:rsidRPr="00F2179A">
        <w:rPr>
          <w:rFonts w:ascii="Noto Sans" w:hAnsi="Noto Sans" w:cs="Noto Sans"/>
          <w:sz w:val="14"/>
          <w:szCs w:val="16"/>
        </w:rPr>
        <w:t>Si el licitante es una persona física, se podrá ajustar el presente formato en su parte conducente.</w:t>
      </w:r>
    </w:p>
    <w:p w14:paraId="0FA3400E" w14:textId="77777777" w:rsidR="00F2179A" w:rsidRDefault="00F2179A" w:rsidP="00F2179A">
      <w:pPr>
        <w:rPr>
          <w:rFonts w:ascii="Noto Sans" w:hAnsi="Noto Sans" w:cs="Noto Sans"/>
          <w:b/>
          <w:bCs/>
        </w:rPr>
      </w:pPr>
      <w:r w:rsidRPr="009309EE">
        <w:rPr>
          <w:rFonts w:ascii="Noto Sans" w:hAnsi="Noto Sans" w:cs="Noto Sans"/>
          <w:b/>
          <w:bCs/>
        </w:rPr>
        <w:t> </w:t>
      </w:r>
    </w:p>
    <w:p w14:paraId="04DD0872" w14:textId="77777777" w:rsidR="00F2179A" w:rsidRDefault="00F2179A" w:rsidP="00F2179A">
      <w:pPr>
        <w:rPr>
          <w:rFonts w:ascii="Noto Sans" w:hAnsi="Noto Sans" w:cs="Noto Sans"/>
          <w:b/>
          <w:bCs/>
        </w:rPr>
      </w:pPr>
    </w:p>
    <w:p w14:paraId="2E99A919" w14:textId="77777777" w:rsidR="00F2179A" w:rsidRDefault="00F2179A" w:rsidP="00F2179A">
      <w:pPr>
        <w:rPr>
          <w:rFonts w:ascii="Noto Sans" w:hAnsi="Noto Sans" w:cs="Noto Sans"/>
          <w:b/>
          <w:bCs/>
        </w:rPr>
      </w:pPr>
    </w:p>
    <w:p w14:paraId="57F8F9F3" w14:textId="77777777" w:rsidR="00F2179A" w:rsidRDefault="00F2179A" w:rsidP="00F2179A">
      <w:pPr>
        <w:rPr>
          <w:rFonts w:ascii="Noto Sans" w:hAnsi="Noto Sans" w:cs="Noto Sans"/>
          <w:b/>
          <w:bCs/>
        </w:rPr>
      </w:pPr>
    </w:p>
    <w:p w14:paraId="0599BF44" w14:textId="77777777" w:rsidR="00F2179A" w:rsidRDefault="00F2179A" w:rsidP="00F2179A">
      <w:pPr>
        <w:rPr>
          <w:rFonts w:ascii="Noto Sans" w:hAnsi="Noto Sans" w:cs="Noto Sans"/>
          <w:b/>
          <w:bCs/>
        </w:rPr>
      </w:pPr>
    </w:p>
    <w:p w14:paraId="764B3AF6" w14:textId="77777777" w:rsidR="00F2179A" w:rsidRDefault="00F2179A" w:rsidP="00F2179A">
      <w:pPr>
        <w:rPr>
          <w:rFonts w:ascii="Noto Sans" w:hAnsi="Noto Sans" w:cs="Noto Sans"/>
          <w:b/>
          <w:bCs/>
        </w:rPr>
      </w:pPr>
    </w:p>
    <w:p w14:paraId="3F21F677" w14:textId="77777777" w:rsidR="00F2179A" w:rsidRDefault="00F2179A" w:rsidP="00F2179A">
      <w:pPr>
        <w:rPr>
          <w:rFonts w:ascii="Noto Sans" w:hAnsi="Noto Sans" w:cs="Noto Sans"/>
          <w:b/>
          <w:bCs/>
        </w:rPr>
      </w:pPr>
    </w:p>
    <w:p w14:paraId="73CFF51E" w14:textId="77777777" w:rsidR="00F2179A" w:rsidRDefault="00F2179A" w:rsidP="00F2179A">
      <w:pPr>
        <w:rPr>
          <w:rFonts w:ascii="Noto Sans" w:hAnsi="Noto Sans" w:cs="Noto Sans"/>
          <w:b/>
          <w:bCs/>
        </w:rPr>
      </w:pPr>
    </w:p>
    <w:p w14:paraId="0BFB8486" w14:textId="77777777" w:rsidR="00F2179A" w:rsidRDefault="00F2179A" w:rsidP="00F2179A">
      <w:pPr>
        <w:rPr>
          <w:rFonts w:ascii="Noto Sans" w:hAnsi="Noto Sans" w:cs="Noto Sans"/>
          <w:b/>
          <w:bCs/>
        </w:rPr>
      </w:pPr>
    </w:p>
    <w:p w14:paraId="4B17CFA3" w14:textId="77777777" w:rsidR="00F2179A" w:rsidRDefault="00F2179A" w:rsidP="00F2179A">
      <w:pPr>
        <w:rPr>
          <w:rFonts w:ascii="Noto Sans" w:hAnsi="Noto Sans" w:cs="Noto Sans"/>
          <w:b/>
          <w:bCs/>
        </w:rPr>
      </w:pPr>
    </w:p>
    <w:p w14:paraId="6B857A93" w14:textId="77777777" w:rsidR="00F2179A" w:rsidRPr="009309EE" w:rsidRDefault="00F2179A" w:rsidP="00F2179A">
      <w:pPr>
        <w:rPr>
          <w:rFonts w:ascii="Noto Sans" w:hAnsi="Noto Sans" w:cs="Noto Sans"/>
          <w:b/>
          <w:bCs/>
        </w:rPr>
      </w:pPr>
    </w:p>
    <w:p w14:paraId="14F8F9E4" w14:textId="1CD64B47" w:rsidR="00F2179A" w:rsidRPr="009309EE" w:rsidRDefault="00F2179A" w:rsidP="00F2179A">
      <w:pPr>
        <w:rPr>
          <w:rFonts w:ascii="Noto Sans" w:hAnsi="Noto Sans" w:cs="Noto Sans"/>
          <w:b/>
          <w:bCs/>
        </w:rPr>
      </w:pPr>
      <w:r>
        <w:rPr>
          <w:rFonts w:ascii="Noto Sans" w:hAnsi="Noto Sans" w:cs="Noto Sans"/>
          <w:b/>
          <w:bCs/>
        </w:rPr>
        <w:lastRenderedPageBreak/>
        <w:t>ANEXO 10 A</w:t>
      </w:r>
    </w:p>
    <w:p w14:paraId="2E975E52" w14:textId="77777777" w:rsidR="00F2179A" w:rsidRPr="00F2179A" w:rsidRDefault="00F2179A" w:rsidP="00F2179A">
      <w:pPr>
        <w:rPr>
          <w:rFonts w:ascii="Noto Sans" w:hAnsi="Noto Sans" w:cs="Noto Sans"/>
          <w:b/>
          <w:bCs/>
          <w:sz w:val="16"/>
          <w:szCs w:val="16"/>
        </w:rPr>
      </w:pPr>
      <w:r w:rsidRPr="00F2179A">
        <w:rPr>
          <w:rFonts w:ascii="Noto Sans" w:hAnsi="Noto Sans" w:cs="Noto Sans"/>
          <w:b/>
          <w:bCs/>
          <w:sz w:val="16"/>
          <w:szCs w:val="16"/>
        </w:rPr>
        <w:t>EJEMPLO DE FORMATO PARA LA MANIFESTACION QUE DEBERAN PRESENTAR LOS</w:t>
      </w:r>
      <w:r w:rsidRPr="00F2179A">
        <w:rPr>
          <w:rFonts w:ascii="Noto Sans" w:hAnsi="Noto Sans" w:cs="Noto Sans"/>
          <w:sz w:val="16"/>
          <w:szCs w:val="16"/>
        </w:rPr>
        <w:br/>
      </w:r>
      <w:r w:rsidRPr="00F2179A">
        <w:rPr>
          <w:rFonts w:ascii="Noto Sans" w:hAnsi="Noto Sans" w:cs="Noto Sans"/>
          <w:b/>
          <w:bCs/>
          <w:sz w:val="16"/>
          <w:szCs w:val="16"/>
        </w:rPr>
        <w:t>LICITANTES QUE PARTICIPEN EN LOS PROCEDIMIENTOS DE CONTRATACION INTERNACIONAL, PARA DAR CUMPLIMIENTO A LO DISPUESTO EN LA REGLA 5.4 DEL PRESENTE INSTRUMENTO</w:t>
      </w:r>
    </w:p>
    <w:p w14:paraId="000A3600" w14:textId="77777777" w:rsidR="00F2179A" w:rsidRPr="00F2179A" w:rsidRDefault="00F2179A" w:rsidP="00F2179A">
      <w:pPr>
        <w:jc w:val="right"/>
        <w:rPr>
          <w:rFonts w:ascii="Noto Sans" w:hAnsi="Noto Sans" w:cs="Noto Sans"/>
          <w:sz w:val="16"/>
          <w:szCs w:val="16"/>
        </w:rPr>
      </w:pPr>
      <w:r w:rsidRPr="00F2179A">
        <w:rPr>
          <w:rFonts w:ascii="Noto Sans" w:hAnsi="Noto Sans" w:cs="Noto Sans"/>
          <w:sz w:val="16"/>
          <w:szCs w:val="16"/>
        </w:rPr>
        <w:t xml:space="preserve">__________de __________ </w:t>
      </w:r>
      <w:proofErr w:type="spellStart"/>
      <w:r w:rsidRPr="00F2179A">
        <w:rPr>
          <w:rFonts w:ascii="Noto Sans" w:hAnsi="Noto Sans" w:cs="Noto Sans"/>
          <w:sz w:val="16"/>
          <w:szCs w:val="16"/>
        </w:rPr>
        <w:t>de</w:t>
      </w:r>
      <w:proofErr w:type="spellEnd"/>
      <w:r w:rsidRPr="00F2179A">
        <w:rPr>
          <w:rFonts w:ascii="Noto Sans" w:hAnsi="Noto Sans" w:cs="Noto Sans"/>
          <w:sz w:val="16"/>
          <w:szCs w:val="16"/>
        </w:rPr>
        <w:t xml:space="preserve"> ______________ (1)</w:t>
      </w:r>
    </w:p>
    <w:p w14:paraId="22C6590C" w14:textId="77777777" w:rsidR="00F2179A" w:rsidRPr="00F2179A" w:rsidRDefault="00F2179A" w:rsidP="00F2179A">
      <w:pPr>
        <w:jc w:val="right"/>
        <w:rPr>
          <w:rFonts w:ascii="Noto Sans" w:hAnsi="Noto Sans" w:cs="Noto Sans"/>
          <w:sz w:val="16"/>
          <w:szCs w:val="16"/>
        </w:rPr>
      </w:pPr>
    </w:p>
    <w:p w14:paraId="2E52D9EF"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__________</w:t>
      </w:r>
      <w:proofErr w:type="gramStart"/>
      <w:r w:rsidRPr="00F2179A">
        <w:rPr>
          <w:rFonts w:ascii="Noto Sans" w:hAnsi="Noto Sans" w:cs="Noto Sans"/>
          <w:sz w:val="16"/>
          <w:szCs w:val="16"/>
        </w:rPr>
        <w:t>_(</w:t>
      </w:r>
      <w:proofErr w:type="gramEnd"/>
      <w:r w:rsidRPr="00F2179A">
        <w:rPr>
          <w:rFonts w:ascii="Noto Sans" w:hAnsi="Noto Sans" w:cs="Noto Sans"/>
          <w:sz w:val="16"/>
          <w:szCs w:val="16"/>
        </w:rPr>
        <w:t>2)____________</w:t>
      </w:r>
    </w:p>
    <w:p w14:paraId="3B7F6C42" w14:textId="77777777" w:rsidR="00F2179A" w:rsidRPr="00F2179A" w:rsidRDefault="00F2179A" w:rsidP="00F2179A">
      <w:pPr>
        <w:jc w:val="both"/>
        <w:rPr>
          <w:rFonts w:ascii="Noto Sans" w:hAnsi="Noto Sans" w:cs="Noto Sans"/>
          <w:sz w:val="16"/>
          <w:szCs w:val="16"/>
        </w:rPr>
      </w:pPr>
      <w:r w:rsidRPr="00F2179A">
        <w:rPr>
          <w:rFonts w:ascii="Noto Sans" w:hAnsi="Noto Sans" w:cs="Noto Sans"/>
          <w:sz w:val="16"/>
          <w:szCs w:val="16"/>
        </w:rPr>
        <w:t>PRESENTE</w:t>
      </w:r>
    </w:p>
    <w:p w14:paraId="2268EFED" w14:textId="77777777" w:rsidR="00F2179A" w:rsidRPr="00F2179A" w:rsidRDefault="00F2179A" w:rsidP="00F2179A">
      <w:pPr>
        <w:jc w:val="both"/>
        <w:rPr>
          <w:rFonts w:ascii="Noto Sans" w:hAnsi="Noto Sans" w:cs="Noto Sans"/>
          <w:sz w:val="16"/>
          <w:szCs w:val="16"/>
        </w:rPr>
      </w:pPr>
      <w:r w:rsidRPr="00F2179A">
        <w:rPr>
          <w:rFonts w:ascii="Noto Sans" w:hAnsi="Noto Sans" w:cs="Noto Sans"/>
          <w:sz w:val="16"/>
          <w:szCs w:val="16"/>
        </w:rPr>
        <w:t>Me refiero al procedimiento ______</w:t>
      </w:r>
      <w:proofErr w:type="gramStart"/>
      <w:r w:rsidRPr="00F2179A">
        <w:rPr>
          <w:rFonts w:ascii="Noto Sans" w:hAnsi="Noto Sans" w:cs="Noto Sans"/>
          <w:sz w:val="16"/>
          <w:szCs w:val="16"/>
        </w:rPr>
        <w:t>_(</w:t>
      </w:r>
      <w:proofErr w:type="gramEnd"/>
      <w:r w:rsidRPr="00F2179A">
        <w:rPr>
          <w:rFonts w:ascii="Noto Sans" w:hAnsi="Noto Sans" w:cs="Noto Sans"/>
          <w:sz w:val="16"/>
          <w:szCs w:val="16"/>
        </w:rPr>
        <w:t>3)___________ No.____(4)____ en el que mi representada, la empresa _______________(5)___________________ participa a través de la presente propuesta.</w:t>
      </w:r>
    </w:p>
    <w:p w14:paraId="2EC929AC" w14:textId="77777777" w:rsidR="00F2179A" w:rsidRPr="00F2179A" w:rsidRDefault="00F2179A" w:rsidP="00F2179A">
      <w:pPr>
        <w:jc w:val="both"/>
        <w:rPr>
          <w:rFonts w:ascii="Noto Sans" w:hAnsi="Noto Sans" w:cs="Noto Sans"/>
          <w:sz w:val="16"/>
          <w:szCs w:val="16"/>
        </w:rPr>
      </w:pPr>
      <w:r w:rsidRPr="00F2179A">
        <w:rPr>
          <w:rFonts w:ascii="Noto Sans" w:hAnsi="Noto Sans" w:cs="Noto Sans"/>
          <w:sz w:val="16"/>
          <w:szCs w:val="16"/>
        </w:rPr>
        <w:t>Sobre el particular, y en los términos de lo previsto en las </w:t>
      </w:r>
      <w:r w:rsidRPr="00F2179A">
        <w:rPr>
          <w:rFonts w:ascii="Noto Sans" w:hAnsi="Noto Sans" w:cs="Noto Sans"/>
          <w:i/>
          <w:iCs/>
          <w:sz w:val="16"/>
          <w:szCs w:val="16"/>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Pr="00F2179A">
        <w:rPr>
          <w:rFonts w:ascii="Noto Sans" w:hAnsi="Noto Sans" w:cs="Noto Sans"/>
          <w:sz w:val="16"/>
          <w:szCs w:val="16"/>
        </w:rPr>
        <w:t xml:space="preserve">, el que suscribe </w:t>
      </w:r>
      <w:proofErr w:type="spellStart"/>
      <w:r w:rsidRPr="00F2179A">
        <w:rPr>
          <w:rFonts w:ascii="Noto Sans" w:hAnsi="Noto Sans" w:cs="Noto Sans"/>
          <w:sz w:val="16"/>
          <w:szCs w:val="16"/>
        </w:rPr>
        <w:t>manifesta</w:t>
      </w:r>
      <w:proofErr w:type="spellEnd"/>
      <w:r w:rsidRPr="00F2179A">
        <w:rPr>
          <w:rFonts w:ascii="Noto Sans" w:hAnsi="Noto Sans" w:cs="Noto Sans"/>
          <w:sz w:val="16"/>
          <w:szCs w:val="16"/>
        </w:rPr>
        <w:t xml:space="preserve"> bajo protesta de decir verdad que, en el supuesto de que me sea adjudicado el contrato respectivo, el (la totalidad de los) bien(es) que oferto, con la marca y/o modelo indicado en mi proposición, bajo la partida(s) número ____(6)_____, es (son) originario(s) de______(7)_____, país que tiene suscrito con los Estados Unidos Mexicanos el Tratado de Libre Comercio _______(8)______, de conformidad con la regla de origen aplicable de dicho tratado en materia de contratación pública.</w:t>
      </w:r>
    </w:p>
    <w:p w14:paraId="76506567" w14:textId="77777777" w:rsidR="00F2179A" w:rsidRPr="00F2179A" w:rsidRDefault="00F2179A" w:rsidP="00F2179A">
      <w:pPr>
        <w:jc w:val="both"/>
        <w:rPr>
          <w:rFonts w:ascii="Noto Sans" w:hAnsi="Noto Sans" w:cs="Noto Sans"/>
          <w:sz w:val="16"/>
          <w:szCs w:val="16"/>
        </w:rPr>
      </w:pPr>
      <w:r w:rsidRPr="00F2179A">
        <w:rPr>
          <w:rFonts w:ascii="Noto Sans" w:hAnsi="Noto Sans" w:cs="Noto Sans"/>
          <w:sz w:val="16"/>
          <w:szCs w:val="16"/>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054F09EC"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 </w:t>
      </w:r>
    </w:p>
    <w:tbl>
      <w:tblPr>
        <w:tblW w:w="0" w:type="auto"/>
        <w:tblCellMar>
          <w:top w:w="15" w:type="dxa"/>
          <w:left w:w="15" w:type="dxa"/>
          <w:bottom w:w="15" w:type="dxa"/>
          <w:right w:w="15" w:type="dxa"/>
        </w:tblCellMar>
        <w:tblLook w:val="04A0" w:firstRow="1" w:lastRow="0" w:firstColumn="1" w:lastColumn="0" w:noHBand="0" w:noVBand="1"/>
      </w:tblPr>
      <w:tblGrid>
        <w:gridCol w:w="4772"/>
      </w:tblGrid>
      <w:tr w:rsidR="00F2179A" w:rsidRPr="00F2179A" w14:paraId="3F0F00B3" w14:textId="77777777" w:rsidTr="00F2179A">
        <w:tc>
          <w:tcPr>
            <w:tcW w:w="4772" w:type="dxa"/>
            <w:tcMar>
              <w:top w:w="15" w:type="dxa"/>
              <w:left w:w="108" w:type="dxa"/>
              <w:bottom w:w="15" w:type="dxa"/>
              <w:right w:w="108" w:type="dxa"/>
            </w:tcMar>
            <w:hideMark/>
          </w:tcPr>
          <w:p w14:paraId="443C4C9F"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ATENTAMENTE</w:t>
            </w:r>
          </w:p>
          <w:p w14:paraId="585437D7"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______________(9)_____________</w:t>
            </w:r>
          </w:p>
          <w:p w14:paraId="31EF2945"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 </w:t>
            </w:r>
          </w:p>
        </w:tc>
      </w:tr>
    </w:tbl>
    <w:p w14:paraId="3D9ABB8E"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 </w:t>
      </w:r>
    </w:p>
    <w:p w14:paraId="7419F8F8" w14:textId="77777777" w:rsidR="00F2179A" w:rsidRPr="00F2179A" w:rsidRDefault="00F2179A" w:rsidP="00F2179A">
      <w:pPr>
        <w:rPr>
          <w:rFonts w:ascii="Noto Sans" w:hAnsi="Noto Sans" w:cs="Noto Sans"/>
          <w:sz w:val="16"/>
          <w:szCs w:val="16"/>
        </w:rPr>
      </w:pPr>
      <w:r w:rsidRPr="00F2179A">
        <w:rPr>
          <w:rFonts w:ascii="Noto Sans" w:hAnsi="Noto Sans" w:cs="Noto Sans"/>
          <w:b/>
          <w:bCs/>
          <w:sz w:val="16"/>
          <w:szCs w:val="16"/>
        </w:rPr>
        <w:t>INSTRUCTIVO PARA EL LLENADO DEL FORMATO PARA LA MANIFESTACION QUE DEBERAN PRESENTAR LOS LICITANTES QUE PARTICIPEN EN LOS PROCEDIMIENTOS DE CONTRATACION INTERNACIONAL, PARA DAR CUMPLIMIENTO A LO DISPUESTO EN LA REGLA 4.4 DEL PRESENTE INSTRUMENTO</w:t>
      </w:r>
    </w:p>
    <w:tbl>
      <w:tblPr>
        <w:tblW w:w="0" w:type="auto"/>
        <w:tblCellMar>
          <w:top w:w="15" w:type="dxa"/>
          <w:left w:w="15" w:type="dxa"/>
          <w:bottom w:w="15" w:type="dxa"/>
          <w:right w:w="15" w:type="dxa"/>
        </w:tblCellMar>
        <w:tblLook w:val="04A0" w:firstRow="1" w:lastRow="0" w:firstColumn="1" w:lastColumn="0" w:noHBand="0" w:noVBand="1"/>
      </w:tblPr>
      <w:tblGrid>
        <w:gridCol w:w="1085"/>
        <w:gridCol w:w="7627"/>
      </w:tblGrid>
      <w:tr w:rsidR="00F2179A" w:rsidRPr="00F2179A" w14:paraId="15108623" w14:textId="77777777" w:rsidTr="00F2179A">
        <w:trPr>
          <w:trHeight w:val="332"/>
        </w:trPr>
        <w:tc>
          <w:tcPr>
            <w:tcW w:w="108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23713FC0" w14:textId="77777777" w:rsidR="00F2179A" w:rsidRPr="00F2179A" w:rsidRDefault="00F2179A" w:rsidP="00F2179A">
            <w:pPr>
              <w:rPr>
                <w:rFonts w:ascii="Noto Sans" w:hAnsi="Noto Sans" w:cs="Noto Sans"/>
                <w:sz w:val="16"/>
                <w:szCs w:val="16"/>
              </w:rPr>
            </w:pPr>
            <w:r w:rsidRPr="00F2179A">
              <w:rPr>
                <w:rFonts w:ascii="Noto Sans" w:hAnsi="Noto Sans" w:cs="Noto Sans"/>
                <w:b/>
                <w:bCs/>
                <w:sz w:val="16"/>
                <w:szCs w:val="16"/>
              </w:rPr>
              <w:t>NUMERO</w:t>
            </w:r>
          </w:p>
        </w:tc>
        <w:tc>
          <w:tcPr>
            <w:tcW w:w="762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4AA773C1" w14:textId="77777777" w:rsidR="00F2179A" w:rsidRPr="00F2179A" w:rsidRDefault="00F2179A" w:rsidP="00F2179A">
            <w:pPr>
              <w:rPr>
                <w:rFonts w:ascii="Noto Sans" w:hAnsi="Noto Sans" w:cs="Noto Sans"/>
                <w:sz w:val="16"/>
                <w:szCs w:val="16"/>
              </w:rPr>
            </w:pPr>
            <w:r w:rsidRPr="00F2179A">
              <w:rPr>
                <w:rFonts w:ascii="Noto Sans" w:hAnsi="Noto Sans" w:cs="Noto Sans"/>
                <w:b/>
                <w:bCs/>
                <w:sz w:val="16"/>
                <w:szCs w:val="16"/>
              </w:rPr>
              <w:t>DESCRIPCION</w:t>
            </w:r>
          </w:p>
        </w:tc>
      </w:tr>
      <w:tr w:rsidR="00F2179A" w:rsidRPr="00F2179A" w14:paraId="1E9A19EB" w14:textId="77777777" w:rsidTr="00F2179A">
        <w:trPr>
          <w:trHeight w:val="317"/>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5F6AA15"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1</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2E7B867"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Señalar la fecha de suscripción del documento.</w:t>
            </w:r>
          </w:p>
        </w:tc>
      </w:tr>
      <w:tr w:rsidR="00F2179A" w:rsidRPr="00F2179A" w14:paraId="175ABE05" w14:textId="77777777" w:rsidTr="00F2179A">
        <w:trPr>
          <w:trHeight w:val="317"/>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E0FF53"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2</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AAFDA6A"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Anotar el nombre de la dependencia o entidad que invita o convoca.</w:t>
            </w:r>
          </w:p>
        </w:tc>
      </w:tr>
      <w:tr w:rsidR="00F2179A" w:rsidRPr="00F2179A" w14:paraId="253E588E" w14:textId="77777777" w:rsidTr="00F2179A">
        <w:trPr>
          <w:trHeight w:val="533"/>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F38916C"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3</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82F9A47"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Precisar el procedimiento de contratación de que se trate, licitación pública o invitación a cuando menos tres personas.</w:t>
            </w:r>
          </w:p>
        </w:tc>
      </w:tr>
      <w:tr w:rsidR="00F2179A" w:rsidRPr="00F2179A" w14:paraId="7A517B4F" w14:textId="77777777" w:rsidTr="00F2179A">
        <w:trPr>
          <w:trHeight w:val="317"/>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3D8135B"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4</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36B66BE"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Indicar el número respectivo.</w:t>
            </w:r>
          </w:p>
        </w:tc>
      </w:tr>
      <w:tr w:rsidR="00F2179A" w:rsidRPr="00F2179A" w14:paraId="0BD53F5E" w14:textId="77777777" w:rsidTr="00F2179A">
        <w:trPr>
          <w:trHeight w:val="317"/>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2F4824F"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5</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937C6E0"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Citar el nombre o razón social o denominación de la empresa licitante.</w:t>
            </w:r>
          </w:p>
        </w:tc>
      </w:tr>
      <w:tr w:rsidR="00F2179A" w:rsidRPr="00F2179A" w14:paraId="6987DBB8" w14:textId="77777777" w:rsidTr="00F2179A">
        <w:trPr>
          <w:trHeight w:val="317"/>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EECB146"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6</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9597FC8"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Señalar el número de partida que corresponda.</w:t>
            </w:r>
          </w:p>
        </w:tc>
      </w:tr>
      <w:tr w:rsidR="00F2179A" w:rsidRPr="00F2179A" w14:paraId="7AC17953" w14:textId="77777777" w:rsidTr="00F2179A">
        <w:trPr>
          <w:trHeight w:val="317"/>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C05074D"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7</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7F5C634"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Indique el nombre del país de origen de los bienes.</w:t>
            </w:r>
          </w:p>
        </w:tc>
      </w:tr>
      <w:tr w:rsidR="00F2179A" w:rsidRPr="00F2179A" w14:paraId="4CACDC76" w14:textId="77777777" w:rsidTr="00F2179A">
        <w:trPr>
          <w:trHeight w:val="533"/>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B586D72"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8</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A6B97D7"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Indique el nombre del tratado de libre comercio bajo la cobertura del cual se realiza el procedimiento de contratación.</w:t>
            </w:r>
          </w:p>
        </w:tc>
      </w:tr>
      <w:tr w:rsidR="00F2179A" w:rsidRPr="00F2179A" w14:paraId="3C8BFFB8" w14:textId="77777777" w:rsidTr="00F2179A">
        <w:trPr>
          <w:trHeight w:val="332"/>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E926E0A"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9</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29440EF"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Anotar el nombre y firma del representante de la persona o empresa licitante.</w:t>
            </w:r>
          </w:p>
        </w:tc>
      </w:tr>
    </w:tbl>
    <w:p w14:paraId="61DE0916" w14:textId="77777777" w:rsidR="00F2179A" w:rsidRPr="00F2179A" w:rsidRDefault="00F2179A" w:rsidP="00F2179A">
      <w:pPr>
        <w:rPr>
          <w:rFonts w:ascii="Noto Sans" w:hAnsi="Noto Sans" w:cs="Noto Sans"/>
          <w:sz w:val="16"/>
          <w:szCs w:val="16"/>
        </w:rPr>
      </w:pPr>
      <w:r w:rsidRPr="00F2179A">
        <w:rPr>
          <w:rFonts w:ascii="Noto Sans" w:hAnsi="Noto Sans" w:cs="Noto Sans"/>
          <w:sz w:val="16"/>
          <w:szCs w:val="16"/>
        </w:rPr>
        <w:t> </w:t>
      </w:r>
    </w:p>
    <w:p w14:paraId="1E0F89A1" w14:textId="77777777" w:rsidR="00F2179A" w:rsidRPr="00F2179A" w:rsidRDefault="00F2179A" w:rsidP="00F2179A">
      <w:pPr>
        <w:rPr>
          <w:rFonts w:ascii="Noto Sans" w:hAnsi="Noto Sans" w:cs="Noto Sans"/>
          <w:sz w:val="16"/>
          <w:szCs w:val="16"/>
        </w:rPr>
      </w:pPr>
      <w:r w:rsidRPr="00F2179A">
        <w:rPr>
          <w:rFonts w:ascii="Noto Sans" w:hAnsi="Noto Sans" w:cs="Noto Sans"/>
          <w:b/>
          <w:bCs/>
          <w:sz w:val="16"/>
          <w:szCs w:val="16"/>
          <w:u w:val="single"/>
        </w:rPr>
        <w:t>NOTA:</w:t>
      </w:r>
      <w:r w:rsidRPr="00F2179A">
        <w:rPr>
          <w:rFonts w:ascii="Noto Sans" w:hAnsi="Noto Sans" w:cs="Noto Sans"/>
          <w:b/>
          <w:bCs/>
          <w:sz w:val="16"/>
          <w:szCs w:val="16"/>
        </w:rPr>
        <w:t> </w:t>
      </w:r>
      <w:r w:rsidRPr="00F2179A">
        <w:rPr>
          <w:rFonts w:ascii="Noto Sans" w:hAnsi="Noto Sans" w:cs="Noto Sans"/>
          <w:sz w:val="16"/>
          <w:szCs w:val="16"/>
        </w:rPr>
        <w:t>Si el licitante es una persona física, se podrá ajustar el presente formato en su parte conducente.</w:t>
      </w:r>
    </w:p>
    <w:p w14:paraId="1E702D30" w14:textId="77777777" w:rsidR="005E7098" w:rsidRPr="002B392E" w:rsidRDefault="005E7098" w:rsidP="00F6332D">
      <w:pPr>
        <w:jc w:val="both"/>
        <w:rPr>
          <w:rFonts w:ascii="Noto Sans" w:hAnsi="Noto Sans" w:cs="Noto Sans"/>
          <w:b/>
          <w:sz w:val="16"/>
          <w:szCs w:val="16"/>
        </w:rPr>
      </w:pPr>
    </w:p>
    <w:p w14:paraId="0B1F0132" w14:textId="77777777" w:rsidR="00BC6AC5" w:rsidRPr="002B392E" w:rsidRDefault="00BC6AC5" w:rsidP="00F6332D">
      <w:pPr>
        <w:jc w:val="both"/>
        <w:rPr>
          <w:rFonts w:ascii="Noto Sans" w:hAnsi="Noto Sans" w:cs="Noto Sans"/>
          <w:b/>
          <w:sz w:val="16"/>
          <w:szCs w:val="16"/>
        </w:rPr>
      </w:pPr>
    </w:p>
    <w:p w14:paraId="1FEEA747" w14:textId="3F99F952" w:rsidR="001E70A8" w:rsidRPr="002B392E" w:rsidRDefault="00F2179A" w:rsidP="00F6332D">
      <w:pPr>
        <w:jc w:val="both"/>
        <w:rPr>
          <w:rFonts w:ascii="Noto Sans" w:hAnsi="Noto Sans" w:cs="Noto Sans"/>
          <w:sz w:val="16"/>
          <w:szCs w:val="16"/>
          <w:lang w:val="es-MX"/>
        </w:rPr>
      </w:pPr>
      <w:r>
        <w:rPr>
          <w:rFonts w:ascii="Noto Sans" w:hAnsi="Noto Sans" w:cs="Noto Sans"/>
          <w:b/>
          <w:sz w:val="16"/>
          <w:szCs w:val="16"/>
        </w:rPr>
        <w:t xml:space="preserve"> </w:t>
      </w:r>
    </w:p>
    <w:p w14:paraId="1E32FB51" w14:textId="77777777" w:rsidR="00EC48E2" w:rsidRDefault="00EC48E2" w:rsidP="00F6332D">
      <w:pPr>
        <w:jc w:val="both"/>
        <w:rPr>
          <w:rFonts w:ascii="Noto Sans" w:hAnsi="Noto Sans" w:cs="Noto Sans"/>
          <w:sz w:val="16"/>
          <w:szCs w:val="16"/>
          <w:lang w:val="es-MX"/>
        </w:rPr>
      </w:pPr>
    </w:p>
    <w:p w14:paraId="7ABC5BD9" w14:textId="77777777" w:rsidR="00F2179A" w:rsidRDefault="00F2179A" w:rsidP="00F6332D">
      <w:pPr>
        <w:jc w:val="both"/>
        <w:rPr>
          <w:rFonts w:ascii="Noto Sans" w:hAnsi="Noto Sans" w:cs="Noto Sans"/>
          <w:sz w:val="16"/>
          <w:szCs w:val="16"/>
          <w:lang w:val="es-MX"/>
        </w:rPr>
      </w:pPr>
    </w:p>
    <w:p w14:paraId="271C9D2D" w14:textId="77777777" w:rsidR="00F2179A" w:rsidRDefault="00F2179A" w:rsidP="00F6332D">
      <w:pPr>
        <w:jc w:val="both"/>
        <w:rPr>
          <w:rFonts w:ascii="Noto Sans" w:hAnsi="Noto Sans" w:cs="Noto Sans"/>
          <w:sz w:val="16"/>
          <w:szCs w:val="16"/>
          <w:lang w:val="es-MX"/>
        </w:rPr>
      </w:pPr>
    </w:p>
    <w:p w14:paraId="0FC69F3E" w14:textId="77777777" w:rsidR="00F2179A" w:rsidRDefault="00F2179A" w:rsidP="00F6332D">
      <w:pPr>
        <w:jc w:val="both"/>
        <w:rPr>
          <w:rFonts w:ascii="Noto Sans" w:hAnsi="Noto Sans" w:cs="Noto Sans"/>
          <w:sz w:val="16"/>
          <w:szCs w:val="16"/>
          <w:lang w:val="es-MX"/>
        </w:rPr>
      </w:pPr>
    </w:p>
    <w:p w14:paraId="51D7C379" w14:textId="77777777" w:rsidR="00F2179A" w:rsidRPr="002B392E" w:rsidRDefault="00F2179A" w:rsidP="00F6332D">
      <w:pPr>
        <w:jc w:val="both"/>
        <w:rPr>
          <w:rFonts w:ascii="Noto Sans" w:hAnsi="Noto Sans" w:cs="Noto Sans"/>
          <w:sz w:val="16"/>
          <w:szCs w:val="16"/>
          <w:lang w:val="es-MX"/>
        </w:rPr>
      </w:pPr>
    </w:p>
    <w:p w14:paraId="21940C29" w14:textId="77777777" w:rsidR="001E70A8" w:rsidRPr="002B392E" w:rsidRDefault="001E70A8" w:rsidP="00F6332D">
      <w:pPr>
        <w:jc w:val="both"/>
        <w:rPr>
          <w:rFonts w:ascii="Noto Sans" w:hAnsi="Noto Sans" w:cs="Noto Sans"/>
          <w:sz w:val="16"/>
          <w:szCs w:val="16"/>
          <w:lang w:val="es-MX"/>
        </w:rPr>
      </w:pPr>
    </w:p>
    <w:p w14:paraId="5F80DF9E" w14:textId="2C7F9E9E" w:rsidR="001E70A8" w:rsidRPr="002B392E" w:rsidRDefault="00C21288" w:rsidP="00F6332D">
      <w:pPr>
        <w:shd w:val="clear" w:color="auto" w:fill="FFFFFF"/>
        <w:spacing w:line="100" w:lineRule="atLeast"/>
        <w:jc w:val="both"/>
        <w:rPr>
          <w:rFonts w:ascii="Noto Sans" w:hAnsi="Noto Sans" w:cs="Noto Sans"/>
          <w:b/>
          <w:sz w:val="16"/>
          <w:szCs w:val="16"/>
          <w:lang w:val="es-MX"/>
        </w:rPr>
      </w:pPr>
      <w:r w:rsidRPr="002B392E">
        <w:rPr>
          <w:rFonts w:ascii="Noto Sans" w:hAnsi="Noto Sans" w:cs="Noto Sans"/>
          <w:b/>
          <w:sz w:val="16"/>
          <w:szCs w:val="16"/>
          <w:lang w:val="es-MX"/>
        </w:rPr>
        <w:lastRenderedPageBreak/>
        <w:t>ANEXO NÚMERO 11</w:t>
      </w:r>
    </w:p>
    <w:p w14:paraId="6E0F89B6" w14:textId="77777777" w:rsidR="001E70A8" w:rsidRPr="002B392E" w:rsidRDefault="001E70A8" w:rsidP="00F6332D">
      <w:pPr>
        <w:autoSpaceDE w:val="0"/>
        <w:autoSpaceDN w:val="0"/>
        <w:adjustRightInd w:val="0"/>
        <w:jc w:val="both"/>
        <w:rPr>
          <w:rFonts w:ascii="Noto Sans" w:hAnsi="Noto Sans" w:cs="Noto Sans"/>
          <w:sz w:val="16"/>
          <w:szCs w:val="16"/>
          <w:lang w:val="es-MX"/>
        </w:rPr>
      </w:pPr>
    </w:p>
    <w:p w14:paraId="55AE453E" w14:textId="77777777" w:rsidR="001E70A8" w:rsidRPr="002B392E" w:rsidRDefault="001E70A8" w:rsidP="00F6332D">
      <w:pPr>
        <w:jc w:val="both"/>
        <w:rPr>
          <w:rFonts w:ascii="Noto Sans" w:hAnsi="Noto Sans" w:cs="Noto Sans"/>
          <w:sz w:val="16"/>
          <w:szCs w:val="16"/>
          <w:lang w:val="es-MX"/>
        </w:rPr>
      </w:pPr>
    </w:p>
    <w:p w14:paraId="19A33BCF" w14:textId="77777777" w:rsidR="001E70A8" w:rsidRPr="002B392E" w:rsidRDefault="001E70A8" w:rsidP="00F6332D">
      <w:pPr>
        <w:ind w:right="193"/>
        <w:jc w:val="both"/>
        <w:rPr>
          <w:rFonts w:ascii="Noto Sans" w:hAnsi="Noto Sans" w:cs="Noto Sans"/>
          <w:sz w:val="16"/>
          <w:szCs w:val="16"/>
          <w:lang w:val="es-MX"/>
        </w:rPr>
      </w:pPr>
      <w:r w:rsidRPr="002B392E">
        <w:rPr>
          <w:rFonts w:ascii="Noto Sans" w:hAnsi="Noto Sans" w:cs="Noto Sans"/>
          <w:sz w:val="16"/>
          <w:szCs w:val="16"/>
          <w:lang w:val="es-MX"/>
        </w:rPr>
        <w:t>Lugar y Fecha.,  a _____ de ___________________ del 20___.</w:t>
      </w:r>
    </w:p>
    <w:p w14:paraId="263A3756" w14:textId="77777777" w:rsidR="001E70A8" w:rsidRPr="002B392E" w:rsidRDefault="001E70A8" w:rsidP="00F6332D">
      <w:pPr>
        <w:ind w:left="142" w:right="193"/>
        <w:jc w:val="both"/>
        <w:rPr>
          <w:rFonts w:ascii="Noto Sans" w:hAnsi="Noto Sans" w:cs="Noto Sans"/>
          <w:sz w:val="16"/>
          <w:szCs w:val="16"/>
          <w:lang w:val="es-MX"/>
        </w:rPr>
      </w:pPr>
    </w:p>
    <w:p w14:paraId="2269AE7E"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p>
    <w:p w14:paraId="4B57DFDB"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INSTITUTO MEXICANO DEL SEGURO SOCIAL</w:t>
      </w:r>
    </w:p>
    <w:p w14:paraId="0533A45C"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ÓRGANO DE OPERACIÓN ADMINISTRATIVA DESCONCENTRADA  JALISCO</w:t>
      </w:r>
    </w:p>
    <w:p w14:paraId="2935220F"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JEFATURA DE SERVICIOS ADMINISTRATIVOS</w:t>
      </w:r>
    </w:p>
    <w:p w14:paraId="76685B9C"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COORDINACIÓN DELEGACIONAL DE ABASTECIMIENTO Y EQUIPAMIENTO</w:t>
      </w:r>
    </w:p>
    <w:p w14:paraId="1C8F586D" w14:textId="77777777" w:rsidR="001E70A8" w:rsidRPr="002B392E" w:rsidRDefault="001E70A8" w:rsidP="00F6332D">
      <w:pPr>
        <w:keepNext/>
        <w:keepLines/>
        <w:jc w:val="both"/>
        <w:rPr>
          <w:rFonts w:ascii="Noto Sans" w:hAnsi="Noto Sans" w:cs="Noto Sans"/>
          <w:b/>
          <w:sz w:val="16"/>
          <w:szCs w:val="16"/>
          <w:lang w:val="es-MX"/>
        </w:rPr>
      </w:pPr>
      <w:r w:rsidRPr="002B392E">
        <w:rPr>
          <w:rFonts w:ascii="Noto Sans" w:hAnsi="Noto Sans" w:cs="Noto Sans"/>
          <w:b/>
          <w:sz w:val="16"/>
          <w:szCs w:val="16"/>
          <w:lang w:val="es-MX"/>
        </w:rPr>
        <w:t>PRESENTE:</w:t>
      </w:r>
    </w:p>
    <w:p w14:paraId="423FFEAD" w14:textId="77777777" w:rsidR="001E70A8" w:rsidRPr="002B392E" w:rsidRDefault="001E70A8" w:rsidP="00F6332D">
      <w:pPr>
        <w:jc w:val="both"/>
        <w:rPr>
          <w:rFonts w:ascii="Noto Sans" w:hAnsi="Noto Sans" w:cs="Noto Sans"/>
          <w:sz w:val="16"/>
          <w:szCs w:val="16"/>
          <w:lang w:val="es-MX"/>
        </w:rPr>
      </w:pPr>
    </w:p>
    <w:p w14:paraId="2C1A0BB7" w14:textId="77777777" w:rsidR="001E70A8" w:rsidRPr="002B392E" w:rsidRDefault="001E70A8" w:rsidP="00F6332D">
      <w:pPr>
        <w:jc w:val="both"/>
        <w:rPr>
          <w:rFonts w:ascii="Noto Sans" w:hAnsi="Noto Sans" w:cs="Noto Sans"/>
          <w:sz w:val="16"/>
          <w:szCs w:val="16"/>
          <w:lang w:val="es-MX"/>
        </w:rPr>
      </w:pPr>
    </w:p>
    <w:p w14:paraId="7E402F49" w14:textId="77777777" w:rsidR="001E70A8" w:rsidRPr="002B392E" w:rsidRDefault="001E70A8" w:rsidP="00F6332D">
      <w:pPr>
        <w:jc w:val="both"/>
        <w:rPr>
          <w:rFonts w:ascii="Noto Sans" w:hAnsi="Noto Sans" w:cs="Noto Sans"/>
          <w:sz w:val="16"/>
          <w:szCs w:val="16"/>
          <w:lang w:val="es-MX"/>
        </w:rPr>
      </w:pPr>
    </w:p>
    <w:p w14:paraId="7F63127B" w14:textId="77777777" w:rsidR="001E70A8" w:rsidRPr="002B392E" w:rsidRDefault="001E70A8" w:rsidP="00F6332D">
      <w:pPr>
        <w:jc w:val="both"/>
        <w:rPr>
          <w:rFonts w:ascii="Noto Sans" w:hAnsi="Noto Sans" w:cs="Noto Sans"/>
          <w:sz w:val="16"/>
          <w:szCs w:val="16"/>
          <w:lang w:val="es-MX"/>
        </w:rPr>
      </w:pPr>
    </w:p>
    <w:p w14:paraId="16C8E868" w14:textId="77777777" w:rsidR="001E70A8" w:rsidRPr="002B392E" w:rsidRDefault="001E70A8" w:rsidP="00F6332D">
      <w:pPr>
        <w:jc w:val="both"/>
        <w:rPr>
          <w:rFonts w:ascii="Noto Sans" w:hAnsi="Noto Sans" w:cs="Noto Sans"/>
          <w:sz w:val="16"/>
          <w:szCs w:val="16"/>
          <w:lang w:val="es-MX"/>
        </w:rPr>
      </w:pPr>
    </w:p>
    <w:p w14:paraId="34888AAA" w14:textId="4C8629B3" w:rsidR="001E70A8" w:rsidRPr="002B392E" w:rsidRDefault="001E70A8" w:rsidP="00F6332D">
      <w:pPr>
        <w:autoSpaceDE w:val="0"/>
        <w:autoSpaceDN w:val="0"/>
        <w:adjustRightInd w:val="0"/>
        <w:spacing w:line="360" w:lineRule="auto"/>
        <w:jc w:val="both"/>
        <w:rPr>
          <w:rFonts w:ascii="Noto Sans" w:hAnsi="Noto Sans" w:cs="Noto Sans"/>
          <w:sz w:val="16"/>
          <w:szCs w:val="16"/>
          <w:lang w:val="es-MX"/>
        </w:rPr>
      </w:pPr>
      <w:r w:rsidRPr="002B392E">
        <w:rPr>
          <w:rFonts w:ascii="Noto Sans" w:hAnsi="Noto Sans" w:cs="Noto Sans"/>
          <w:sz w:val="16"/>
          <w:szCs w:val="16"/>
          <w:lang w:val="es-MX"/>
        </w:rPr>
        <w:t>______________(Nombre)________, en mi carácter de _________________________, de la empresa denominada (nombre, denominación ________________ bajo protesta de decir verdad, manifiesto que no desempeño empleo, o comisión en el servicio público o en su caso, que a pesar de desempeñarlo, con la formalización de la presente Adjudicació</w:t>
      </w:r>
      <w:r w:rsidR="00E256A2" w:rsidRPr="002B392E">
        <w:rPr>
          <w:rFonts w:ascii="Noto Sans" w:hAnsi="Noto Sans" w:cs="Noto Sans"/>
          <w:sz w:val="16"/>
          <w:szCs w:val="16"/>
          <w:lang w:val="es-MX"/>
        </w:rPr>
        <w:t>n D</w:t>
      </w:r>
      <w:r w:rsidR="00A00CB5" w:rsidRPr="002B392E">
        <w:rPr>
          <w:rFonts w:ascii="Noto Sans" w:hAnsi="Noto Sans" w:cs="Noto Sans"/>
          <w:sz w:val="16"/>
          <w:szCs w:val="16"/>
          <w:lang w:val="es-MX"/>
        </w:rPr>
        <w:t>irecta AA-5</w:t>
      </w:r>
      <w:r w:rsidR="00C50E71">
        <w:rPr>
          <w:rFonts w:ascii="Noto Sans" w:hAnsi="Noto Sans" w:cs="Noto Sans"/>
          <w:sz w:val="16"/>
          <w:szCs w:val="16"/>
          <w:lang w:val="es-MX"/>
        </w:rPr>
        <w:t>0</w:t>
      </w:r>
      <w:r w:rsidR="00EE1FC6">
        <w:rPr>
          <w:rFonts w:ascii="Noto Sans" w:hAnsi="Noto Sans" w:cs="Noto Sans"/>
          <w:sz w:val="16"/>
          <w:szCs w:val="16"/>
          <w:lang w:val="es-MX"/>
        </w:rPr>
        <w:t>-GYR-050GYR002-I-96</w:t>
      </w:r>
      <w:r w:rsidR="00E87E3A" w:rsidRPr="002B392E">
        <w:rPr>
          <w:rFonts w:ascii="Noto Sans" w:hAnsi="Noto Sans" w:cs="Noto Sans"/>
          <w:sz w:val="16"/>
          <w:szCs w:val="16"/>
          <w:lang w:val="es-MX"/>
        </w:rPr>
        <w:t>-2025</w:t>
      </w:r>
      <w:r w:rsidRPr="002B392E">
        <w:rPr>
          <w:rFonts w:ascii="Noto Sans" w:hAnsi="Noto Sans" w:cs="Noto Sans"/>
          <w:sz w:val="16"/>
          <w:szCs w:val="16"/>
          <w:lang w:val="es-MX"/>
        </w:rPr>
        <w:t xml:space="preserve"> no se actualiza un conflicto de interés.</w:t>
      </w:r>
    </w:p>
    <w:p w14:paraId="753C6E07" w14:textId="77777777" w:rsidR="001E70A8" w:rsidRPr="002B392E" w:rsidRDefault="001E70A8" w:rsidP="00F6332D">
      <w:pPr>
        <w:autoSpaceDE w:val="0"/>
        <w:autoSpaceDN w:val="0"/>
        <w:adjustRightInd w:val="0"/>
        <w:spacing w:line="360" w:lineRule="auto"/>
        <w:jc w:val="both"/>
        <w:rPr>
          <w:rFonts w:ascii="Noto Sans" w:hAnsi="Noto Sans" w:cs="Noto Sans"/>
          <w:sz w:val="16"/>
          <w:szCs w:val="16"/>
          <w:lang w:val="es-MX"/>
        </w:rPr>
      </w:pPr>
    </w:p>
    <w:p w14:paraId="2A55ED51" w14:textId="77777777" w:rsidR="001E70A8" w:rsidRPr="002B392E" w:rsidRDefault="001E70A8" w:rsidP="00F6332D">
      <w:pPr>
        <w:autoSpaceDE w:val="0"/>
        <w:autoSpaceDN w:val="0"/>
        <w:adjustRightInd w:val="0"/>
        <w:spacing w:line="360" w:lineRule="auto"/>
        <w:jc w:val="both"/>
        <w:rPr>
          <w:rFonts w:ascii="Noto Sans" w:hAnsi="Noto Sans" w:cs="Noto Sans"/>
          <w:sz w:val="16"/>
          <w:szCs w:val="16"/>
          <w:lang w:val="es-MX"/>
        </w:rPr>
      </w:pPr>
    </w:p>
    <w:p w14:paraId="3D7E101F" w14:textId="77777777" w:rsidR="001E70A8" w:rsidRPr="002B392E" w:rsidRDefault="001E70A8" w:rsidP="00F6332D">
      <w:pPr>
        <w:autoSpaceDE w:val="0"/>
        <w:autoSpaceDN w:val="0"/>
        <w:adjustRightInd w:val="0"/>
        <w:spacing w:line="360" w:lineRule="auto"/>
        <w:jc w:val="both"/>
        <w:rPr>
          <w:rFonts w:ascii="Noto Sans" w:hAnsi="Noto Sans" w:cs="Noto Sans"/>
          <w:sz w:val="16"/>
          <w:szCs w:val="16"/>
          <w:lang w:val="es-MX"/>
        </w:rPr>
      </w:pPr>
    </w:p>
    <w:p w14:paraId="283D4AFB" w14:textId="77777777" w:rsidR="001E70A8" w:rsidRPr="002B392E" w:rsidRDefault="001E70A8" w:rsidP="00F6332D">
      <w:pPr>
        <w:autoSpaceDE w:val="0"/>
        <w:autoSpaceDN w:val="0"/>
        <w:adjustRightInd w:val="0"/>
        <w:jc w:val="both"/>
        <w:rPr>
          <w:rFonts w:ascii="Noto Sans" w:hAnsi="Noto Sans" w:cs="Noto Sans"/>
          <w:sz w:val="16"/>
          <w:szCs w:val="16"/>
          <w:lang w:val="es-MX"/>
        </w:rPr>
      </w:pPr>
    </w:p>
    <w:p w14:paraId="5272513B" w14:textId="77777777" w:rsidR="001E70A8" w:rsidRPr="002B392E" w:rsidRDefault="001E70A8" w:rsidP="00F6332D">
      <w:pPr>
        <w:autoSpaceDE w:val="0"/>
        <w:autoSpaceDN w:val="0"/>
        <w:adjustRightInd w:val="0"/>
        <w:jc w:val="both"/>
        <w:rPr>
          <w:rFonts w:ascii="Noto Sans" w:hAnsi="Noto Sans" w:cs="Noto Sans"/>
          <w:sz w:val="16"/>
          <w:szCs w:val="16"/>
          <w:lang w:val="es-MX"/>
        </w:rPr>
      </w:pPr>
      <w:r w:rsidRPr="002B392E">
        <w:rPr>
          <w:rFonts w:ascii="Noto Sans" w:hAnsi="Noto Sans" w:cs="Noto Sans"/>
          <w:sz w:val="16"/>
          <w:szCs w:val="16"/>
          <w:lang w:val="es-MX"/>
        </w:rPr>
        <w:t xml:space="preserve"> </w:t>
      </w:r>
    </w:p>
    <w:p w14:paraId="06A31A4E" w14:textId="77777777" w:rsidR="001E70A8" w:rsidRPr="002B392E" w:rsidRDefault="001E70A8" w:rsidP="00F6332D">
      <w:pPr>
        <w:autoSpaceDE w:val="0"/>
        <w:autoSpaceDN w:val="0"/>
        <w:adjustRightInd w:val="0"/>
        <w:jc w:val="both"/>
        <w:rPr>
          <w:rFonts w:ascii="Noto Sans" w:hAnsi="Noto Sans" w:cs="Noto Sans"/>
          <w:sz w:val="16"/>
          <w:szCs w:val="16"/>
          <w:lang w:val="es-MX"/>
        </w:rPr>
      </w:pPr>
    </w:p>
    <w:tbl>
      <w:tblPr>
        <w:tblW w:w="0" w:type="auto"/>
        <w:tblInd w:w="2389" w:type="dxa"/>
        <w:tblLook w:val="04A0" w:firstRow="1" w:lastRow="0" w:firstColumn="1" w:lastColumn="0" w:noHBand="0" w:noVBand="1"/>
      </w:tblPr>
      <w:tblGrid>
        <w:gridCol w:w="4503"/>
        <w:gridCol w:w="708"/>
      </w:tblGrid>
      <w:tr w:rsidR="001E70A8" w:rsidRPr="002B392E" w14:paraId="4921994A" w14:textId="77777777" w:rsidTr="004A6F0B">
        <w:tc>
          <w:tcPr>
            <w:tcW w:w="4503" w:type="dxa"/>
          </w:tcPr>
          <w:p w14:paraId="3A34DBF5" w14:textId="77777777" w:rsidR="001E70A8" w:rsidRPr="002B392E" w:rsidRDefault="001E70A8" w:rsidP="00F6332D">
            <w:pPr>
              <w:autoSpaceDE w:val="0"/>
              <w:autoSpaceDN w:val="0"/>
              <w:adjustRightInd w:val="0"/>
              <w:jc w:val="both"/>
              <w:rPr>
                <w:rFonts w:ascii="Noto Sans" w:hAnsi="Noto Sans" w:cs="Noto Sans"/>
                <w:sz w:val="16"/>
                <w:szCs w:val="16"/>
                <w:lang w:val="es-MX"/>
              </w:rPr>
            </w:pPr>
            <w:r w:rsidRPr="002B392E">
              <w:rPr>
                <w:rFonts w:ascii="Noto Sans" w:hAnsi="Noto Sans" w:cs="Noto Sans"/>
                <w:sz w:val="16"/>
                <w:szCs w:val="16"/>
                <w:lang w:val="es-MX"/>
              </w:rPr>
              <w:t>ATENTAMENTE</w:t>
            </w:r>
          </w:p>
          <w:p w14:paraId="18E713A2" w14:textId="77777777" w:rsidR="001E70A8" w:rsidRPr="002B392E" w:rsidRDefault="001E70A8" w:rsidP="00F6332D">
            <w:pPr>
              <w:autoSpaceDE w:val="0"/>
              <w:autoSpaceDN w:val="0"/>
              <w:adjustRightInd w:val="0"/>
              <w:jc w:val="both"/>
              <w:rPr>
                <w:rFonts w:ascii="Noto Sans" w:hAnsi="Noto Sans" w:cs="Noto Sans"/>
                <w:sz w:val="16"/>
                <w:szCs w:val="16"/>
                <w:lang w:val="es-MX"/>
              </w:rPr>
            </w:pPr>
          </w:p>
        </w:tc>
        <w:tc>
          <w:tcPr>
            <w:tcW w:w="708" w:type="dxa"/>
          </w:tcPr>
          <w:p w14:paraId="73E8E838" w14:textId="77777777" w:rsidR="001E70A8" w:rsidRPr="002B392E" w:rsidRDefault="001E70A8" w:rsidP="00F6332D">
            <w:pPr>
              <w:autoSpaceDE w:val="0"/>
              <w:autoSpaceDN w:val="0"/>
              <w:adjustRightInd w:val="0"/>
              <w:jc w:val="both"/>
              <w:rPr>
                <w:rFonts w:ascii="Noto Sans" w:hAnsi="Noto Sans" w:cs="Noto Sans"/>
                <w:sz w:val="16"/>
                <w:szCs w:val="16"/>
                <w:lang w:val="es-MX"/>
              </w:rPr>
            </w:pPr>
          </w:p>
        </w:tc>
      </w:tr>
      <w:tr w:rsidR="001E70A8" w:rsidRPr="002B392E" w14:paraId="66F74A01" w14:textId="77777777" w:rsidTr="004A6F0B">
        <w:tc>
          <w:tcPr>
            <w:tcW w:w="4503" w:type="dxa"/>
            <w:tcBorders>
              <w:bottom w:val="single" w:sz="4" w:space="0" w:color="auto"/>
            </w:tcBorders>
          </w:tcPr>
          <w:p w14:paraId="290289EB" w14:textId="77777777" w:rsidR="001E70A8" w:rsidRPr="002B392E" w:rsidRDefault="001E70A8" w:rsidP="00F6332D">
            <w:pPr>
              <w:autoSpaceDE w:val="0"/>
              <w:autoSpaceDN w:val="0"/>
              <w:adjustRightInd w:val="0"/>
              <w:jc w:val="both"/>
              <w:rPr>
                <w:rFonts w:ascii="Noto Sans" w:hAnsi="Noto Sans" w:cs="Noto Sans"/>
                <w:sz w:val="16"/>
                <w:szCs w:val="16"/>
                <w:lang w:val="es-MX"/>
              </w:rPr>
            </w:pPr>
          </w:p>
        </w:tc>
        <w:tc>
          <w:tcPr>
            <w:tcW w:w="708" w:type="dxa"/>
          </w:tcPr>
          <w:p w14:paraId="6171D4A3" w14:textId="77777777" w:rsidR="001E70A8" w:rsidRPr="002B392E" w:rsidRDefault="001E70A8" w:rsidP="00F6332D">
            <w:pPr>
              <w:autoSpaceDE w:val="0"/>
              <w:autoSpaceDN w:val="0"/>
              <w:adjustRightInd w:val="0"/>
              <w:jc w:val="both"/>
              <w:rPr>
                <w:rFonts w:ascii="Noto Sans" w:hAnsi="Noto Sans" w:cs="Noto Sans"/>
                <w:sz w:val="16"/>
                <w:szCs w:val="16"/>
                <w:lang w:val="es-MX"/>
              </w:rPr>
            </w:pPr>
          </w:p>
        </w:tc>
      </w:tr>
    </w:tbl>
    <w:p w14:paraId="37DEEB92" w14:textId="77777777" w:rsidR="001E70A8" w:rsidRPr="002B392E" w:rsidRDefault="001E70A8" w:rsidP="00F6332D">
      <w:pPr>
        <w:jc w:val="both"/>
        <w:rPr>
          <w:rFonts w:ascii="Noto Sans" w:hAnsi="Noto Sans" w:cs="Noto Sans"/>
          <w:sz w:val="16"/>
          <w:szCs w:val="16"/>
          <w:lang w:val="es-MX"/>
        </w:rPr>
      </w:pPr>
    </w:p>
    <w:p w14:paraId="7E000665" w14:textId="77777777" w:rsidR="001E70A8" w:rsidRPr="002B392E" w:rsidRDefault="001E70A8" w:rsidP="00F6332D">
      <w:pPr>
        <w:jc w:val="both"/>
        <w:rPr>
          <w:rFonts w:ascii="Noto Sans" w:hAnsi="Noto Sans" w:cs="Noto Sans"/>
          <w:sz w:val="16"/>
          <w:szCs w:val="16"/>
          <w:lang w:val="es-MX"/>
        </w:rPr>
      </w:pPr>
    </w:p>
    <w:p w14:paraId="62024008" w14:textId="77777777" w:rsidR="001E70A8" w:rsidRPr="002B392E" w:rsidRDefault="001E70A8" w:rsidP="00F6332D">
      <w:pPr>
        <w:jc w:val="both"/>
        <w:rPr>
          <w:rFonts w:ascii="Noto Sans" w:hAnsi="Noto Sans" w:cs="Noto Sans"/>
          <w:sz w:val="16"/>
          <w:szCs w:val="16"/>
          <w:lang w:val="es-MX"/>
        </w:rPr>
      </w:pPr>
      <w:r w:rsidRPr="002B392E">
        <w:rPr>
          <w:rFonts w:ascii="Noto Sans" w:hAnsi="Noto Sans" w:cs="Noto Sans"/>
          <w:sz w:val="16"/>
          <w:szCs w:val="16"/>
          <w:lang w:val="es-MX"/>
        </w:rPr>
        <w:br w:type="page"/>
      </w:r>
    </w:p>
    <w:p w14:paraId="0B5F701D" w14:textId="77777777" w:rsidR="001E70A8" w:rsidRPr="002B392E" w:rsidRDefault="001E70A8" w:rsidP="00F6332D">
      <w:pPr>
        <w:shd w:val="clear" w:color="auto" w:fill="FFFFFF"/>
        <w:spacing w:line="100" w:lineRule="atLeast"/>
        <w:jc w:val="both"/>
        <w:rPr>
          <w:rFonts w:ascii="Noto Sans" w:hAnsi="Noto Sans" w:cs="Noto Sans"/>
          <w:b/>
          <w:sz w:val="16"/>
          <w:szCs w:val="16"/>
          <w:lang w:val="es-MX"/>
        </w:rPr>
      </w:pPr>
    </w:p>
    <w:p w14:paraId="675CD004" w14:textId="77777777" w:rsidR="001E70A8" w:rsidRPr="002B392E" w:rsidRDefault="001E70A8" w:rsidP="00F6332D">
      <w:pPr>
        <w:shd w:val="clear" w:color="auto" w:fill="FFFFFF"/>
        <w:spacing w:line="100" w:lineRule="atLeast"/>
        <w:jc w:val="both"/>
        <w:rPr>
          <w:rFonts w:ascii="Noto Sans" w:hAnsi="Noto Sans" w:cs="Noto Sans"/>
          <w:b/>
          <w:sz w:val="16"/>
          <w:szCs w:val="16"/>
          <w:lang w:val="es-MX"/>
        </w:rPr>
      </w:pPr>
      <w:r w:rsidRPr="002B392E">
        <w:rPr>
          <w:rFonts w:ascii="Noto Sans" w:hAnsi="Noto Sans" w:cs="Noto Sans"/>
          <w:b/>
          <w:sz w:val="16"/>
          <w:szCs w:val="16"/>
          <w:lang w:val="es-MX"/>
        </w:rPr>
        <w:t xml:space="preserve">ANEXO NÚMERO 12 </w:t>
      </w:r>
    </w:p>
    <w:p w14:paraId="6EA50E3B" w14:textId="77777777" w:rsidR="001E70A8" w:rsidRPr="002B392E" w:rsidRDefault="001E70A8" w:rsidP="00F6332D">
      <w:pPr>
        <w:shd w:val="clear" w:color="auto" w:fill="FFFFFF"/>
        <w:spacing w:line="100" w:lineRule="atLeast"/>
        <w:jc w:val="both"/>
        <w:rPr>
          <w:rFonts w:ascii="Noto Sans" w:hAnsi="Noto Sans" w:cs="Noto Sans"/>
          <w:b/>
          <w:sz w:val="16"/>
          <w:szCs w:val="16"/>
          <w:lang w:val="es-MX"/>
        </w:rPr>
      </w:pPr>
    </w:p>
    <w:tbl>
      <w:tblPr>
        <w:tblW w:w="9894" w:type="dxa"/>
        <w:tblInd w:w="55" w:type="dxa"/>
        <w:tblCellMar>
          <w:left w:w="70" w:type="dxa"/>
          <w:right w:w="70" w:type="dxa"/>
        </w:tblCellMar>
        <w:tblLook w:val="04A0" w:firstRow="1" w:lastRow="0" w:firstColumn="1" w:lastColumn="0" w:noHBand="0" w:noVBand="1"/>
      </w:tblPr>
      <w:tblGrid>
        <w:gridCol w:w="647"/>
        <w:gridCol w:w="195"/>
        <w:gridCol w:w="874"/>
        <w:gridCol w:w="315"/>
        <w:gridCol w:w="536"/>
        <w:gridCol w:w="219"/>
        <w:gridCol w:w="716"/>
        <w:gridCol w:w="821"/>
        <w:gridCol w:w="877"/>
        <w:gridCol w:w="200"/>
        <w:gridCol w:w="1536"/>
        <w:gridCol w:w="1902"/>
        <w:gridCol w:w="621"/>
        <w:gridCol w:w="435"/>
      </w:tblGrid>
      <w:tr w:rsidR="001E70A8" w:rsidRPr="002B392E" w14:paraId="4D42987F" w14:textId="77777777" w:rsidTr="004A6F0B">
        <w:trPr>
          <w:trHeight w:val="431"/>
        </w:trPr>
        <w:tc>
          <w:tcPr>
            <w:tcW w:w="842" w:type="dxa"/>
            <w:gridSpan w:val="2"/>
            <w:tcBorders>
              <w:top w:val="nil"/>
              <w:left w:val="nil"/>
              <w:bottom w:val="nil"/>
              <w:right w:val="nil"/>
            </w:tcBorders>
            <w:noWrap/>
            <w:vAlign w:val="bottom"/>
            <w:hideMark/>
          </w:tcPr>
          <w:p w14:paraId="4D1FD309"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IMSS</w:t>
            </w:r>
          </w:p>
        </w:tc>
        <w:tc>
          <w:tcPr>
            <w:tcW w:w="1189" w:type="dxa"/>
            <w:gridSpan w:val="2"/>
            <w:tcBorders>
              <w:top w:val="nil"/>
              <w:left w:val="nil"/>
              <w:bottom w:val="nil"/>
              <w:right w:val="nil"/>
            </w:tcBorders>
            <w:noWrap/>
            <w:vAlign w:val="bottom"/>
            <w:hideMark/>
          </w:tcPr>
          <w:p w14:paraId="58EFE5CC" w14:textId="77777777" w:rsidR="001E70A8" w:rsidRPr="002B392E" w:rsidRDefault="001E70A8" w:rsidP="00F6332D">
            <w:pPr>
              <w:jc w:val="both"/>
              <w:rPr>
                <w:rFonts w:ascii="Noto Sans" w:hAnsi="Noto Sans" w:cs="Noto Sans"/>
                <w:sz w:val="16"/>
                <w:szCs w:val="16"/>
                <w:lang w:eastAsia="es-MX"/>
              </w:rPr>
            </w:pPr>
          </w:p>
        </w:tc>
        <w:tc>
          <w:tcPr>
            <w:tcW w:w="2292" w:type="dxa"/>
            <w:gridSpan w:val="4"/>
            <w:tcBorders>
              <w:top w:val="nil"/>
              <w:left w:val="nil"/>
              <w:bottom w:val="nil"/>
              <w:right w:val="nil"/>
            </w:tcBorders>
            <w:noWrap/>
            <w:vAlign w:val="bottom"/>
            <w:hideMark/>
          </w:tcPr>
          <w:p w14:paraId="064FA1AC"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REMISION DEL PEDIDO</w:t>
            </w:r>
          </w:p>
        </w:tc>
        <w:tc>
          <w:tcPr>
            <w:tcW w:w="877" w:type="dxa"/>
            <w:tcBorders>
              <w:top w:val="nil"/>
              <w:left w:val="nil"/>
              <w:bottom w:val="nil"/>
              <w:right w:val="nil"/>
            </w:tcBorders>
            <w:noWrap/>
            <w:vAlign w:val="bottom"/>
            <w:hideMark/>
          </w:tcPr>
          <w:p w14:paraId="37F9FFCD" w14:textId="77777777" w:rsidR="001E70A8" w:rsidRPr="002B392E" w:rsidRDefault="001E70A8" w:rsidP="00F6332D">
            <w:pPr>
              <w:jc w:val="both"/>
              <w:rPr>
                <w:rFonts w:ascii="Noto Sans" w:hAnsi="Noto Sans" w:cs="Noto Sans"/>
                <w:b/>
                <w:bCs/>
                <w:sz w:val="16"/>
                <w:szCs w:val="16"/>
                <w:lang w:eastAsia="es-MX"/>
              </w:rPr>
            </w:pPr>
          </w:p>
        </w:tc>
        <w:tc>
          <w:tcPr>
            <w:tcW w:w="200" w:type="dxa"/>
            <w:tcBorders>
              <w:top w:val="nil"/>
              <w:left w:val="nil"/>
              <w:bottom w:val="nil"/>
              <w:right w:val="nil"/>
            </w:tcBorders>
            <w:noWrap/>
            <w:vAlign w:val="bottom"/>
            <w:hideMark/>
          </w:tcPr>
          <w:p w14:paraId="0CD73DC8" w14:textId="77777777" w:rsidR="001E70A8" w:rsidRPr="002B392E" w:rsidRDefault="001E70A8" w:rsidP="00F6332D">
            <w:pPr>
              <w:jc w:val="both"/>
              <w:rPr>
                <w:rFonts w:ascii="Noto Sans" w:hAnsi="Noto Sans" w:cs="Noto Sans"/>
                <w:b/>
                <w:bCs/>
                <w:sz w:val="16"/>
                <w:szCs w:val="16"/>
                <w:lang w:eastAsia="es-MX"/>
              </w:rPr>
            </w:pPr>
          </w:p>
        </w:tc>
        <w:tc>
          <w:tcPr>
            <w:tcW w:w="1536" w:type="dxa"/>
            <w:tcBorders>
              <w:top w:val="nil"/>
              <w:left w:val="nil"/>
              <w:bottom w:val="nil"/>
              <w:right w:val="nil"/>
            </w:tcBorders>
            <w:noWrap/>
            <w:vAlign w:val="bottom"/>
            <w:hideMark/>
          </w:tcPr>
          <w:p w14:paraId="3869E11F" w14:textId="77777777" w:rsidR="001E70A8" w:rsidRPr="002B392E" w:rsidRDefault="001E70A8" w:rsidP="00F6332D">
            <w:pPr>
              <w:jc w:val="both"/>
              <w:rPr>
                <w:rFonts w:ascii="Noto Sans" w:hAnsi="Noto Sans" w:cs="Noto Sans"/>
                <w:sz w:val="16"/>
                <w:szCs w:val="16"/>
                <w:lang w:eastAsia="es-MX"/>
              </w:rPr>
            </w:pPr>
          </w:p>
        </w:tc>
        <w:tc>
          <w:tcPr>
            <w:tcW w:w="1902" w:type="dxa"/>
            <w:tcBorders>
              <w:top w:val="nil"/>
              <w:left w:val="nil"/>
              <w:bottom w:val="nil"/>
              <w:right w:val="nil"/>
            </w:tcBorders>
            <w:noWrap/>
            <w:vAlign w:val="bottom"/>
            <w:hideMark/>
          </w:tcPr>
          <w:p w14:paraId="50EE3655" w14:textId="77777777" w:rsidR="001E70A8" w:rsidRPr="002B392E" w:rsidRDefault="001E70A8" w:rsidP="00F6332D">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14:paraId="5DA72D13" w14:textId="77777777" w:rsidR="001E70A8" w:rsidRPr="002B392E" w:rsidRDefault="001E70A8" w:rsidP="00F6332D">
            <w:pPr>
              <w:jc w:val="both"/>
              <w:rPr>
                <w:rFonts w:ascii="Noto Sans" w:hAnsi="Noto Sans" w:cs="Noto Sans"/>
                <w:sz w:val="16"/>
                <w:szCs w:val="16"/>
                <w:lang w:eastAsia="es-MX"/>
              </w:rPr>
            </w:pPr>
          </w:p>
        </w:tc>
        <w:tc>
          <w:tcPr>
            <w:tcW w:w="435" w:type="dxa"/>
            <w:tcBorders>
              <w:top w:val="nil"/>
              <w:left w:val="nil"/>
              <w:bottom w:val="nil"/>
              <w:right w:val="nil"/>
            </w:tcBorders>
            <w:noWrap/>
            <w:vAlign w:val="bottom"/>
            <w:hideMark/>
          </w:tcPr>
          <w:p w14:paraId="717915B4" w14:textId="77777777" w:rsidR="001E70A8" w:rsidRPr="002B392E" w:rsidRDefault="001E70A8" w:rsidP="00F6332D">
            <w:pPr>
              <w:jc w:val="both"/>
              <w:rPr>
                <w:rFonts w:ascii="Noto Sans" w:hAnsi="Noto Sans" w:cs="Noto Sans"/>
                <w:sz w:val="16"/>
                <w:szCs w:val="16"/>
                <w:lang w:eastAsia="es-MX"/>
              </w:rPr>
            </w:pPr>
          </w:p>
        </w:tc>
      </w:tr>
      <w:tr w:rsidR="001E70A8" w:rsidRPr="002B392E" w14:paraId="3503CCFB" w14:textId="77777777" w:rsidTr="004A6F0B">
        <w:trPr>
          <w:trHeight w:val="221"/>
        </w:trPr>
        <w:tc>
          <w:tcPr>
            <w:tcW w:w="842" w:type="dxa"/>
            <w:gridSpan w:val="2"/>
            <w:tcBorders>
              <w:top w:val="nil"/>
              <w:left w:val="nil"/>
              <w:bottom w:val="nil"/>
              <w:right w:val="nil"/>
            </w:tcBorders>
            <w:noWrap/>
            <w:vAlign w:val="bottom"/>
            <w:hideMark/>
          </w:tcPr>
          <w:p w14:paraId="0EE10E97" w14:textId="77777777" w:rsidR="001E70A8" w:rsidRPr="002B392E" w:rsidRDefault="001E70A8" w:rsidP="00F6332D">
            <w:pPr>
              <w:jc w:val="both"/>
              <w:rPr>
                <w:rFonts w:ascii="Noto Sans" w:hAnsi="Noto Sans" w:cs="Noto Sans"/>
                <w:sz w:val="16"/>
                <w:szCs w:val="16"/>
                <w:lang w:eastAsia="es-MX"/>
              </w:rPr>
            </w:pPr>
          </w:p>
        </w:tc>
        <w:tc>
          <w:tcPr>
            <w:tcW w:w="1189" w:type="dxa"/>
            <w:gridSpan w:val="2"/>
            <w:tcBorders>
              <w:top w:val="nil"/>
              <w:left w:val="nil"/>
              <w:bottom w:val="nil"/>
              <w:right w:val="nil"/>
            </w:tcBorders>
            <w:noWrap/>
            <w:vAlign w:val="bottom"/>
            <w:hideMark/>
          </w:tcPr>
          <w:p w14:paraId="6AF97126" w14:textId="77777777" w:rsidR="001E70A8" w:rsidRPr="002B392E" w:rsidRDefault="001E70A8" w:rsidP="00F6332D">
            <w:pPr>
              <w:jc w:val="both"/>
              <w:rPr>
                <w:rFonts w:ascii="Noto Sans" w:hAnsi="Noto Sans" w:cs="Noto Sans"/>
                <w:sz w:val="16"/>
                <w:szCs w:val="16"/>
                <w:lang w:eastAsia="es-MX"/>
              </w:rPr>
            </w:pPr>
          </w:p>
        </w:tc>
        <w:tc>
          <w:tcPr>
            <w:tcW w:w="536" w:type="dxa"/>
            <w:tcBorders>
              <w:top w:val="nil"/>
              <w:left w:val="nil"/>
              <w:bottom w:val="nil"/>
              <w:right w:val="nil"/>
            </w:tcBorders>
            <w:noWrap/>
            <w:vAlign w:val="bottom"/>
            <w:hideMark/>
          </w:tcPr>
          <w:p w14:paraId="7E76A4C7" w14:textId="77777777" w:rsidR="001E70A8" w:rsidRPr="002B392E" w:rsidRDefault="001E70A8" w:rsidP="00F6332D">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14:paraId="289C6EBD" w14:textId="77777777" w:rsidR="001E70A8" w:rsidRPr="002B392E" w:rsidRDefault="001E70A8" w:rsidP="00F6332D">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14:paraId="145119A9" w14:textId="77777777" w:rsidR="001E70A8" w:rsidRPr="002B392E" w:rsidRDefault="001E70A8" w:rsidP="00F6332D">
            <w:pPr>
              <w:jc w:val="both"/>
              <w:rPr>
                <w:rFonts w:ascii="Noto Sans" w:hAnsi="Noto Sans" w:cs="Noto Sans"/>
                <w:sz w:val="16"/>
                <w:szCs w:val="16"/>
                <w:lang w:eastAsia="es-MX"/>
              </w:rPr>
            </w:pPr>
          </w:p>
        </w:tc>
        <w:tc>
          <w:tcPr>
            <w:tcW w:w="877" w:type="dxa"/>
            <w:tcBorders>
              <w:top w:val="nil"/>
              <w:left w:val="nil"/>
              <w:bottom w:val="nil"/>
              <w:right w:val="nil"/>
            </w:tcBorders>
            <w:noWrap/>
            <w:vAlign w:val="bottom"/>
            <w:hideMark/>
          </w:tcPr>
          <w:p w14:paraId="06522970" w14:textId="77777777" w:rsidR="001E70A8" w:rsidRPr="002B392E" w:rsidRDefault="001E70A8" w:rsidP="00F6332D">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14:paraId="190C5447"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14:paraId="0909F02D" w14:textId="77777777" w:rsidR="001E70A8" w:rsidRPr="002B392E" w:rsidRDefault="001E70A8" w:rsidP="00F6332D">
            <w:pPr>
              <w:jc w:val="both"/>
              <w:rPr>
                <w:rFonts w:ascii="Noto Sans" w:hAnsi="Noto Sans" w:cs="Noto Sans"/>
                <w:sz w:val="16"/>
                <w:szCs w:val="16"/>
                <w:lang w:eastAsia="es-MX"/>
              </w:rPr>
            </w:pPr>
          </w:p>
        </w:tc>
        <w:tc>
          <w:tcPr>
            <w:tcW w:w="1902" w:type="dxa"/>
            <w:tcBorders>
              <w:top w:val="single" w:sz="8" w:space="0" w:color="auto"/>
              <w:left w:val="single" w:sz="8" w:space="0" w:color="auto"/>
              <w:bottom w:val="nil"/>
              <w:right w:val="nil"/>
            </w:tcBorders>
            <w:noWrap/>
            <w:vAlign w:val="bottom"/>
            <w:hideMark/>
          </w:tcPr>
          <w:p w14:paraId="5D4FB3A8"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621" w:type="dxa"/>
            <w:tcBorders>
              <w:top w:val="single" w:sz="8" w:space="0" w:color="auto"/>
              <w:left w:val="nil"/>
              <w:bottom w:val="nil"/>
              <w:right w:val="nil"/>
            </w:tcBorders>
            <w:noWrap/>
            <w:vAlign w:val="bottom"/>
            <w:hideMark/>
          </w:tcPr>
          <w:p w14:paraId="55AC0E8B"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435" w:type="dxa"/>
            <w:tcBorders>
              <w:top w:val="single" w:sz="8" w:space="0" w:color="auto"/>
              <w:left w:val="nil"/>
              <w:bottom w:val="nil"/>
              <w:right w:val="single" w:sz="8" w:space="0" w:color="auto"/>
            </w:tcBorders>
            <w:noWrap/>
            <w:vAlign w:val="bottom"/>
            <w:hideMark/>
          </w:tcPr>
          <w:p w14:paraId="44B6D485"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1E70A8" w:rsidRPr="002B392E" w14:paraId="29E7B452" w14:textId="77777777" w:rsidTr="004A6F0B">
        <w:trPr>
          <w:trHeight w:val="140"/>
        </w:trPr>
        <w:tc>
          <w:tcPr>
            <w:tcW w:w="842" w:type="dxa"/>
            <w:gridSpan w:val="2"/>
            <w:tcBorders>
              <w:top w:val="nil"/>
              <w:left w:val="nil"/>
              <w:bottom w:val="nil"/>
              <w:right w:val="nil"/>
            </w:tcBorders>
            <w:noWrap/>
            <w:vAlign w:val="bottom"/>
            <w:hideMark/>
          </w:tcPr>
          <w:p w14:paraId="6DDB8AC7" w14:textId="77777777" w:rsidR="001E70A8" w:rsidRPr="002B392E" w:rsidRDefault="001E70A8" w:rsidP="00F6332D">
            <w:pPr>
              <w:jc w:val="both"/>
              <w:rPr>
                <w:rFonts w:ascii="Noto Sans" w:hAnsi="Noto Sans" w:cs="Noto Sans"/>
                <w:sz w:val="16"/>
                <w:szCs w:val="16"/>
                <w:lang w:eastAsia="es-MX"/>
              </w:rPr>
            </w:pPr>
          </w:p>
        </w:tc>
        <w:tc>
          <w:tcPr>
            <w:tcW w:w="1189" w:type="dxa"/>
            <w:gridSpan w:val="2"/>
            <w:tcBorders>
              <w:top w:val="nil"/>
              <w:left w:val="nil"/>
              <w:bottom w:val="nil"/>
              <w:right w:val="nil"/>
            </w:tcBorders>
            <w:noWrap/>
            <w:vAlign w:val="bottom"/>
            <w:hideMark/>
          </w:tcPr>
          <w:p w14:paraId="1A67ED14" w14:textId="77777777" w:rsidR="001E70A8" w:rsidRPr="002B392E" w:rsidRDefault="001E70A8" w:rsidP="00F6332D">
            <w:pPr>
              <w:jc w:val="both"/>
              <w:rPr>
                <w:rFonts w:ascii="Noto Sans" w:hAnsi="Noto Sans" w:cs="Noto Sans"/>
                <w:sz w:val="16"/>
                <w:szCs w:val="16"/>
                <w:lang w:eastAsia="es-MX"/>
              </w:rPr>
            </w:pPr>
          </w:p>
        </w:tc>
        <w:tc>
          <w:tcPr>
            <w:tcW w:w="536" w:type="dxa"/>
            <w:tcBorders>
              <w:top w:val="nil"/>
              <w:left w:val="nil"/>
              <w:bottom w:val="nil"/>
              <w:right w:val="nil"/>
            </w:tcBorders>
            <w:noWrap/>
            <w:vAlign w:val="bottom"/>
            <w:hideMark/>
          </w:tcPr>
          <w:p w14:paraId="1FFEEA9D" w14:textId="77777777" w:rsidR="001E70A8" w:rsidRPr="002B392E" w:rsidRDefault="001E70A8" w:rsidP="00F6332D">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14:paraId="117B546B" w14:textId="77777777" w:rsidR="001E70A8" w:rsidRPr="002B392E" w:rsidRDefault="001E70A8" w:rsidP="00F6332D">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14:paraId="43623602" w14:textId="77777777" w:rsidR="001E70A8" w:rsidRPr="002B392E" w:rsidRDefault="001E70A8" w:rsidP="00F6332D">
            <w:pPr>
              <w:jc w:val="both"/>
              <w:rPr>
                <w:rFonts w:ascii="Noto Sans" w:hAnsi="Noto Sans" w:cs="Noto Sans"/>
                <w:sz w:val="16"/>
                <w:szCs w:val="16"/>
                <w:lang w:eastAsia="es-MX"/>
              </w:rPr>
            </w:pPr>
          </w:p>
        </w:tc>
        <w:tc>
          <w:tcPr>
            <w:tcW w:w="877" w:type="dxa"/>
            <w:tcBorders>
              <w:top w:val="nil"/>
              <w:left w:val="nil"/>
              <w:bottom w:val="nil"/>
              <w:right w:val="nil"/>
            </w:tcBorders>
            <w:noWrap/>
            <w:vAlign w:val="bottom"/>
            <w:hideMark/>
          </w:tcPr>
          <w:p w14:paraId="29BEB9DA" w14:textId="77777777" w:rsidR="001E70A8" w:rsidRPr="002B392E" w:rsidRDefault="001E70A8" w:rsidP="00F6332D">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14:paraId="14ECB2D8"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14:paraId="5795C95B" w14:textId="77777777" w:rsidR="001E70A8" w:rsidRPr="002B392E" w:rsidRDefault="001E70A8" w:rsidP="00F6332D">
            <w:pPr>
              <w:jc w:val="both"/>
              <w:rPr>
                <w:rFonts w:ascii="Noto Sans" w:hAnsi="Noto Sans" w:cs="Noto Sans"/>
                <w:sz w:val="16"/>
                <w:szCs w:val="16"/>
                <w:lang w:eastAsia="es-MX"/>
              </w:rPr>
            </w:pPr>
          </w:p>
        </w:tc>
        <w:tc>
          <w:tcPr>
            <w:tcW w:w="1902" w:type="dxa"/>
            <w:tcBorders>
              <w:top w:val="nil"/>
              <w:left w:val="single" w:sz="8" w:space="0" w:color="auto"/>
              <w:bottom w:val="single" w:sz="8" w:space="0" w:color="auto"/>
              <w:right w:val="nil"/>
            </w:tcBorders>
            <w:noWrap/>
            <w:vAlign w:val="bottom"/>
            <w:hideMark/>
          </w:tcPr>
          <w:p w14:paraId="285A8D70"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single" w:sz="8" w:space="0" w:color="auto"/>
              <w:right w:val="nil"/>
            </w:tcBorders>
            <w:noWrap/>
            <w:vAlign w:val="bottom"/>
            <w:hideMark/>
          </w:tcPr>
          <w:p w14:paraId="34F0D250"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435" w:type="dxa"/>
            <w:tcBorders>
              <w:top w:val="nil"/>
              <w:left w:val="nil"/>
              <w:bottom w:val="single" w:sz="8" w:space="0" w:color="auto"/>
              <w:right w:val="single" w:sz="8" w:space="0" w:color="auto"/>
            </w:tcBorders>
            <w:noWrap/>
            <w:vAlign w:val="bottom"/>
            <w:hideMark/>
          </w:tcPr>
          <w:p w14:paraId="15C10BA0"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1E70A8" w:rsidRPr="002B392E" w14:paraId="74C86F7C" w14:textId="77777777" w:rsidTr="004A6F0B">
        <w:trPr>
          <w:trHeight w:val="181"/>
        </w:trPr>
        <w:tc>
          <w:tcPr>
            <w:tcW w:w="842" w:type="dxa"/>
            <w:gridSpan w:val="2"/>
            <w:tcBorders>
              <w:top w:val="nil"/>
              <w:left w:val="nil"/>
              <w:bottom w:val="nil"/>
              <w:right w:val="nil"/>
            </w:tcBorders>
            <w:noWrap/>
            <w:vAlign w:val="bottom"/>
            <w:hideMark/>
          </w:tcPr>
          <w:p w14:paraId="38FD744C" w14:textId="77777777" w:rsidR="001E70A8" w:rsidRPr="002B392E" w:rsidRDefault="001E70A8" w:rsidP="00F6332D">
            <w:pPr>
              <w:jc w:val="both"/>
              <w:rPr>
                <w:rFonts w:ascii="Noto Sans" w:hAnsi="Noto Sans" w:cs="Noto Sans"/>
                <w:sz w:val="16"/>
                <w:szCs w:val="16"/>
                <w:lang w:eastAsia="es-MX"/>
              </w:rPr>
            </w:pPr>
          </w:p>
        </w:tc>
        <w:tc>
          <w:tcPr>
            <w:tcW w:w="1189" w:type="dxa"/>
            <w:gridSpan w:val="2"/>
            <w:tcBorders>
              <w:top w:val="nil"/>
              <w:left w:val="nil"/>
              <w:bottom w:val="nil"/>
              <w:right w:val="nil"/>
            </w:tcBorders>
            <w:noWrap/>
            <w:vAlign w:val="bottom"/>
            <w:hideMark/>
          </w:tcPr>
          <w:p w14:paraId="6E635E86" w14:textId="77777777" w:rsidR="001E70A8" w:rsidRPr="002B392E" w:rsidRDefault="001E70A8" w:rsidP="00F6332D">
            <w:pPr>
              <w:jc w:val="both"/>
              <w:rPr>
                <w:rFonts w:ascii="Noto Sans" w:hAnsi="Noto Sans" w:cs="Noto Sans"/>
                <w:sz w:val="16"/>
                <w:szCs w:val="16"/>
                <w:lang w:eastAsia="es-MX"/>
              </w:rPr>
            </w:pPr>
          </w:p>
        </w:tc>
        <w:tc>
          <w:tcPr>
            <w:tcW w:w="536" w:type="dxa"/>
            <w:tcBorders>
              <w:top w:val="nil"/>
              <w:left w:val="nil"/>
              <w:bottom w:val="nil"/>
              <w:right w:val="nil"/>
            </w:tcBorders>
            <w:noWrap/>
            <w:vAlign w:val="bottom"/>
            <w:hideMark/>
          </w:tcPr>
          <w:p w14:paraId="752E2F7D" w14:textId="77777777" w:rsidR="001E70A8" w:rsidRPr="002B392E" w:rsidRDefault="001E70A8" w:rsidP="00F6332D">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14:paraId="07E0D582" w14:textId="77777777" w:rsidR="001E70A8" w:rsidRPr="002B392E" w:rsidRDefault="001E70A8" w:rsidP="00F6332D">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14:paraId="576BA2E2" w14:textId="77777777" w:rsidR="001E70A8" w:rsidRPr="002B392E" w:rsidRDefault="001E70A8" w:rsidP="00F6332D">
            <w:pPr>
              <w:jc w:val="both"/>
              <w:rPr>
                <w:rFonts w:ascii="Noto Sans" w:hAnsi="Noto Sans" w:cs="Noto Sans"/>
                <w:sz w:val="16"/>
                <w:szCs w:val="16"/>
                <w:lang w:eastAsia="es-MX"/>
              </w:rPr>
            </w:pPr>
          </w:p>
        </w:tc>
        <w:tc>
          <w:tcPr>
            <w:tcW w:w="877" w:type="dxa"/>
            <w:tcBorders>
              <w:top w:val="nil"/>
              <w:left w:val="nil"/>
              <w:bottom w:val="nil"/>
              <w:right w:val="nil"/>
            </w:tcBorders>
            <w:noWrap/>
            <w:vAlign w:val="bottom"/>
            <w:hideMark/>
          </w:tcPr>
          <w:p w14:paraId="57549CF4" w14:textId="77777777" w:rsidR="001E70A8" w:rsidRPr="002B392E" w:rsidRDefault="001E70A8" w:rsidP="00F6332D">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14:paraId="64162936"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14:paraId="4137DE06" w14:textId="77777777" w:rsidR="001E70A8" w:rsidRPr="002B392E" w:rsidRDefault="001E70A8" w:rsidP="00F6332D">
            <w:pPr>
              <w:jc w:val="both"/>
              <w:rPr>
                <w:rFonts w:ascii="Noto Sans" w:hAnsi="Noto Sans" w:cs="Noto Sans"/>
                <w:sz w:val="16"/>
                <w:szCs w:val="16"/>
                <w:lang w:eastAsia="es-MX"/>
              </w:rPr>
            </w:pPr>
          </w:p>
        </w:tc>
        <w:tc>
          <w:tcPr>
            <w:tcW w:w="1902" w:type="dxa"/>
            <w:tcBorders>
              <w:top w:val="nil"/>
              <w:left w:val="nil"/>
              <w:bottom w:val="nil"/>
              <w:right w:val="nil"/>
            </w:tcBorders>
            <w:noWrap/>
            <w:vAlign w:val="bottom"/>
            <w:hideMark/>
          </w:tcPr>
          <w:p w14:paraId="174D6B1E" w14:textId="77777777" w:rsidR="001E70A8" w:rsidRPr="002B392E" w:rsidRDefault="001E70A8" w:rsidP="00F6332D">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14:paraId="101316B3" w14:textId="77777777" w:rsidR="001E70A8" w:rsidRPr="002B392E" w:rsidRDefault="001E70A8" w:rsidP="00F6332D">
            <w:pPr>
              <w:jc w:val="both"/>
              <w:rPr>
                <w:rFonts w:ascii="Noto Sans" w:hAnsi="Noto Sans" w:cs="Noto Sans"/>
                <w:sz w:val="16"/>
                <w:szCs w:val="16"/>
                <w:lang w:eastAsia="es-MX"/>
              </w:rPr>
            </w:pPr>
          </w:p>
        </w:tc>
        <w:tc>
          <w:tcPr>
            <w:tcW w:w="435" w:type="dxa"/>
            <w:tcBorders>
              <w:top w:val="nil"/>
              <w:left w:val="nil"/>
              <w:bottom w:val="nil"/>
              <w:right w:val="nil"/>
            </w:tcBorders>
            <w:noWrap/>
            <w:vAlign w:val="bottom"/>
            <w:hideMark/>
          </w:tcPr>
          <w:p w14:paraId="475A785D" w14:textId="77777777" w:rsidR="001E70A8" w:rsidRPr="002B392E" w:rsidRDefault="001E70A8" w:rsidP="00F6332D">
            <w:pPr>
              <w:jc w:val="both"/>
              <w:rPr>
                <w:rFonts w:ascii="Noto Sans" w:hAnsi="Noto Sans" w:cs="Noto Sans"/>
                <w:sz w:val="16"/>
                <w:szCs w:val="16"/>
                <w:lang w:eastAsia="es-MX"/>
              </w:rPr>
            </w:pPr>
          </w:p>
        </w:tc>
      </w:tr>
      <w:tr w:rsidR="001E70A8" w:rsidRPr="002B392E" w14:paraId="21707704" w14:textId="77777777" w:rsidTr="004A6F0B">
        <w:trPr>
          <w:trHeight w:val="181"/>
        </w:trPr>
        <w:tc>
          <w:tcPr>
            <w:tcW w:w="842" w:type="dxa"/>
            <w:gridSpan w:val="2"/>
            <w:tcBorders>
              <w:top w:val="nil"/>
              <w:left w:val="nil"/>
              <w:bottom w:val="nil"/>
              <w:right w:val="nil"/>
            </w:tcBorders>
            <w:noWrap/>
            <w:vAlign w:val="bottom"/>
            <w:hideMark/>
          </w:tcPr>
          <w:p w14:paraId="4869D0DF" w14:textId="77777777" w:rsidR="001E70A8" w:rsidRPr="002B392E" w:rsidRDefault="001E70A8" w:rsidP="00F6332D">
            <w:pPr>
              <w:jc w:val="both"/>
              <w:rPr>
                <w:rFonts w:ascii="Noto Sans" w:hAnsi="Noto Sans" w:cs="Noto Sans"/>
                <w:sz w:val="16"/>
                <w:szCs w:val="16"/>
                <w:lang w:eastAsia="es-MX"/>
              </w:rPr>
            </w:pPr>
          </w:p>
        </w:tc>
        <w:tc>
          <w:tcPr>
            <w:tcW w:w="1189" w:type="dxa"/>
            <w:gridSpan w:val="2"/>
            <w:tcBorders>
              <w:top w:val="nil"/>
              <w:left w:val="nil"/>
              <w:bottom w:val="nil"/>
              <w:right w:val="nil"/>
            </w:tcBorders>
            <w:noWrap/>
            <w:vAlign w:val="bottom"/>
            <w:hideMark/>
          </w:tcPr>
          <w:p w14:paraId="1E7ED959" w14:textId="77777777" w:rsidR="001E70A8" w:rsidRPr="002B392E" w:rsidRDefault="001E70A8" w:rsidP="00F6332D">
            <w:pPr>
              <w:jc w:val="both"/>
              <w:rPr>
                <w:rFonts w:ascii="Noto Sans" w:hAnsi="Noto Sans" w:cs="Noto Sans"/>
                <w:sz w:val="16"/>
                <w:szCs w:val="16"/>
                <w:lang w:eastAsia="es-MX"/>
              </w:rPr>
            </w:pPr>
          </w:p>
        </w:tc>
        <w:tc>
          <w:tcPr>
            <w:tcW w:w="536" w:type="dxa"/>
            <w:tcBorders>
              <w:top w:val="nil"/>
              <w:left w:val="nil"/>
              <w:bottom w:val="nil"/>
              <w:right w:val="nil"/>
            </w:tcBorders>
            <w:noWrap/>
            <w:vAlign w:val="bottom"/>
            <w:hideMark/>
          </w:tcPr>
          <w:p w14:paraId="0364F91D" w14:textId="77777777" w:rsidR="001E70A8" w:rsidRPr="002B392E" w:rsidRDefault="001E70A8" w:rsidP="00F6332D">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14:paraId="53B56F7A" w14:textId="77777777" w:rsidR="001E70A8" w:rsidRPr="002B392E" w:rsidRDefault="001E70A8" w:rsidP="00F6332D">
            <w:pPr>
              <w:jc w:val="both"/>
              <w:rPr>
                <w:rFonts w:ascii="Noto Sans" w:hAnsi="Noto Sans" w:cs="Noto Sans"/>
                <w:sz w:val="16"/>
                <w:szCs w:val="16"/>
                <w:lang w:eastAsia="es-MX"/>
              </w:rPr>
            </w:pPr>
          </w:p>
        </w:tc>
        <w:tc>
          <w:tcPr>
            <w:tcW w:w="1698" w:type="dxa"/>
            <w:gridSpan w:val="2"/>
            <w:tcBorders>
              <w:top w:val="single" w:sz="8" w:space="0" w:color="auto"/>
              <w:left w:val="single" w:sz="8" w:space="0" w:color="auto"/>
              <w:bottom w:val="nil"/>
              <w:right w:val="nil"/>
            </w:tcBorders>
            <w:noWrap/>
            <w:vAlign w:val="bottom"/>
            <w:hideMark/>
          </w:tcPr>
          <w:p w14:paraId="72828005"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FECHA DE ENTREGA</w:t>
            </w:r>
          </w:p>
        </w:tc>
        <w:tc>
          <w:tcPr>
            <w:tcW w:w="200" w:type="dxa"/>
            <w:tcBorders>
              <w:top w:val="single" w:sz="8" w:space="0" w:color="auto"/>
              <w:left w:val="nil"/>
              <w:bottom w:val="nil"/>
              <w:right w:val="nil"/>
            </w:tcBorders>
            <w:noWrap/>
            <w:vAlign w:val="bottom"/>
            <w:hideMark/>
          </w:tcPr>
          <w:p w14:paraId="137644D1"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1536" w:type="dxa"/>
            <w:tcBorders>
              <w:top w:val="single" w:sz="8" w:space="0" w:color="auto"/>
              <w:left w:val="single" w:sz="8" w:space="0" w:color="auto"/>
              <w:bottom w:val="nil"/>
              <w:right w:val="nil"/>
            </w:tcBorders>
            <w:noWrap/>
            <w:vAlign w:val="bottom"/>
            <w:hideMark/>
          </w:tcPr>
          <w:p w14:paraId="3B3AC949"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1902" w:type="dxa"/>
            <w:tcBorders>
              <w:top w:val="single" w:sz="8" w:space="0" w:color="auto"/>
              <w:left w:val="nil"/>
              <w:bottom w:val="nil"/>
              <w:right w:val="nil"/>
            </w:tcBorders>
            <w:noWrap/>
            <w:vAlign w:val="bottom"/>
            <w:hideMark/>
          </w:tcPr>
          <w:p w14:paraId="5948DAAC"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EXPEDIENTE DE COMPRA</w:t>
            </w:r>
          </w:p>
        </w:tc>
        <w:tc>
          <w:tcPr>
            <w:tcW w:w="621" w:type="dxa"/>
            <w:tcBorders>
              <w:top w:val="single" w:sz="8" w:space="0" w:color="auto"/>
              <w:left w:val="nil"/>
              <w:bottom w:val="nil"/>
              <w:right w:val="nil"/>
            </w:tcBorders>
            <w:noWrap/>
            <w:vAlign w:val="bottom"/>
            <w:hideMark/>
          </w:tcPr>
          <w:p w14:paraId="5AF9DA90"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435" w:type="dxa"/>
            <w:tcBorders>
              <w:top w:val="single" w:sz="8" w:space="0" w:color="auto"/>
              <w:left w:val="nil"/>
              <w:bottom w:val="nil"/>
              <w:right w:val="single" w:sz="8" w:space="0" w:color="auto"/>
            </w:tcBorders>
            <w:noWrap/>
            <w:vAlign w:val="bottom"/>
            <w:hideMark/>
          </w:tcPr>
          <w:p w14:paraId="3E42BD99"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r>
      <w:tr w:rsidR="001E70A8" w:rsidRPr="002B392E" w14:paraId="23D42D59" w14:textId="77777777" w:rsidTr="004A6F0B">
        <w:trPr>
          <w:trHeight w:val="191"/>
        </w:trPr>
        <w:tc>
          <w:tcPr>
            <w:tcW w:w="842" w:type="dxa"/>
            <w:gridSpan w:val="2"/>
            <w:tcBorders>
              <w:top w:val="nil"/>
              <w:left w:val="nil"/>
              <w:bottom w:val="nil"/>
              <w:right w:val="nil"/>
            </w:tcBorders>
            <w:noWrap/>
            <w:vAlign w:val="bottom"/>
            <w:hideMark/>
          </w:tcPr>
          <w:p w14:paraId="7292A586" w14:textId="77777777" w:rsidR="001E70A8" w:rsidRPr="002B392E" w:rsidRDefault="001E70A8" w:rsidP="00F6332D">
            <w:pPr>
              <w:jc w:val="both"/>
              <w:rPr>
                <w:rFonts w:ascii="Noto Sans" w:hAnsi="Noto Sans" w:cs="Noto Sans"/>
                <w:sz w:val="16"/>
                <w:szCs w:val="16"/>
                <w:lang w:eastAsia="es-MX"/>
              </w:rPr>
            </w:pPr>
          </w:p>
        </w:tc>
        <w:tc>
          <w:tcPr>
            <w:tcW w:w="1189" w:type="dxa"/>
            <w:gridSpan w:val="2"/>
            <w:tcBorders>
              <w:top w:val="nil"/>
              <w:left w:val="nil"/>
              <w:bottom w:val="nil"/>
              <w:right w:val="nil"/>
            </w:tcBorders>
            <w:noWrap/>
            <w:vAlign w:val="bottom"/>
            <w:hideMark/>
          </w:tcPr>
          <w:p w14:paraId="7EE4F40C" w14:textId="77777777" w:rsidR="001E70A8" w:rsidRPr="002B392E" w:rsidRDefault="001E70A8" w:rsidP="00F6332D">
            <w:pPr>
              <w:jc w:val="both"/>
              <w:rPr>
                <w:rFonts w:ascii="Noto Sans" w:hAnsi="Noto Sans" w:cs="Noto Sans"/>
                <w:sz w:val="16"/>
                <w:szCs w:val="16"/>
                <w:lang w:eastAsia="es-MX"/>
              </w:rPr>
            </w:pPr>
          </w:p>
        </w:tc>
        <w:tc>
          <w:tcPr>
            <w:tcW w:w="536" w:type="dxa"/>
            <w:tcBorders>
              <w:top w:val="nil"/>
              <w:left w:val="nil"/>
              <w:bottom w:val="nil"/>
              <w:right w:val="nil"/>
            </w:tcBorders>
            <w:noWrap/>
            <w:vAlign w:val="bottom"/>
            <w:hideMark/>
          </w:tcPr>
          <w:p w14:paraId="30735FA1" w14:textId="77777777" w:rsidR="001E70A8" w:rsidRPr="002B392E" w:rsidRDefault="001E70A8" w:rsidP="00F6332D">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14:paraId="55287349" w14:textId="77777777" w:rsidR="001E70A8" w:rsidRPr="002B392E" w:rsidRDefault="001E70A8" w:rsidP="00F6332D">
            <w:pPr>
              <w:jc w:val="both"/>
              <w:rPr>
                <w:rFonts w:ascii="Noto Sans" w:hAnsi="Noto Sans" w:cs="Noto Sans"/>
                <w:sz w:val="16"/>
                <w:szCs w:val="16"/>
                <w:lang w:eastAsia="es-MX"/>
              </w:rPr>
            </w:pPr>
          </w:p>
        </w:tc>
        <w:tc>
          <w:tcPr>
            <w:tcW w:w="821" w:type="dxa"/>
            <w:tcBorders>
              <w:top w:val="nil"/>
              <w:left w:val="single" w:sz="8" w:space="0" w:color="auto"/>
              <w:bottom w:val="nil"/>
              <w:right w:val="nil"/>
            </w:tcBorders>
            <w:noWrap/>
            <w:vAlign w:val="bottom"/>
            <w:hideMark/>
          </w:tcPr>
          <w:p w14:paraId="0BDBA285"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877" w:type="dxa"/>
            <w:tcBorders>
              <w:top w:val="nil"/>
              <w:left w:val="nil"/>
              <w:bottom w:val="nil"/>
              <w:right w:val="nil"/>
            </w:tcBorders>
            <w:noWrap/>
            <w:vAlign w:val="bottom"/>
            <w:hideMark/>
          </w:tcPr>
          <w:p w14:paraId="03F68A7B" w14:textId="77777777" w:rsidR="001E70A8" w:rsidRPr="002B392E" w:rsidRDefault="001E70A8" w:rsidP="00F6332D">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14:paraId="242B5312"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single" w:sz="8" w:space="0" w:color="auto"/>
              <w:bottom w:val="nil"/>
              <w:right w:val="nil"/>
            </w:tcBorders>
            <w:noWrap/>
            <w:vAlign w:val="bottom"/>
            <w:hideMark/>
          </w:tcPr>
          <w:p w14:paraId="2D1EB0D5"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nil"/>
              <w:left w:val="nil"/>
              <w:bottom w:val="nil"/>
              <w:right w:val="nil"/>
            </w:tcBorders>
            <w:noWrap/>
            <w:vAlign w:val="bottom"/>
            <w:hideMark/>
          </w:tcPr>
          <w:p w14:paraId="0D72A650" w14:textId="77777777" w:rsidR="001E70A8" w:rsidRPr="002B392E" w:rsidRDefault="001E70A8" w:rsidP="00F6332D">
            <w:pPr>
              <w:jc w:val="both"/>
              <w:rPr>
                <w:rFonts w:ascii="Noto Sans" w:hAnsi="Noto Sans" w:cs="Noto Sans"/>
                <w:b/>
                <w:bCs/>
                <w:sz w:val="16"/>
                <w:szCs w:val="16"/>
                <w:lang w:eastAsia="es-MX"/>
              </w:rPr>
            </w:pPr>
          </w:p>
        </w:tc>
        <w:tc>
          <w:tcPr>
            <w:tcW w:w="621" w:type="dxa"/>
            <w:tcBorders>
              <w:top w:val="nil"/>
              <w:left w:val="nil"/>
              <w:bottom w:val="nil"/>
              <w:right w:val="nil"/>
            </w:tcBorders>
            <w:noWrap/>
            <w:vAlign w:val="bottom"/>
            <w:hideMark/>
          </w:tcPr>
          <w:p w14:paraId="0262F0C1" w14:textId="77777777" w:rsidR="001E70A8" w:rsidRPr="002B392E" w:rsidRDefault="001E70A8" w:rsidP="00F6332D">
            <w:pPr>
              <w:jc w:val="both"/>
              <w:rPr>
                <w:rFonts w:ascii="Noto Sans" w:hAnsi="Noto Sans" w:cs="Noto Sans"/>
                <w:sz w:val="16"/>
                <w:szCs w:val="16"/>
                <w:lang w:eastAsia="es-MX"/>
              </w:rPr>
            </w:pPr>
          </w:p>
        </w:tc>
        <w:tc>
          <w:tcPr>
            <w:tcW w:w="435" w:type="dxa"/>
            <w:tcBorders>
              <w:top w:val="nil"/>
              <w:left w:val="nil"/>
              <w:bottom w:val="nil"/>
              <w:right w:val="single" w:sz="8" w:space="0" w:color="auto"/>
            </w:tcBorders>
            <w:noWrap/>
            <w:vAlign w:val="bottom"/>
            <w:hideMark/>
          </w:tcPr>
          <w:p w14:paraId="28BADD9A"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1E70A8" w:rsidRPr="002B392E" w14:paraId="64F70A73" w14:textId="77777777" w:rsidTr="004A6F0B">
        <w:trPr>
          <w:trHeight w:val="181"/>
        </w:trPr>
        <w:tc>
          <w:tcPr>
            <w:tcW w:w="842" w:type="dxa"/>
            <w:gridSpan w:val="2"/>
            <w:tcBorders>
              <w:top w:val="nil"/>
              <w:left w:val="nil"/>
              <w:bottom w:val="nil"/>
              <w:right w:val="nil"/>
            </w:tcBorders>
            <w:noWrap/>
            <w:vAlign w:val="bottom"/>
            <w:hideMark/>
          </w:tcPr>
          <w:p w14:paraId="1DDC75FE" w14:textId="77777777" w:rsidR="001E70A8" w:rsidRPr="002B392E" w:rsidRDefault="001E70A8" w:rsidP="00F6332D">
            <w:pPr>
              <w:jc w:val="both"/>
              <w:rPr>
                <w:rFonts w:ascii="Noto Sans" w:hAnsi="Noto Sans" w:cs="Noto Sans"/>
                <w:sz w:val="16"/>
                <w:szCs w:val="16"/>
                <w:lang w:eastAsia="es-MX"/>
              </w:rPr>
            </w:pPr>
          </w:p>
        </w:tc>
        <w:tc>
          <w:tcPr>
            <w:tcW w:w="1189" w:type="dxa"/>
            <w:gridSpan w:val="2"/>
            <w:tcBorders>
              <w:top w:val="nil"/>
              <w:left w:val="nil"/>
              <w:bottom w:val="nil"/>
              <w:right w:val="nil"/>
            </w:tcBorders>
            <w:noWrap/>
            <w:vAlign w:val="bottom"/>
            <w:hideMark/>
          </w:tcPr>
          <w:p w14:paraId="2DA74FC4" w14:textId="77777777" w:rsidR="001E70A8" w:rsidRPr="002B392E" w:rsidRDefault="001E70A8" w:rsidP="00F6332D">
            <w:pPr>
              <w:jc w:val="both"/>
              <w:rPr>
                <w:rFonts w:ascii="Noto Sans" w:hAnsi="Noto Sans" w:cs="Noto Sans"/>
                <w:sz w:val="16"/>
                <w:szCs w:val="16"/>
                <w:lang w:eastAsia="es-MX"/>
              </w:rPr>
            </w:pPr>
          </w:p>
        </w:tc>
        <w:tc>
          <w:tcPr>
            <w:tcW w:w="536" w:type="dxa"/>
            <w:tcBorders>
              <w:top w:val="nil"/>
              <w:left w:val="nil"/>
              <w:bottom w:val="nil"/>
              <w:right w:val="nil"/>
            </w:tcBorders>
            <w:noWrap/>
            <w:vAlign w:val="bottom"/>
            <w:hideMark/>
          </w:tcPr>
          <w:p w14:paraId="06ABD86A" w14:textId="77777777" w:rsidR="001E70A8" w:rsidRPr="002B392E" w:rsidRDefault="001E70A8" w:rsidP="00F6332D">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14:paraId="099A158E" w14:textId="77777777" w:rsidR="001E70A8" w:rsidRPr="002B392E" w:rsidRDefault="001E70A8" w:rsidP="00F6332D">
            <w:pPr>
              <w:jc w:val="both"/>
              <w:rPr>
                <w:rFonts w:ascii="Noto Sans" w:hAnsi="Noto Sans" w:cs="Noto Sans"/>
                <w:sz w:val="16"/>
                <w:szCs w:val="16"/>
                <w:lang w:eastAsia="es-MX"/>
              </w:rPr>
            </w:pPr>
          </w:p>
        </w:tc>
        <w:tc>
          <w:tcPr>
            <w:tcW w:w="821" w:type="dxa"/>
            <w:tcBorders>
              <w:top w:val="nil"/>
              <w:left w:val="single" w:sz="8" w:space="0" w:color="auto"/>
              <w:bottom w:val="single" w:sz="8" w:space="0" w:color="auto"/>
              <w:right w:val="nil"/>
            </w:tcBorders>
            <w:noWrap/>
            <w:vAlign w:val="bottom"/>
            <w:hideMark/>
          </w:tcPr>
          <w:p w14:paraId="7739A127"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nil"/>
              <w:bottom w:val="single" w:sz="8" w:space="0" w:color="auto"/>
              <w:right w:val="nil"/>
            </w:tcBorders>
            <w:noWrap/>
            <w:vAlign w:val="bottom"/>
            <w:hideMark/>
          </w:tcPr>
          <w:p w14:paraId="78E85AB0"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single" w:sz="8" w:space="0" w:color="auto"/>
              <w:right w:val="nil"/>
            </w:tcBorders>
            <w:noWrap/>
            <w:vAlign w:val="bottom"/>
            <w:hideMark/>
          </w:tcPr>
          <w:p w14:paraId="04EC0628"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536" w:type="dxa"/>
            <w:tcBorders>
              <w:top w:val="nil"/>
              <w:left w:val="single" w:sz="8" w:space="0" w:color="auto"/>
              <w:bottom w:val="single" w:sz="8" w:space="0" w:color="auto"/>
              <w:right w:val="nil"/>
            </w:tcBorders>
            <w:noWrap/>
            <w:vAlign w:val="bottom"/>
            <w:hideMark/>
          </w:tcPr>
          <w:p w14:paraId="6DB4D584"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nil"/>
              <w:left w:val="nil"/>
              <w:bottom w:val="single" w:sz="8" w:space="0" w:color="auto"/>
              <w:right w:val="nil"/>
            </w:tcBorders>
            <w:noWrap/>
            <w:vAlign w:val="bottom"/>
            <w:hideMark/>
          </w:tcPr>
          <w:p w14:paraId="4D701081"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single" w:sz="8" w:space="0" w:color="auto"/>
              <w:right w:val="nil"/>
            </w:tcBorders>
            <w:noWrap/>
            <w:vAlign w:val="bottom"/>
            <w:hideMark/>
          </w:tcPr>
          <w:p w14:paraId="5F35FFE6"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435" w:type="dxa"/>
            <w:tcBorders>
              <w:top w:val="nil"/>
              <w:left w:val="nil"/>
              <w:bottom w:val="single" w:sz="8" w:space="0" w:color="auto"/>
              <w:right w:val="single" w:sz="8" w:space="0" w:color="auto"/>
            </w:tcBorders>
            <w:noWrap/>
            <w:vAlign w:val="bottom"/>
            <w:hideMark/>
          </w:tcPr>
          <w:p w14:paraId="35A70EFF"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1E70A8" w:rsidRPr="002B392E" w14:paraId="3E4A6299" w14:textId="77777777" w:rsidTr="004A6F0B">
        <w:trPr>
          <w:trHeight w:val="80"/>
        </w:trPr>
        <w:tc>
          <w:tcPr>
            <w:tcW w:w="842" w:type="dxa"/>
            <w:gridSpan w:val="2"/>
            <w:tcBorders>
              <w:top w:val="nil"/>
              <w:left w:val="nil"/>
              <w:bottom w:val="nil"/>
              <w:right w:val="nil"/>
            </w:tcBorders>
            <w:noWrap/>
            <w:vAlign w:val="bottom"/>
            <w:hideMark/>
          </w:tcPr>
          <w:p w14:paraId="7458D85B" w14:textId="77777777" w:rsidR="001E70A8" w:rsidRPr="002B392E" w:rsidRDefault="001E70A8" w:rsidP="00F6332D">
            <w:pPr>
              <w:jc w:val="both"/>
              <w:rPr>
                <w:rFonts w:ascii="Noto Sans" w:hAnsi="Noto Sans" w:cs="Noto Sans"/>
                <w:sz w:val="16"/>
                <w:szCs w:val="16"/>
                <w:lang w:eastAsia="es-MX"/>
              </w:rPr>
            </w:pPr>
          </w:p>
        </w:tc>
        <w:tc>
          <w:tcPr>
            <w:tcW w:w="1189" w:type="dxa"/>
            <w:gridSpan w:val="2"/>
            <w:tcBorders>
              <w:top w:val="nil"/>
              <w:left w:val="nil"/>
              <w:bottom w:val="nil"/>
              <w:right w:val="nil"/>
            </w:tcBorders>
            <w:noWrap/>
            <w:vAlign w:val="bottom"/>
            <w:hideMark/>
          </w:tcPr>
          <w:p w14:paraId="0F71218F" w14:textId="77777777" w:rsidR="001E70A8" w:rsidRPr="002B392E" w:rsidRDefault="001E70A8" w:rsidP="00F6332D">
            <w:pPr>
              <w:jc w:val="both"/>
              <w:rPr>
                <w:rFonts w:ascii="Noto Sans" w:hAnsi="Noto Sans" w:cs="Noto Sans"/>
                <w:sz w:val="16"/>
                <w:szCs w:val="16"/>
                <w:lang w:eastAsia="es-MX"/>
              </w:rPr>
            </w:pPr>
          </w:p>
        </w:tc>
        <w:tc>
          <w:tcPr>
            <w:tcW w:w="536" w:type="dxa"/>
            <w:tcBorders>
              <w:top w:val="nil"/>
              <w:left w:val="nil"/>
              <w:bottom w:val="nil"/>
              <w:right w:val="nil"/>
            </w:tcBorders>
            <w:noWrap/>
            <w:vAlign w:val="bottom"/>
            <w:hideMark/>
          </w:tcPr>
          <w:p w14:paraId="0221203A" w14:textId="77777777" w:rsidR="001E70A8" w:rsidRPr="002B392E" w:rsidRDefault="001E70A8" w:rsidP="00F6332D">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14:paraId="4BDE0A2A" w14:textId="77777777" w:rsidR="001E70A8" w:rsidRPr="002B392E" w:rsidRDefault="001E70A8" w:rsidP="00F6332D">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14:paraId="2038D6D6" w14:textId="77777777" w:rsidR="001E70A8" w:rsidRPr="002B392E" w:rsidRDefault="001E70A8" w:rsidP="00F6332D">
            <w:pPr>
              <w:jc w:val="both"/>
              <w:rPr>
                <w:rFonts w:ascii="Noto Sans" w:hAnsi="Noto Sans" w:cs="Noto Sans"/>
                <w:sz w:val="16"/>
                <w:szCs w:val="16"/>
                <w:lang w:eastAsia="es-MX"/>
              </w:rPr>
            </w:pPr>
          </w:p>
        </w:tc>
        <w:tc>
          <w:tcPr>
            <w:tcW w:w="877" w:type="dxa"/>
            <w:tcBorders>
              <w:top w:val="nil"/>
              <w:left w:val="nil"/>
              <w:bottom w:val="nil"/>
              <w:right w:val="nil"/>
            </w:tcBorders>
            <w:noWrap/>
            <w:vAlign w:val="bottom"/>
            <w:hideMark/>
          </w:tcPr>
          <w:p w14:paraId="3F969799" w14:textId="77777777" w:rsidR="001E70A8" w:rsidRPr="002B392E" w:rsidRDefault="001E70A8" w:rsidP="00F6332D">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14:paraId="0F42A9D8"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14:paraId="0B7A6E1B" w14:textId="77777777" w:rsidR="001E70A8" w:rsidRPr="002B392E" w:rsidRDefault="001E70A8" w:rsidP="00F6332D">
            <w:pPr>
              <w:jc w:val="both"/>
              <w:rPr>
                <w:rFonts w:ascii="Noto Sans" w:hAnsi="Noto Sans" w:cs="Noto Sans"/>
                <w:sz w:val="16"/>
                <w:szCs w:val="16"/>
                <w:lang w:eastAsia="es-MX"/>
              </w:rPr>
            </w:pPr>
          </w:p>
        </w:tc>
        <w:tc>
          <w:tcPr>
            <w:tcW w:w="1902" w:type="dxa"/>
            <w:tcBorders>
              <w:top w:val="nil"/>
              <w:left w:val="nil"/>
              <w:bottom w:val="nil"/>
              <w:right w:val="nil"/>
            </w:tcBorders>
            <w:noWrap/>
            <w:vAlign w:val="bottom"/>
            <w:hideMark/>
          </w:tcPr>
          <w:p w14:paraId="72DEC2D8" w14:textId="77777777" w:rsidR="001E70A8" w:rsidRPr="002B392E" w:rsidRDefault="001E70A8" w:rsidP="00F6332D">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14:paraId="66E5CBC8" w14:textId="77777777" w:rsidR="001E70A8" w:rsidRPr="002B392E" w:rsidRDefault="001E70A8" w:rsidP="00F6332D">
            <w:pPr>
              <w:jc w:val="both"/>
              <w:rPr>
                <w:rFonts w:ascii="Noto Sans" w:hAnsi="Noto Sans" w:cs="Noto Sans"/>
                <w:sz w:val="16"/>
                <w:szCs w:val="16"/>
                <w:lang w:eastAsia="es-MX"/>
              </w:rPr>
            </w:pPr>
          </w:p>
        </w:tc>
        <w:tc>
          <w:tcPr>
            <w:tcW w:w="435" w:type="dxa"/>
            <w:tcBorders>
              <w:top w:val="nil"/>
              <w:left w:val="nil"/>
              <w:bottom w:val="nil"/>
              <w:right w:val="nil"/>
            </w:tcBorders>
            <w:noWrap/>
            <w:vAlign w:val="bottom"/>
            <w:hideMark/>
          </w:tcPr>
          <w:p w14:paraId="18C7A67A" w14:textId="77777777" w:rsidR="001E70A8" w:rsidRPr="002B392E" w:rsidRDefault="001E70A8" w:rsidP="00F6332D">
            <w:pPr>
              <w:jc w:val="both"/>
              <w:rPr>
                <w:rFonts w:ascii="Noto Sans" w:hAnsi="Noto Sans" w:cs="Noto Sans"/>
                <w:sz w:val="16"/>
                <w:szCs w:val="16"/>
                <w:lang w:eastAsia="es-MX"/>
              </w:rPr>
            </w:pPr>
          </w:p>
        </w:tc>
      </w:tr>
      <w:tr w:rsidR="001E70A8" w:rsidRPr="002B392E" w14:paraId="2B8F22CE" w14:textId="77777777" w:rsidTr="004A6F0B">
        <w:trPr>
          <w:trHeight w:val="200"/>
        </w:trPr>
        <w:tc>
          <w:tcPr>
            <w:tcW w:w="842" w:type="dxa"/>
            <w:gridSpan w:val="2"/>
            <w:tcBorders>
              <w:top w:val="nil"/>
              <w:left w:val="nil"/>
              <w:bottom w:val="nil"/>
              <w:right w:val="nil"/>
            </w:tcBorders>
            <w:noWrap/>
            <w:vAlign w:val="bottom"/>
            <w:hideMark/>
          </w:tcPr>
          <w:p w14:paraId="46B55DF9" w14:textId="77777777" w:rsidR="001E70A8" w:rsidRPr="002B392E" w:rsidRDefault="001E70A8" w:rsidP="00F6332D">
            <w:pPr>
              <w:jc w:val="both"/>
              <w:rPr>
                <w:rFonts w:ascii="Noto Sans" w:hAnsi="Noto Sans" w:cs="Noto Sans"/>
                <w:sz w:val="16"/>
                <w:szCs w:val="16"/>
                <w:lang w:eastAsia="es-MX"/>
              </w:rPr>
            </w:pPr>
          </w:p>
        </w:tc>
        <w:tc>
          <w:tcPr>
            <w:tcW w:w="1189" w:type="dxa"/>
            <w:gridSpan w:val="2"/>
            <w:tcBorders>
              <w:top w:val="nil"/>
              <w:left w:val="nil"/>
              <w:bottom w:val="nil"/>
              <w:right w:val="nil"/>
            </w:tcBorders>
            <w:noWrap/>
            <w:vAlign w:val="bottom"/>
            <w:hideMark/>
          </w:tcPr>
          <w:p w14:paraId="36E303DB" w14:textId="77777777" w:rsidR="001E70A8" w:rsidRPr="002B392E" w:rsidRDefault="001E70A8" w:rsidP="00F6332D">
            <w:pPr>
              <w:jc w:val="both"/>
              <w:rPr>
                <w:rFonts w:ascii="Noto Sans" w:hAnsi="Noto Sans" w:cs="Noto Sans"/>
                <w:sz w:val="16"/>
                <w:szCs w:val="16"/>
                <w:lang w:eastAsia="es-MX"/>
              </w:rPr>
            </w:pPr>
          </w:p>
        </w:tc>
        <w:tc>
          <w:tcPr>
            <w:tcW w:w="536" w:type="dxa"/>
            <w:tcBorders>
              <w:top w:val="nil"/>
              <w:left w:val="nil"/>
              <w:bottom w:val="nil"/>
              <w:right w:val="nil"/>
            </w:tcBorders>
            <w:noWrap/>
            <w:vAlign w:val="bottom"/>
            <w:hideMark/>
          </w:tcPr>
          <w:p w14:paraId="3E17BFB3" w14:textId="77777777" w:rsidR="001E70A8" w:rsidRPr="002B392E" w:rsidRDefault="001E70A8" w:rsidP="00F6332D">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14:paraId="30221962" w14:textId="77777777" w:rsidR="001E70A8" w:rsidRPr="002B392E" w:rsidRDefault="001E70A8" w:rsidP="00F6332D">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14:paraId="273498E6" w14:textId="77777777" w:rsidR="001E70A8" w:rsidRPr="002B392E" w:rsidRDefault="001E70A8" w:rsidP="00F6332D">
            <w:pPr>
              <w:jc w:val="both"/>
              <w:rPr>
                <w:rFonts w:ascii="Noto Sans" w:hAnsi="Noto Sans" w:cs="Noto Sans"/>
                <w:sz w:val="16"/>
                <w:szCs w:val="16"/>
                <w:lang w:eastAsia="es-MX"/>
              </w:rPr>
            </w:pPr>
          </w:p>
        </w:tc>
        <w:tc>
          <w:tcPr>
            <w:tcW w:w="877" w:type="dxa"/>
            <w:tcBorders>
              <w:top w:val="nil"/>
              <w:left w:val="nil"/>
              <w:bottom w:val="nil"/>
              <w:right w:val="nil"/>
            </w:tcBorders>
            <w:noWrap/>
            <w:vAlign w:val="bottom"/>
            <w:hideMark/>
          </w:tcPr>
          <w:p w14:paraId="27DA704B" w14:textId="77777777" w:rsidR="001E70A8" w:rsidRPr="002B392E" w:rsidRDefault="001E70A8" w:rsidP="00F6332D">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14:paraId="0212C4B1" w14:textId="77777777" w:rsidR="001E70A8" w:rsidRPr="002B392E" w:rsidRDefault="001E70A8" w:rsidP="00F6332D">
            <w:pPr>
              <w:jc w:val="both"/>
              <w:rPr>
                <w:rFonts w:ascii="Noto Sans" w:hAnsi="Noto Sans" w:cs="Noto Sans"/>
                <w:sz w:val="16"/>
                <w:szCs w:val="16"/>
                <w:lang w:eastAsia="es-MX"/>
              </w:rPr>
            </w:pPr>
          </w:p>
        </w:tc>
        <w:tc>
          <w:tcPr>
            <w:tcW w:w="1536" w:type="dxa"/>
            <w:tcBorders>
              <w:top w:val="single" w:sz="8" w:space="0" w:color="auto"/>
              <w:left w:val="single" w:sz="8" w:space="0" w:color="auto"/>
              <w:bottom w:val="nil"/>
              <w:right w:val="single" w:sz="8" w:space="0" w:color="auto"/>
            </w:tcBorders>
            <w:noWrap/>
            <w:vAlign w:val="bottom"/>
            <w:hideMark/>
          </w:tcPr>
          <w:p w14:paraId="25106CCE"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No. Pedido</w:t>
            </w:r>
          </w:p>
        </w:tc>
        <w:tc>
          <w:tcPr>
            <w:tcW w:w="1902" w:type="dxa"/>
            <w:tcBorders>
              <w:top w:val="single" w:sz="8" w:space="0" w:color="auto"/>
              <w:left w:val="nil"/>
              <w:bottom w:val="nil"/>
              <w:right w:val="nil"/>
            </w:tcBorders>
            <w:noWrap/>
            <w:vAlign w:val="bottom"/>
            <w:hideMark/>
          </w:tcPr>
          <w:p w14:paraId="022ADEA7"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621" w:type="dxa"/>
            <w:tcBorders>
              <w:top w:val="single" w:sz="8" w:space="0" w:color="auto"/>
              <w:left w:val="nil"/>
              <w:bottom w:val="nil"/>
              <w:right w:val="nil"/>
            </w:tcBorders>
            <w:noWrap/>
            <w:vAlign w:val="bottom"/>
            <w:hideMark/>
          </w:tcPr>
          <w:p w14:paraId="41AC5F8B"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435" w:type="dxa"/>
            <w:tcBorders>
              <w:top w:val="single" w:sz="8" w:space="0" w:color="auto"/>
              <w:left w:val="nil"/>
              <w:bottom w:val="nil"/>
              <w:right w:val="single" w:sz="8" w:space="0" w:color="auto"/>
            </w:tcBorders>
            <w:noWrap/>
            <w:vAlign w:val="bottom"/>
            <w:hideMark/>
          </w:tcPr>
          <w:p w14:paraId="0CDA3E27"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r>
      <w:tr w:rsidR="001E70A8" w:rsidRPr="002B392E" w14:paraId="74410EC1" w14:textId="77777777" w:rsidTr="004A6F0B">
        <w:trPr>
          <w:trHeight w:val="171"/>
        </w:trPr>
        <w:tc>
          <w:tcPr>
            <w:tcW w:w="2567" w:type="dxa"/>
            <w:gridSpan w:val="5"/>
            <w:tcBorders>
              <w:top w:val="single" w:sz="8" w:space="0" w:color="auto"/>
              <w:left w:val="single" w:sz="8" w:space="0" w:color="auto"/>
              <w:bottom w:val="nil"/>
              <w:right w:val="nil"/>
            </w:tcBorders>
            <w:noWrap/>
            <w:vAlign w:val="bottom"/>
            <w:hideMark/>
          </w:tcPr>
          <w:p w14:paraId="2D36FB00"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DATOS DEL PROVEEDOR</w:t>
            </w:r>
          </w:p>
        </w:tc>
        <w:tc>
          <w:tcPr>
            <w:tcW w:w="935" w:type="dxa"/>
            <w:gridSpan w:val="2"/>
            <w:tcBorders>
              <w:top w:val="single" w:sz="8" w:space="0" w:color="auto"/>
              <w:left w:val="nil"/>
              <w:bottom w:val="nil"/>
              <w:right w:val="nil"/>
            </w:tcBorders>
            <w:noWrap/>
            <w:vAlign w:val="bottom"/>
            <w:hideMark/>
          </w:tcPr>
          <w:p w14:paraId="3147F163"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single" w:sz="8" w:space="0" w:color="auto"/>
              <w:left w:val="nil"/>
              <w:bottom w:val="nil"/>
              <w:right w:val="nil"/>
            </w:tcBorders>
            <w:noWrap/>
            <w:vAlign w:val="bottom"/>
            <w:hideMark/>
          </w:tcPr>
          <w:p w14:paraId="30043A42"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single" w:sz="8" w:space="0" w:color="auto"/>
              <w:left w:val="nil"/>
              <w:bottom w:val="nil"/>
              <w:right w:val="single" w:sz="8" w:space="0" w:color="auto"/>
            </w:tcBorders>
            <w:noWrap/>
            <w:vAlign w:val="bottom"/>
            <w:hideMark/>
          </w:tcPr>
          <w:p w14:paraId="2D3BC0E8"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single" w:sz="8" w:space="0" w:color="auto"/>
            </w:tcBorders>
            <w:noWrap/>
            <w:vAlign w:val="bottom"/>
            <w:hideMark/>
          </w:tcPr>
          <w:p w14:paraId="68645055"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536" w:type="dxa"/>
            <w:tcBorders>
              <w:top w:val="nil"/>
              <w:left w:val="nil"/>
              <w:bottom w:val="single" w:sz="8" w:space="0" w:color="auto"/>
              <w:right w:val="single" w:sz="8" w:space="0" w:color="auto"/>
            </w:tcBorders>
            <w:noWrap/>
            <w:vAlign w:val="bottom"/>
            <w:hideMark/>
          </w:tcPr>
          <w:p w14:paraId="6B6AB4BA"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1902" w:type="dxa"/>
            <w:tcBorders>
              <w:top w:val="nil"/>
              <w:left w:val="nil"/>
              <w:bottom w:val="single" w:sz="8" w:space="0" w:color="auto"/>
              <w:right w:val="nil"/>
            </w:tcBorders>
            <w:noWrap/>
            <w:vAlign w:val="bottom"/>
            <w:hideMark/>
          </w:tcPr>
          <w:p w14:paraId="77A43A54"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621" w:type="dxa"/>
            <w:tcBorders>
              <w:top w:val="nil"/>
              <w:left w:val="nil"/>
              <w:bottom w:val="single" w:sz="8" w:space="0" w:color="auto"/>
              <w:right w:val="nil"/>
            </w:tcBorders>
            <w:noWrap/>
            <w:vAlign w:val="bottom"/>
            <w:hideMark/>
          </w:tcPr>
          <w:p w14:paraId="725EA4F8"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435" w:type="dxa"/>
            <w:tcBorders>
              <w:top w:val="nil"/>
              <w:left w:val="nil"/>
              <w:bottom w:val="single" w:sz="8" w:space="0" w:color="auto"/>
              <w:right w:val="single" w:sz="8" w:space="0" w:color="auto"/>
            </w:tcBorders>
            <w:noWrap/>
            <w:vAlign w:val="bottom"/>
            <w:hideMark/>
          </w:tcPr>
          <w:p w14:paraId="33EBB30F"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r>
      <w:tr w:rsidR="001E70A8" w:rsidRPr="002B392E" w14:paraId="72C97AE4" w14:textId="77777777" w:rsidTr="004A6F0B">
        <w:trPr>
          <w:trHeight w:val="80"/>
        </w:trPr>
        <w:tc>
          <w:tcPr>
            <w:tcW w:w="842" w:type="dxa"/>
            <w:gridSpan w:val="2"/>
            <w:tcBorders>
              <w:top w:val="nil"/>
              <w:left w:val="single" w:sz="8" w:space="0" w:color="auto"/>
              <w:bottom w:val="nil"/>
              <w:right w:val="nil"/>
            </w:tcBorders>
            <w:noWrap/>
            <w:vAlign w:val="bottom"/>
            <w:hideMark/>
          </w:tcPr>
          <w:p w14:paraId="7EDFE6D0"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4" w:type="dxa"/>
            <w:tcBorders>
              <w:top w:val="nil"/>
              <w:left w:val="nil"/>
              <w:bottom w:val="nil"/>
              <w:right w:val="nil"/>
            </w:tcBorders>
            <w:noWrap/>
            <w:vAlign w:val="bottom"/>
            <w:hideMark/>
          </w:tcPr>
          <w:p w14:paraId="6EA6BE8F" w14:textId="77777777" w:rsidR="001E70A8" w:rsidRPr="002B392E" w:rsidRDefault="001E70A8" w:rsidP="00F6332D">
            <w:pPr>
              <w:jc w:val="both"/>
              <w:rPr>
                <w:rFonts w:ascii="Noto Sans" w:hAnsi="Noto Sans" w:cs="Noto Sans"/>
                <w:sz w:val="16"/>
                <w:szCs w:val="16"/>
                <w:lang w:eastAsia="es-MX"/>
              </w:rPr>
            </w:pPr>
          </w:p>
        </w:tc>
        <w:tc>
          <w:tcPr>
            <w:tcW w:w="851" w:type="dxa"/>
            <w:gridSpan w:val="2"/>
            <w:tcBorders>
              <w:top w:val="nil"/>
              <w:left w:val="nil"/>
              <w:bottom w:val="nil"/>
              <w:right w:val="nil"/>
            </w:tcBorders>
            <w:noWrap/>
            <w:vAlign w:val="bottom"/>
            <w:hideMark/>
          </w:tcPr>
          <w:p w14:paraId="0DE95DAD" w14:textId="77777777" w:rsidR="001E70A8" w:rsidRPr="002B392E" w:rsidRDefault="001E70A8" w:rsidP="00F6332D">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14:paraId="4CBB74B6" w14:textId="77777777" w:rsidR="001E70A8" w:rsidRPr="002B392E" w:rsidRDefault="001E70A8" w:rsidP="00F6332D">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14:paraId="4E79532B" w14:textId="77777777" w:rsidR="001E70A8" w:rsidRPr="002B392E" w:rsidRDefault="001E70A8" w:rsidP="00F6332D">
            <w:pPr>
              <w:jc w:val="both"/>
              <w:rPr>
                <w:rFonts w:ascii="Noto Sans" w:hAnsi="Noto Sans" w:cs="Noto Sans"/>
                <w:sz w:val="16"/>
                <w:szCs w:val="16"/>
                <w:lang w:eastAsia="es-MX"/>
              </w:rPr>
            </w:pPr>
          </w:p>
        </w:tc>
        <w:tc>
          <w:tcPr>
            <w:tcW w:w="877" w:type="dxa"/>
            <w:tcBorders>
              <w:top w:val="nil"/>
              <w:left w:val="nil"/>
              <w:bottom w:val="nil"/>
              <w:right w:val="single" w:sz="8" w:space="0" w:color="auto"/>
            </w:tcBorders>
            <w:noWrap/>
            <w:vAlign w:val="bottom"/>
            <w:hideMark/>
          </w:tcPr>
          <w:p w14:paraId="1F78656D"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14:paraId="68D7C10A"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single" w:sz="8" w:space="0" w:color="auto"/>
              <w:bottom w:val="nil"/>
              <w:right w:val="nil"/>
            </w:tcBorders>
            <w:noWrap/>
            <w:vAlign w:val="bottom"/>
            <w:hideMark/>
          </w:tcPr>
          <w:p w14:paraId="3815908C"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1902" w:type="dxa"/>
            <w:tcBorders>
              <w:top w:val="nil"/>
              <w:left w:val="nil"/>
              <w:bottom w:val="nil"/>
              <w:right w:val="nil"/>
            </w:tcBorders>
            <w:noWrap/>
            <w:vAlign w:val="bottom"/>
            <w:hideMark/>
          </w:tcPr>
          <w:p w14:paraId="2E5724A0" w14:textId="77777777" w:rsidR="001E70A8" w:rsidRPr="002B392E" w:rsidRDefault="001E70A8" w:rsidP="00F6332D">
            <w:pPr>
              <w:jc w:val="both"/>
              <w:rPr>
                <w:rFonts w:ascii="Noto Sans" w:hAnsi="Noto Sans" w:cs="Noto Sans"/>
                <w:b/>
                <w:bCs/>
                <w:sz w:val="16"/>
                <w:szCs w:val="16"/>
                <w:lang w:eastAsia="es-MX"/>
              </w:rPr>
            </w:pPr>
          </w:p>
        </w:tc>
        <w:tc>
          <w:tcPr>
            <w:tcW w:w="621" w:type="dxa"/>
            <w:tcBorders>
              <w:top w:val="nil"/>
              <w:left w:val="nil"/>
              <w:bottom w:val="nil"/>
              <w:right w:val="nil"/>
            </w:tcBorders>
            <w:noWrap/>
            <w:vAlign w:val="bottom"/>
            <w:hideMark/>
          </w:tcPr>
          <w:p w14:paraId="6024D8D4" w14:textId="77777777" w:rsidR="001E70A8" w:rsidRPr="002B392E" w:rsidRDefault="001E70A8" w:rsidP="00F6332D">
            <w:pPr>
              <w:jc w:val="both"/>
              <w:rPr>
                <w:rFonts w:ascii="Noto Sans" w:hAnsi="Noto Sans" w:cs="Noto Sans"/>
                <w:b/>
                <w:bCs/>
                <w:sz w:val="16"/>
                <w:szCs w:val="16"/>
                <w:lang w:eastAsia="es-MX"/>
              </w:rPr>
            </w:pPr>
          </w:p>
        </w:tc>
        <w:tc>
          <w:tcPr>
            <w:tcW w:w="435" w:type="dxa"/>
            <w:tcBorders>
              <w:top w:val="nil"/>
              <w:left w:val="nil"/>
              <w:bottom w:val="nil"/>
              <w:right w:val="nil"/>
            </w:tcBorders>
            <w:noWrap/>
            <w:vAlign w:val="bottom"/>
            <w:hideMark/>
          </w:tcPr>
          <w:p w14:paraId="009F1A88" w14:textId="77777777" w:rsidR="001E70A8" w:rsidRPr="002B392E" w:rsidRDefault="001E70A8" w:rsidP="00F6332D">
            <w:pPr>
              <w:jc w:val="both"/>
              <w:rPr>
                <w:rFonts w:ascii="Noto Sans" w:hAnsi="Noto Sans" w:cs="Noto Sans"/>
                <w:b/>
                <w:bCs/>
                <w:sz w:val="16"/>
                <w:szCs w:val="16"/>
                <w:lang w:eastAsia="es-MX"/>
              </w:rPr>
            </w:pPr>
          </w:p>
        </w:tc>
      </w:tr>
      <w:tr w:rsidR="001E70A8" w:rsidRPr="002B392E" w14:paraId="56B2FDD5" w14:textId="77777777" w:rsidTr="004A6F0B">
        <w:trPr>
          <w:trHeight w:val="171"/>
        </w:trPr>
        <w:tc>
          <w:tcPr>
            <w:tcW w:w="842" w:type="dxa"/>
            <w:gridSpan w:val="2"/>
            <w:tcBorders>
              <w:top w:val="nil"/>
              <w:left w:val="single" w:sz="8" w:space="0" w:color="auto"/>
              <w:bottom w:val="nil"/>
              <w:right w:val="nil"/>
            </w:tcBorders>
            <w:noWrap/>
            <w:vAlign w:val="bottom"/>
            <w:hideMark/>
          </w:tcPr>
          <w:p w14:paraId="367C7278"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874" w:type="dxa"/>
            <w:tcBorders>
              <w:top w:val="nil"/>
              <w:left w:val="nil"/>
              <w:bottom w:val="nil"/>
              <w:right w:val="nil"/>
            </w:tcBorders>
            <w:noWrap/>
            <w:vAlign w:val="bottom"/>
            <w:hideMark/>
          </w:tcPr>
          <w:p w14:paraId="5F402B5A" w14:textId="77777777" w:rsidR="001E70A8" w:rsidRPr="002B392E" w:rsidRDefault="001E70A8" w:rsidP="00F6332D">
            <w:pPr>
              <w:jc w:val="both"/>
              <w:rPr>
                <w:rFonts w:ascii="Noto Sans" w:hAnsi="Noto Sans" w:cs="Noto Sans"/>
                <w:sz w:val="16"/>
                <w:szCs w:val="16"/>
                <w:lang w:eastAsia="es-MX"/>
              </w:rPr>
            </w:pPr>
          </w:p>
        </w:tc>
        <w:tc>
          <w:tcPr>
            <w:tcW w:w="851" w:type="dxa"/>
            <w:gridSpan w:val="2"/>
            <w:tcBorders>
              <w:top w:val="nil"/>
              <w:left w:val="nil"/>
              <w:bottom w:val="nil"/>
              <w:right w:val="nil"/>
            </w:tcBorders>
            <w:noWrap/>
            <w:vAlign w:val="bottom"/>
            <w:hideMark/>
          </w:tcPr>
          <w:p w14:paraId="3BCBF9A8" w14:textId="77777777" w:rsidR="001E70A8" w:rsidRPr="002B392E" w:rsidRDefault="001E70A8" w:rsidP="00F6332D">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14:paraId="1B357355" w14:textId="77777777" w:rsidR="001E70A8" w:rsidRPr="002B392E" w:rsidRDefault="001E70A8" w:rsidP="00F6332D">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14:paraId="6C963A6D" w14:textId="77777777" w:rsidR="001E70A8" w:rsidRPr="002B392E" w:rsidRDefault="001E70A8" w:rsidP="00F6332D">
            <w:pPr>
              <w:jc w:val="both"/>
              <w:rPr>
                <w:rFonts w:ascii="Noto Sans" w:hAnsi="Noto Sans" w:cs="Noto Sans"/>
                <w:sz w:val="16"/>
                <w:szCs w:val="16"/>
                <w:lang w:eastAsia="es-MX"/>
              </w:rPr>
            </w:pPr>
          </w:p>
        </w:tc>
        <w:tc>
          <w:tcPr>
            <w:tcW w:w="877" w:type="dxa"/>
            <w:tcBorders>
              <w:top w:val="nil"/>
              <w:left w:val="nil"/>
              <w:bottom w:val="nil"/>
              <w:right w:val="single" w:sz="8" w:space="0" w:color="auto"/>
            </w:tcBorders>
            <w:noWrap/>
            <w:vAlign w:val="bottom"/>
            <w:hideMark/>
          </w:tcPr>
          <w:p w14:paraId="5A4C4A6D"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14:paraId="3BD027EA" w14:textId="77777777" w:rsidR="001E70A8" w:rsidRPr="002B392E" w:rsidRDefault="001E70A8" w:rsidP="00F6332D">
            <w:pPr>
              <w:jc w:val="both"/>
              <w:rPr>
                <w:rFonts w:ascii="Noto Sans" w:hAnsi="Noto Sans" w:cs="Noto Sans"/>
                <w:sz w:val="16"/>
                <w:szCs w:val="16"/>
                <w:lang w:eastAsia="es-MX"/>
              </w:rPr>
            </w:pPr>
          </w:p>
        </w:tc>
        <w:tc>
          <w:tcPr>
            <w:tcW w:w="1536" w:type="dxa"/>
            <w:tcBorders>
              <w:top w:val="single" w:sz="8" w:space="0" w:color="auto"/>
              <w:left w:val="single" w:sz="8" w:space="0" w:color="auto"/>
              <w:bottom w:val="nil"/>
              <w:right w:val="nil"/>
            </w:tcBorders>
            <w:noWrap/>
            <w:vAlign w:val="bottom"/>
            <w:hideMark/>
          </w:tcPr>
          <w:p w14:paraId="3B982090"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PLAZO</w:t>
            </w:r>
          </w:p>
        </w:tc>
        <w:tc>
          <w:tcPr>
            <w:tcW w:w="1902" w:type="dxa"/>
            <w:tcBorders>
              <w:top w:val="single" w:sz="8" w:space="0" w:color="auto"/>
              <w:left w:val="nil"/>
              <w:bottom w:val="nil"/>
              <w:right w:val="single" w:sz="8" w:space="0" w:color="auto"/>
            </w:tcBorders>
            <w:noWrap/>
            <w:vAlign w:val="bottom"/>
            <w:hideMark/>
          </w:tcPr>
          <w:p w14:paraId="56260502"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1056" w:type="dxa"/>
            <w:gridSpan w:val="2"/>
            <w:tcBorders>
              <w:top w:val="single" w:sz="8" w:space="0" w:color="auto"/>
              <w:left w:val="single" w:sz="8" w:space="0" w:color="auto"/>
              <w:bottom w:val="nil"/>
              <w:right w:val="single" w:sz="8" w:space="0" w:color="000000"/>
            </w:tcBorders>
            <w:noWrap/>
            <w:vAlign w:val="bottom"/>
            <w:hideMark/>
          </w:tcPr>
          <w:p w14:paraId="0B9B0F9F"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HOJA</w:t>
            </w:r>
          </w:p>
        </w:tc>
      </w:tr>
      <w:tr w:rsidR="001E70A8" w:rsidRPr="002B392E" w14:paraId="5642B423" w14:textId="77777777" w:rsidTr="004A6F0B">
        <w:trPr>
          <w:trHeight w:val="191"/>
        </w:trPr>
        <w:tc>
          <w:tcPr>
            <w:tcW w:w="842" w:type="dxa"/>
            <w:gridSpan w:val="2"/>
            <w:tcBorders>
              <w:top w:val="nil"/>
              <w:left w:val="single" w:sz="8" w:space="0" w:color="auto"/>
              <w:bottom w:val="nil"/>
              <w:right w:val="nil"/>
            </w:tcBorders>
            <w:noWrap/>
            <w:vAlign w:val="bottom"/>
            <w:hideMark/>
          </w:tcPr>
          <w:p w14:paraId="2BC0C1A0"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4" w:type="dxa"/>
            <w:tcBorders>
              <w:top w:val="nil"/>
              <w:left w:val="nil"/>
              <w:bottom w:val="nil"/>
              <w:right w:val="nil"/>
            </w:tcBorders>
            <w:noWrap/>
            <w:vAlign w:val="bottom"/>
            <w:hideMark/>
          </w:tcPr>
          <w:p w14:paraId="1CD0EA86" w14:textId="77777777" w:rsidR="001E70A8" w:rsidRPr="002B392E" w:rsidRDefault="001E70A8" w:rsidP="00F6332D">
            <w:pPr>
              <w:jc w:val="both"/>
              <w:rPr>
                <w:rFonts w:ascii="Noto Sans" w:hAnsi="Noto Sans" w:cs="Noto Sans"/>
                <w:sz w:val="16"/>
                <w:szCs w:val="16"/>
                <w:lang w:eastAsia="es-MX"/>
              </w:rPr>
            </w:pPr>
          </w:p>
        </w:tc>
        <w:tc>
          <w:tcPr>
            <w:tcW w:w="851" w:type="dxa"/>
            <w:gridSpan w:val="2"/>
            <w:tcBorders>
              <w:top w:val="nil"/>
              <w:left w:val="nil"/>
              <w:bottom w:val="nil"/>
              <w:right w:val="nil"/>
            </w:tcBorders>
            <w:noWrap/>
            <w:vAlign w:val="bottom"/>
            <w:hideMark/>
          </w:tcPr>
          <w:p w14:paraId="15C1D087" w14:textId="77777777" w:rsidR="001E70A8" w:rsidRPr="002B392E" w:rsidRDefault="001E70A8" w:rsidP="00F6332D">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14:paraId="47698736" w14:textId="77777777" w:rsidR="001E70A8" w:rsidRPr="002B392E" w:rsidRDefault="001E70A8" w:rsidP="00F6332D">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14:paraId="3674F6FD" w14:textId="77777777" w:rsidR="001E70A8" w:rsidRPr="002B392E" w:rsidRDefault="001E70A8" w:rsidP="00F6332D">
            <w:pPr>
              <w:jc w:val="both"/>
              <w:rPr>
                <w:rFonts w:ascii="Noto Sans" w:hAnsi="Noto Sans" w:cs="Noto Sans"/>
                <w:sz w:val="16"/>
                <w:szCs w:val="16"/>
                <w:lang w:eastAsia="es-MX"/>
              </w:rPr>
            </w:pPr>
          </w:p>
        </w:tc>
        <w:tc>
          <w:tcPr>
            <w:tcW w:w="877" w:type="dxa"/>
            <w:tcBorders>
              <w:top w:val="nil"/>
              <w:left w:val="nil"/>
              <w:bottom w:val="nil"/>
              <w:right w:val="single" w:sz="8" w:space="0" w:color="auto"/>
            </w:tcBorders>
            <w:noWrap/>
            <w:vAlign w:val="bottom"/>
            <w:hideMark/>
          </w:tcPr>
          <w:p w14:paraId="40340F9E"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14:paraId="2847F3B8"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single" w:sz="8" w:space="0" w:color="auto"/>
              <w:bottom w:val="single" w:sz="8" w:space="0" w:color="auto"/>
              <w:right w:val="nil"/>
            </w:tcBorders>
            <w:noWrap/>
            <w:vAlign w:val="bottom"/>
            <w:hideMark/>
          </w:tcPr>
          <w:p w14:paraId="6B5DB315"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nil"/>
              <w:left w:val="nil"/>
              <w:bottom w:val="single" w:sz="8" w:space="0" w:color="auto"/>
              <w:right w:val="single" w:sz="8" w:space="0" w:color="auto"/>
            </w:tcBorders>
            <w:noWrap/>
            <w:vAlign w:val="bottom"/>
            <w:hideMark/>
          </w:tcPr>
          <w:p w14:paraId="04AC1349"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56" w:type="dxa"/>
            <w:gridSpan w:val="2"/>
            <w:tcBorders>
              <w:top w:val="nil"/>
              <w:left w:val="single" w:sz="8" w:space="0" w:color="auto"/>
              <w:bottom w:val="single" w:sz="8" w:space="0" w:color="auto"/>
              <w:right w:val="single" w:sz="8" w:space="0" w:color="000000"/>
            </w:tcBorders>
            <w:noWrap/>
            <w:vAlign w:val="bottom"/>
            <w:hideMark/>
          </w:tcPr>
          <w:p w14:paraId="586C854D"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1 DE 1</w:t>
            </w:r>
          </w:p>
        </w:tc>
      </w:tr>
      <w:tr w:rsidR="001E70A8" w:rsidRPr="002B392E" w14:paraId="42F9C49F" w14:textId="77777777" w:rsidTr="004A6F0B">
        <w:trPr>
          <w:trHeight w:val="176"/>
        </w:trPr>
        <w:tc>
          <w:tcPr>
            <w:tcW w:w="842" w:type="dxa"/>
            <w:gridSpan w:val="2"/>
            <w:tcBorders>
              <w:top w:val="nil"/>
              <w:left w:val="single" w:sz="8" w:space="0" w:color="auto"/>
              <w:bottom w:val="nil"/>
              <w:right w:val="nil"/>
            </w:tcBorders>
            <w:noWrap/>
            <w:vAlign w:val="bottom"/>
            <w:hideMark/>
          </w:tcPr>
          <w:p w14:paraId="58058266"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4" w:type="dxa"/>
            <w:tcBorders>
              <w:top w:val="nil"/>
              <w:left w:val="nil"/>
              <w:bottom w:val="nil"/>
              <w:right w:val="nil"/>
            </w:tcBorders>
            <w:noWrap/>
            <w:vAlign w:val="bottom"/>
            <w:hideMark/>
          </w:tcPr>
          <w:p w14:paraId="66685B2B" w14:textId="77777777" w:rsidR="001E70A8" w:rsidRPr="002B392E" w:rsidRDefault="001E70A8" w:rsidP="00F6332D">
            <w:pPr>
              <w:jc w:val="both"/>
              <w:rPr>
                <w:rFonts w:ascii="Noto Sans" w:hAnsi="Noto Sans" w:cs="Noto Sans"/>
                <w:sz w:val="16"/>
                <w:szCs w:val="16"/>
                <w:lang w:eastAsia="es-MX"/>
              </w:rPr>
            </w:pPr>
          </w:p>
        </w:tc>
        <w:tc>
          <w:tcPr>
            <w:tcW w:w="851" w:type="dxa"/>
            <w:gridSpan w:val="2"/>
            <w:tcBorders>
              <w:top w:val="nil"/>
              <w:left w:val="nil"/>
              <w:bottom w:val="nil"/>
              <w:right w:val="nil"/>
            </w:tcBorders>
            <w:noWrap/>
            <w:vAlign w:val="bottom"/>
            <w:hideMark/>
          </w:tcPr>
          <w:p w14:paraId="4C7E71D6" w14:textId="77777777" w:rsidR="001E70A8" w:rsidRPr="002B392E" w:rsidRDefault="001E70A8" w:rsidP="00F6332D">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14:paraId="29E20A31" w14:textId="77777777" w:rsidR="001E70A8" w:rsidRPr="002B392E" w:rsidRDefault="001E70A8" w:rsidP="00F6332D">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14:paraId="5FADBF68" w14:textId="77777777" w:rsidR="001E70A8" w:rsidRPr="002B392E" w:rsidRDefault="001E70A8" w:rsidP="00F6332D">
            <w:pPr>
              <w:jc w:val="both"/>
              <w:rPr>
                <w:rFonts w:ascii="Noto Sans" w:hAnsi="Noto Sans" w:cs="Noto Sans"/>
                <w:sz w:val="16"/>
                <w:szCs w:val="16"/>
                <w:lang w:eastAsia="es-MX"/>
              </w:rPr>
            </w:pPr>
          </w:p>
        </w:tc>
        <w:tc>
          <w:tcPr>
            <w:tcW w:w="877" w:type="dxa"/>
            <w:tcBorders>
              <w:top w:val="nil"/>
              <w:left w:val="nil"/>
              <w:bottom w:val="nil"/>
              <w:right w:val="single" w:sz="8" w:space="0" w:color="auto"/>
            </w:tcBorders>
            <w:noWrap/>
            <w:vAlign w:val="bottom"/>
            <w:hideMark/>
          </w:tcPr>
          <w:p w14:paraId="2794EF2B"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14:paraId="17A81E2A"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single" w:sz="8" w:space="0" w:color="auto"/>
              <w:bottom w:val="nil"/>
              <w:right w:val="nil"/>
            </w:tcBorders>
            <w:noWrap/>
            <w:vAlign w:val="bottom"/>
            <w:hideMark/>
          </w:tcPr>
          <w:p w14:paraId="2799E70F"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nil"/>
              <w:left w:val="nil"/>
              <w:bottom w:val="nil"/>
              <w:right w:val="nil"/>
            </w:tcBorders>
            <w:noWrap/>
            <w:vAlign w:val="bottom"/>
            <w:hideMark/>
          </w:tcPr>
          <w:p w14:paraId="5641EDF5" w14:textId="77777777" w:rsidR="001E70A8" w:rsidRPr="002B392E" w:rsidRDefault="001E70A8" w:rsidP="00F6332D">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14:paraId="3A52C318" w14:textId="77777777" w:rsidR="001E70A8" w:rsidRPr="002B392E" w:rsidRDefault="001E70A8" w:rsidP="00F6332D">
            <w:pPr>
              <w:jc w:val="both"/>
              <w:rPr>
                <w:rFonts w:ascii="Noto Sans" w:hAnsi="Noto Sans" w:cs="Noto Sans"/>
                <w:sz w:val="16"/>
                <w:szCs w:val="16"/>
                <w:lang w:eastAsia="es-MX"/>
              </w:rPr>
            </w:pPr>
          </w:p>
        </w:tc>
        <w:tc>
          <w:tcPr>
            <w:tcW w:w="435" w:type="dxa"/>
            <w:tcBorders>
              <w:top w:val="nil"/>
              <w:left w:val="nil"/>
              <w:bottom w:val="nil"/>
              <w:right w:val="nil"/>
            </w:tcBorders>
            <w:noWrap/>
            <w:vAlign w:val="bottom"/>
            <w:hideMark/>
          </w:tcPr>
          <w:p w14:paraId="14134990" w14:textId="77777777" w:rsidR="001E70A8" w:rsidRPr="002B392E" w:rsidRDefault="001E70A8" w:rsidP="00F6332D">
            <w:pPr>
              <w:jc w:val="both"/>
              <w:rPr>
                <w:rFonts w:ascii="Noto Sans" w:hAnsi="Noto Sans" w:cs="Noto Sans"/>
                <w:sz w:val="16"/>
                <w:szCs w:val="16"/>
                <w:lang w:eastAsia="es-MX"/>
              </w:rPr>
            </w:pPr>
          </w:p>
        </w:tc>
      </w:tr>
      <w:tr w:rsidR="001E70A8" w:rsidRPr="002B392E" w14:paraId="5CBDE1A3"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02F8E128"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4" w:type="dxa"/>
            <w:tcBorders>
              <w:top w:val="nil"/>
              <w:left w:val="nil"/>
              <w:bottom w:val="single" w:sz="8" w:space="0" w:color="auto"/>
              <w:right w:val="nil"/>
            </w:tcBorders>
            <w:noWrap/>
            <w:vAlign w:val="bottom"/>
            <w:hideMark/>
          </w:tcPr>
          <w:p w14:paraId="20E26365"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single" w:sz="8" w:space="0" w:color="auto"/>
              <w:right w:val="nil"/>
            </w:tcBorders>
            <w:noWrap/>
            <w:vAlign w:val="bottom"/>
            <w:hideMark/>
          </w:tcPr>
          <w:p w14:paraId="280BE573"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single" w:sz="8" w:space="0" w:color="auto"/>
              <w:right w:val="nil"/>
            </w:tcBorders>
            <w:noWrap/>
            <w:vAlign w:val="bottom"/>
            <w:hideMark/>
          </w:tcPr>
          <w:p w14:paraId="6B6E2964"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single" w:sz="8" w:space="0" w:color="auto"/>
              <w:right w:val="nil"/>
            </w:tcBorders>
            <w:noWrap/>
            <w:vAlign w:val="bottom"/>
            <w:hideMark/>
          </w:tcPr>
          <w:p w14:paraId="7C36DF81"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nil"/>
              <w:bottom w:val="single" w:sz="8" w:space="0" w:color="auto"/>
              <w:right w:val="single" w:sz="8" w:space="0" w:color="auto"/>
            </w:tcBorders>
            <w:noWrap/>
            <w:vAlign w:val="bottom"/>
            <w:hideMark/>
          </w:tcPr>
          <w:p w14:paraId="60295391"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14:paraId="2C77DDAF" w14:textId="77777777" w:rsidR="001E70A8" w:rsidRPr="002B392E" w:rsidRDefault="001E70A8" w:rsidP="00F6332D">
            <w:pPr>
              <w:jc w:val="both"/>
              <w:rPr>
                <w:rFonts w:ascii="Noto Sans" w:hAnsi="Noto Sans" w:cs="Noto Sans"/>
                <w:sz w:val="16"/>
                <w:szCs w:val="16"/>
                <w:lang w:eastAsia="es-MX"/>
              </w:rPr>
            </w:pPr>
          </w:p>
        </w:tc>
        <w:tc>
          <w:tcPr>
            <w:tcW w:w="4059" w:type="dxa"/>
            <w:gridSpan w:val="3"/>
            <w:tcBorders>
              <w:top w:val="single" w:sz="8" w:space="0" w:color="auto"/>
              <w:left w:val="single" w:sz="8" w:space="0" w:color="auto"/>
              <w:bottom w:val="nil"/>
              <w:right w:val="nil"/>
            </w:tcBorders>
            <w:noWrap/>
            <w:vAlign w:val="bottom"/>
            <w:hideMark/>
          </w:tcPr>
          <w:p w14:paraId="0D804DA8"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LUGAR DE ENTREGA</w:t>
            </w:r>
          </w:p>
        </w:tc>
        <w:tc>
          <w:tcPr>
            <w:tcW w:w="435" w:type="dxa"/>
            <w:tcBorders>
              <w:top w:val="single" w:sz="8" w:space="0" w:color="auto"/>
              <w:left w:val="nil"/>
              <w:bottom w:val="nil"/>
              <w:right w:val="single" w:sz="8" w:space="0" w:color="auto"/>
            </w:tcBorders>
            <w:noWrap/>
            <w:vAlign w:val="bottom"/>
            <w:hideMark/>
          </w:tcPr>
          <w:p w14:paraId="0E2FD9A9"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1E70A8" w:rsidRPr="002B392E" w14:paraId="46B9AD34" w14:textId="77777777" w:rsidTr="004A6F0B">
        <w:trPr>
          <w:trHeight w:val="80"/>
        </w:trPr>
        <w:tc>
          <w:tcPr>
            <w:tcW w:w="842" w:type="dxa"/>
            <w:gridSpan w:val="2"/>
            <w:tcBorders>
              <w:top w:val="nil"/>
              <w:left w:val="nil"/>
              <w:bottom w:val="nil"/>
              <w:right w:val="nil"/>
            </w:tcBorders>
            <w:noWrap/>
            <w:vAlign w:val="bottom"/>
            <w:hideMark/>
          </w:tcPr>
          <w:p w14:paraId="7B8621B9" w14:textId="77777777" w:rsidR="001E70A8" w:rsidRPr="002B392E" w:rsidRDefault="001E70A8" w:rsidP="00F6332D">
            <w:pPr>
              <w:jc w:val="both"/>
              <w:rPr>
                <w:rFonts w:ascii="Noto Sans" w:hAnsi="Noto Sans" w:cs="Noto Sans"/>
                <w:sz w:val="16"/>
                <w:szCs w:val="16"/>
                <w:lang w:eastAsia="es-MX"/>
              </w:rPr>
            </w:pPr>
          </w:p>
        </w:tc>
        <w:tc>
          <w:tcPr>
            <w:tcW w:w="874" w:type="dxa"/>
            <w:tcBorders>
              <w:top w:val="nil"/>
              <w:left w:val="nil"/>
              <w:bottom w:val="nil"/>
              <w:right w:val="nil"/>
            </w:tcBorders>
            <w:noWrap/>
            <w:vAlign w:val="bottom"/>
            <w:hideMark/>
          </w:tcPr>
          <w:p w14:paraId="63C8AB8B" w14:textId="77777777" w:rsidR="001E70A8" w:rsidRPr="002B392E" w:rsidRDefault="001E70A8" w:rsidP="00F6332D">
            <w:pPr>
              <w:jc w:val="both"/>
              <w:rPr>
                <w:rFonts w:ascii="Noto Sans" w:hAnsi="Noto Sans" w:cs="Noto Sans"/>
                <w:sz w:val="16"/>
                <w:szCs w:val="16"/>
                <w:lang w:eastAsia="es-MX"/>
              </w:rPr>
            </w:pPr>
          </w:p>
        </w:tc>
        <w:tc>
          <w:tcPr>
            <w:tcW w:w="851" w:type="dxa"/>
            <w:gridSpan w:val="2"/>
            <w:tcBorders>
              <w:top w:val="nil"/>
              <w:left w:val="nil"/>
              <w:bottom w:val="nil"/>
              <w:right w:val="nil"/>
            </w:tcBorders>
            <w:noWrap/>
            <w:vAlign w:val="bottom"/>
            <w:hideMark/>
          </w:tcPr>
          <w:p w14:paraId="2469DEB8" w14:textId="77777777" w:rsidR="001E70A8" w:rsidRPr="002B392E" w:rsidRDefault="001E70A8" w:rsidP="00F6332D">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14:paraId="0C920FEA" w14:textId="77777777" w:rsidR="001E70A8" w:rsidRPr="002B392E" w:rsidRDefault="001E70A8" w:rsidP="00F6332D">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14:paraId="5A793A08" w14:textId="77777777" w:rsidR="001E70A8" w:rsidRPr="002B392E" w:rsidRDefault="001E70A8" w:rsidP="00F6332D">
            <w:pPr>
              <w:jc w:val="both"/>
              <w:rPr>
                <w:rFonts w:ascii="Noto Sans" w:hAnsi="Noto Sans" w:cs="Noto Sans"/>
                <w:sz w:val="16"/>
                <w:szCs w:val="16"/>
                <w:lang w:eastAsia="es-MX"/>
              </w:rPr>
            </w:pPr>
          </w:p>
        </w:tc>
        <w:tc>
          <w:tcPr>
            <w:tcW w:w="877" w:type="dxa"/>
            <w:tcBorders>
              <w:top w:val="nil"/>
              <w:left w:val="nil"/>
              <w:bottom w:val="nil"/>
              <w:right w:val="nil"/>
            </w:tcBorders>
            <w:noWrap/>
            <w:vAlign w:val="bottom"/>
            <w:hideMark/>
          </w:tcPr>
          <w:p w14:paraId="77B41D52" w14:textId="77777777" w:rsidR="001E70A8" w:rsidRPr="002B392E" w:rsidRDefault="001E70A8" w:rsidP="00F6332D">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14:paraId="53D5B984"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single" w:sz="8" w:space="0" w:color="auto"/>
              <w:bottom w:val="nil"/>
              <w:right w:val="nil"/>
            </w:tcBorders>
            <w:noWrap/>
            <w:vAlign w:val="bottom"/>
            <w:hideMark/>
          </w:tcPr>
          <w:p w14:paraId="493AD7FE"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nil"/>
              <w:left w:val="nil"/>
              <w:bottom w:val="nil"/>
              <w:right w:val="nil"/>
            </w:tcBorders>
            <w:noWrap/>
            <w:vAlign w:val="bottom"/>
            <w:hideMark/>
          </w:tcPr>
          <w:p w14:paraId="717CF959" w14:textId="77777777" w:rsidR="001E70A8" w:rsidRPr="002B392E" w:rsidRDefault="001E70A8" w:rsidP="00F6332D">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14:paraId="6276AF82" w14:textId="77777777" w:rsidR="001E70A8" w:rsidRPr="002B392E" w:rsidRDefault="001E70A8" w:rsidP="00F6332D">
            <w:pPr>
              <w:jc w:val="both"/>
              <w:rPr>
                <w:rFonts w:ascii="Noto Sans" w:hAnsi="Noto Sans" w:cs="Noto Sans"/>
                <w:sz w:val="16"/>
                <w:szCs w:val="16"/>
                <w:lang w:eastAsia="es-MX"/>
              </w:rPr>
            </w:pPr>
          </w:p>
        </w:tc>
        <w:tc>
          <w:tcPr>
            <w:tcW w:w="435" w:type="dxa"/>
            <w:tcBorders>
              <w:top w:val="nil"/>
              <w:left w:val="nil"/>
              <w:bottom w:val="nil"/>
              <w:right w:val="single" w:sz="8" w:space="0" w:color="auto"/>
            </w:tcBorders>
            <w:noWrap/>
            <w:vAlign w:val="bottom"/>
            <w:hideMark/>
          </w:tcPr>
          <w:p w14:paraId="7E3808E1"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1E70A8" w:rsidRPr="002B392E" w14:paraId="6A3031C5" w14:textId="77777777" w:rsidTr="004A6F0B">
        <w:trPr>
          <w:trHeight w:val="140"/>
        </w:trPr>
        <w:tc>
          <w:tcPr>
            <w:tcW w:w="1716" w:type="dxa"/>
            <w:gridSpan w:val="3"/>
            <w:tcBorders>
              <w:top w:val="single" w:sz="8" w:space="0" w:color="auto"/>
              <w:left w:val="single" w:sz="8" w:space="0" w:color="auto"/>
              <w:bottom w:val="nil"/>
              <w:right w:val="single" w:sz="8" w:space="0" w:color="000000"/>
            </w:tcBorders>
            <w:noWrap/>
            <w:vAlign w:val="bottom"/>
            <w:hideMark/>
          </w:tcPr>
          <w:p w14:paraId="5C367B55"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R.F.C.</w:t>
            </w:r>
          </w:p>
        </w:tc>
        <w:tc>
          <w:tcPr>
            <w:tcW w:w="851" w:type="dxa"/>
            <w:gridSpan w:val="2"/>
            <w:tcBorders>
              <w:top w:val="single" w:sz="8" w:space="0" w:color="auto"/>
              <w:left w:val="nil"/>
              <w:bottom w:val="nil"/>
              <w:right w:val="single" w:sz="8" w:space="0" w:color="auto"/>
            </w:tcBorders>
            <w:noWrap/>
            <w:vAlign w:val="bottom"/>
            <w:hideMark/>
          </w:tcPr>
          <w:p w14:paraId="312644BF"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RAMO</w:t>
            </w:r>
          </w:p>
        </w:tc>
        <w:tc>
          <w:tcPr>
            <w:tcW w:w="1756" w:type="dxa"/>
            <w:gridSpan w:val="3"/>
            <w:tcBorders>
              <w:top w:val="single" w:sz="8" w:space="0" w:color="auto"/>
              <w:left w:val="single" w:sz="8" w:space="0" w:color="auto"/>
              <w:bottom w:val="nil"/>
              <w:right w:val="single" w:sz="8" w:space="0" w:color="000000"/>
            </w:tcBorders>
            <w:noWrap/>
            <w:vAlign w:val="bottom"/>
            <w:hideMark/>
          </w:tcPr>
          <w:p w14:paraId="24281733"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NO. PROVEEDOR</w:t>
            </w:r>
          </w:p>
        </w:tc>
        <w:tc>
          <w:tcPr>
            <w:tcW w:w="877" w:type="dxa"/>
            <w:tcBorders>
              <w:top w:val="single" w:sz="8" w:space="0" w:color="auto"/>
              <w:left w:val="nil"/>
              <w:bottom w:val="nil"/>
              <w:right w:val="single" w:sz="8" w:space="0" w:color="auto"/>
            </w:tcBorders>
            <w:noWrap/>
            <w:vAlign w:val="bottom"/>
            <w:hideMark/>
          </w:tcPr>
          <w:p w14:paraId="310EC1C4"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GRUPO</w:t>
            </w:r>
          </w:p>
        </w:tc>
        <w:tc>
          <w:tcPr>
            <w:tcW w:w="200" w:type="dxa"/>
            <w:tcBorders>
              <w:top w:val="nil"/>
              <w:left w:val="nil"/>
              <w:bottom w:val="nil"/>
              <w:right w:val="nil"/>
            </w:tcBorders>
            <w:noWrap/>
            <w:vAlign w:val="bottom"/>
            <w:hideMark/>
          </w:tcPr>
          <w:p w14:paraId="1E2C458F"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single" w:sz="8" w:space="0" w:color="auto"/>
              <w:bottom w:val="nil"/>
              <w:right w:val="nil"/>
            </w:tcBorders>
            <w:noWrap/>
            <w:vAlign w:val="bottom"/>
            <w:hideMark/>
          </w:tcPr>
          <w:p w14:paraId="2375521F"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nil"/>
              <w:left w:val="nil"/>
              <w:bottom w:val="nil"/>
              <w:right w:val="nil"/>
            </w:tcBorders>
            <w:noWrap/>
            <w:vAlign w:val="bottom"/>
            <w:hideMark/>
          </w:tcPr>
          <w:p w14:paraId="66DC3A90" w14:textId="77777777" w:rsidR="001E70A8" w:rsidRPr="002B392E" w:rsidRDefault="001E70A8" w:rsidP="00F6332D">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14:paraId="29BF9535" w14:textId="77777777" w:rsidR="001E70A8" w:rsidRPr="002B392E" w:rsidRDefault="001E70A8" w:rsidP="00F6332D">
            <w:pPr>
              <w:jc w:val="both"/>
              <w:rPr>
                <w:rFonts w:ascii="Noto Sans" w:hAnsi="Noto Sans" w:cs="Noto Sans"/>
                <w:sz w:val="16"/>
                <w:szCs w:val="16"/>
                <w:lang w:eastAsia="es-MX"/>
              </w:rPr>
            </w:pPr>
          </w:p>
        </w:tc>
        <w:tc>
          <w:tcPr>
            <w:tcW w:w="435" w:type="dxa"/>
            <w:tcBorders>
              <w:top w:val="nil"/>
              <w:left w:val="nil"/>
              <w:bottom w:val="nil"/>
              <w:right w:val="single" w:sz="8" w:space="0" w:color="auto"/>
            </w:tcBorders>
            <w:noWrap/>
            <w:vAlign w:val="bottom"/>
            <w:hideMark/>
          </w:tcPr>
          <w:p w14:paraId="35CBE580"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1E70A8" w:rsidRPr="002B392E" w14:paraId="2ABFA0AA" w14:textId="77777777" w:rsidTr="004A6F0B">
        <w:trPr>
          <w:trHeight w:val="50"/>
        </w:trPr>
        <w:tc>
          <w:tcPr>
            <w:tcW w:w="1716" w:type="dxa"/>
            <w:gridSpan w:val="3"/>
            <w:tcBorders>
              <w:top w:val="nil"/>
              <w:left w:val="single" w:sz="8" w:space="0" w:color="auto"/>
              <w:bottom w:val="single" w:sz="8" w:space="0" w:color="000000"/>
              <w:right w:val="single" w:sz="8" w:space="0" w:color="000000"/>
            </w:tcBorders>
            <w:vAlign w:val="center"/>
            <w:hideMark/>
          </w:tcPr>
          <w:p w14:paraId="55F23D57" w14:textId="77777777" w:rsidR="001E70A8" w:rsidRPr="002B392E" w:rsidRDefault="001E70A8" w:rsidP="00F6332D">
            <w:pPr>
              <w:jc w:val="both"/>
              <w:rPr>
                <w:rFonts w:ascii="Noto Sans" w:hAnsi="Noto Sans" w:cs="Noto Sans"/>
                <w:b/>
                <w:bCs/>
                <w:sz w:val="16"/>
                <w:szCs w:val="16"/>
                <w:lang w:eastAsia="es-MX"/>
              </w:rPr>
            </w:pPr>
          </w:p>
        </w:tc>
        <w:tc>
          <w:tcPr>
            <w:tcW w:w="851" w:type="dxa"/>
            <w:gridSpan w:val="2"/>
            <w:tcBorders>
              <w:top w:val="nil"/>
              <w:left w:val="nil"/>
              <w:bottom w:val="single" w:sz="8" w:space="0" w:color="auto"/>
              <w:right w:val="single" w:sz="8" w:space="0" w:color="auto"/>
            </w:tcBorders>
            <w:noWrap/>
            <w:vAlign w:val="bottom"/>
            <w:hideMark/>
          </w:tcPr>
          <w:p w14:paraId="4928063A"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single" w:sz="8" w:space="0" w:color="auto"/>
              <w:right w:val="nil"/>
            </w:tcBorders>
            <w:noWrap/>
            <w:vAlign w:val="bottom"/>
            <w:hideMark/>
          </w:tcPr>
          <w:p w14:paraId="1F83ADD2"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single" w:sz="8" w:space="0" w:color="auto"/>
              <w:right w:val="single" w:sz="8" w:space="0" w:color="auto"/>
            </w:tcBorders>
            <w:noWrap/>
            <w:vAlign w:val="bottom"/>
            <w:hideMark/>
          </w:tcPr>
          <w:p w14:paraId="19B02776"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nil"/>
              <w:bottom w:val="single" w:sz="8" w:space="0" w:color="auto"/>
              <w:right w:val="single" w:sz="8" w:space="0" w:color="auto"/>
            </w:tcBorders>
            <w:noWrap/>
            <w:vAlign w:val="bottom"/>
            <w:hideMark/>
          </w:tcPr>
          <w:p w14:paraId="15E68900"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14:paraId="48228224"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single" w:sz="8" w:space="0" w:color="auto"/>
              <w:bottom w:val="single" w:sz="8" w:space="0" w:color="auto"/>
              <w:right w:val="nil"/>
            </w:tcBorders>
            <w:noWrap/>
            <w:vAlign w:val="bottom"/>
            <w:hideMark/>
          </w:tcPr>
          <w:p w14:paraId="6EE7814E"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nil"/>
              <w:left w:val="nil"/>
              <w:bottom w:val="single" w:sz="8" w:space="0" w:color="auto"/>
              <w:right w:val="nil"/>
            </w:tcBorders>
            <w:noWrap/>
            <w:vAlign w:val="bottom"/>
            <w:hideMark/>
          </w:tcPr>
          <w:p w14:paraId="4258928F"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single" w:sz="8" w:space="0" w:color="auto"/>
              <w:right w:val="nil"/>
            </w:tcBorders>
            <w:noWrap/>
            <w:vAlign w:val="bottom"/>
            <w:hideMark/>
          </w:tcPr>
          <w:p w14:paraId="5AFB504A"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435" w:type="dxa"/>
            <w:tcBorders>
              <w:top w:val="nil"/>
              <w:left w:val="nil"/>
              <w:bottom w:val="single" w:sz="8" w:space="0" w:color="auto"/>
              <w:right w:val="single" w:sz="8" w:space="0" w:color="auto"/>
            </w:tcBorders>
            <w:noWrap/>
            <w:vAlign w:val="bottom"/>
            <w:hideMark/>
          </w:tcPr>
          <w:p w14:paraId="764406A3"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1E70A8" w:rsidRPr="002B392E" w14:paraId="168ED008" w14:textId="77777777" w:rsidTr="004A6F0B">
        <w:trPr>
          <w:trHeight w:val="111"/>
        </w:trPr>
        <w:tc>
          <w:tcPr>
            <w:tcW w:w="647" w:type="dxa"/>
            <w:tcBorders>
              <w:top w:val="nil"/>
              <w:left w:val="nil"/>
              <w:bottom w:val="nil"/>
              <w:right w:val="nil"/>
            </w:tcBorders>
            <w:noWrap/>
            <w:vAlign w:val="bottom"/>
            <w:hideMark/>
          </w:tcPr>
          <w:p w14:paraId="14836091" w14:textId="77777777" w:rsidR="001E70A8" w:rsidRPr="002B392E" w:rsidRDefault="001E70A8" w:rsidP="00F6332D">
            <w:pPr>
              <w:jc w:val="both"/>
              <w:rPr>
                <w:rFonts w:ascii="Noto Sans" w:hAnsi="Noto Sans" w:cs="Noto Sans"/>
                <w:sz w:val="16"/>
                <w:szCs w:val="16"/>
                <w:lang w:eastAsia="es-MX"/>
              </w:rPr>
            </w:pPr>
          </w:p>
        </w:tc>
        <w:tc>
          <w:tcPr>
            <w:tcW w:w="1069" w:type="dxa"/>
            <w:gridSpan w:val="2"/>
            <w:tcBorders>
              <w:top w:val="nil"/>
              <w:left w:val="nil"/>
              <w:bottom w:val="nil"/>
              <w:right w:val="nil"/>
            </w:tcBorders>
            <w:noWrap/>
            <w:vAlign w:val="bottom"/>
            <w:hideMark/>
          </w:tcPr>
          <w:p w14:paraId="0F1C671B" w14:textId="77777777" w:rsidR="001E70A8" w:rsidRPr="002B392E" w:rsidRDefault="001E70A8" w:rsidP="00F6332D">
            <w:pPr>
              <w:jc w:val="both"/>
              <w:rPr>
                <w:rFonts w:ascii="Noto Sans" w:hAnsi="Noto Sans" w:cs="Noto Sans"/>
                <w:sz w:val="16"/>
                <w:szCs w:val="16"/>
                <w:lang w:eastAsia="es-MX"/>
              </w:rPr>
            </w:pPr>
          </w:p>
        </w:tc>
        <w:tc>
          <w:tcPr>
            <w:tcW w:w="851" w:type="dxa"/>
            <w:gridSpan w:val="2"/>
            <w:tcBorders>
              <w:top w:val="nil"/>
              <w:left w:val="nil"/>
              <w:bottom w:val="nil"/>
              <w:right w:val="nil"/>
            </w:tcBorders>
            <w:noWrap/>
            <w:vAlign w:val="bottom"/>
            <w:hideMark/>
          </w:tcPr>
          <w:p w14:paraId="4FAC34C6" w14:textId="77777777" w:rsidR="001E70A8" w:rsidRPr="002B392E" w:rsidRDefault="001E70A8" w:rsidP="00F6332D">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14:paraId="1C717217" w14:textId="77777777" w:rsidR="001E70A8" w:rsidRPr="002B392E" w:rsidRDefault="001E70A8" w:rsidP="00F6332D">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14:paraId="47328DE2" w14:textId="77777777" w:rsidR="001E70A8" w:rsidRPr="002B392E" w:rsidRDefault="001E70A8" w:rsidP="00F6332D">
            <w:pPr>
              <w:jc w:val="both"/>
              <w:rPr>
                <w:rFonts w:ascii="Noto Sans" w:hAnsi="Noto Sans" w:cs="Noto Sans"/>
                <w:sz w:val="16"/>
                <w:szCs w:val="16"/>
                <w:lang w:eastAsia="es-MX"/>
              </w:rPr>
            </w:pPr>
          </w:p>
        </w:tc>
        <w:tc>
          <w:tcPr>
            <w:tcW w:w="877" w:type="dxa"/>
            <w:tcBorders>
              <w:top w:val="nil"/>
              <w:left w:val="nil"/>
              <w:bottom w:val="nil"/>
              <w:right w:val="nil"/>
            </w:tcBorders>
            <w:noWrap/>
            <w:vAlign w:val="bottom"/>
            <w:hideMark/>
          </w:tcPr>
          <w:p w14:paraId="7979F369" w14:textId="77777777" w:rsidR="001E70A8" w:rsidRPr="002B392E" w:rsidRDefault="001E70A8" w:rsidP="00F6332D">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14:paraId="567BFAF4"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nil"/>
              <w:bottom w:val="single" w:sz="8" w:space="0" w:color="auto"/>
              <w:right w:val="nil"/>
            </w:tcBorders>
            <w:noWrap/>
            <w:vAlign w:val="bottom"/>
            <w:hideMark/>
          </w:tcPr>
          <w:p w14:paraId="6D574D90"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nil"/>
              <w:left w:val="nil"/>
              <w:bottom w:val="single" w:sz="8" w:space="0" w:color="auto"/>
              <w:right w:val="nil"/>
            </w:tcBorders>
            <w:noWrap/>
            <w:vAlign w:val="bottom"/>
            <w:hideMark/>
          </w:tcPr>
          <w:p w14:paraId="49476EDE"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nil"/>
              <w:right w:val="nil"/>
            </w:tcBorders>
            <w:noWrap/>
            <w:vAlign w:val="bottom"/>
            <w:hideMark/>
          </w:tcPr>
          <w:p w14:paraId="547527AB" w14:textId="77777777" w:rsidR="001E70A8" w:rsidRPr="002B392E" w:rsidRDefault="001E70A8" w:rsidP="00F6332D">
            <w:pPr>
              <w:jc w:val="both"/>
              <w:rPr>
                <w:rFonts w:ascii="Noto Sans" w:hAnsi="Noto Sans" w:cs="Noto Sans"/>
                <w:sz w:val="16"/>
                <w:szCs w:val="16"/>
                <w:lang w:eastAsia="es-MX"/>
              </w:rPr>
            </w:pPr>
          </w:p>
        </w:tc>
        <w:tc>
          <w:tcPr>
            <w:tcW w:w="435" w:type="dxa"/>
            <w:tcBorders>
              <w:top w:val="nil"/>
              <w:left w:val="nil"/>
              <w:bottom w:val="nil"/>
              <w:right w:val="nil"/>
            </w:tcBorders>
            <w:noWrap/>
            <w:vAlign w:val="bottom"/>
            <w:hideMark/>
          </w:tcPr>
          <w:p w14:paraId="2D7FAFFA" w14:textId="77777777" w:rsidR="001E70A8" w:rsidRPr="002B392E" w:rsidRDefault="001E70A8" w:rsidP="00F6332D">
            <w:pPr>
              <w:jc w:val="both"/>
              <w:rPr>
                <w:rFonts w:ascii="Noto Sans" w:hAnsi="Noto Sans" w:cs="Noto Sans"/>
                <w:sz w:val="16"/>
                <w:szCs w:val="16"/>
                <w:lang w:eastAsia="es-MX"/>
              </w:rPr>
            </w:pPr>
          </w:p>
        </w:tc>
      </w:tr>
      <w:tr w:rsidR="001E70A8" w:rsidRPr="002B392E" w14:paraId="213532BB" w14:textId="77777777" w:rsidTr="004A6F0B">
        <w:trPr>
          <w:trHeight w:val="241"/>
        </w:trPr>
        <w:tc>
          <w:tcPr>
            <w:tcW w:w="64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7FCF7DF2"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RENG.</w:t>
            </w:r>
          </w:p>
        </w:tc>
        <w:tc>
          <w:tcPr>
            <w:tcW w:w="1069" w:type="dxa"/>
            <w:gridSpan w:val="2"/>
            <w:tcBorders>
              <w:top w:val="single" w:sz="8" w:space="0" w:color="auto"/>
              <w:left w:val="nil"/>
              <w:bottom w:val="single" w:sz="8" w:space="0" w:color="auto"/>
              <w:right w:val="nil"/>
            </w:tcBorders>
            <w:shd w:val="clear" w:color="auto" w:fill="D9D9D9" w:themeFill="background1" w:themeFillShade="D9"/>
            <w:noWrap/>
            <w:vAlign w:val="bottom"/>
            <w:hideMark/>
          </w:tcPr>
          <w:p w14:paraId="561FB236"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CANTIDAD</w:t>
            </w:r>
          </w:p>
        </w:tc>
        <w:tc>
          <w:tcPr>
            <w:tcW w:w="85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1904A0DB"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UNID.</w:t>
            </w:r>
          </w:p>
        </w:tc>
        <w:tc>
          <w:tcPr>
            <w:tcW w:w="935" w:type="dxa"/>
            <w:gridSpan w:val="2"/>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619B9FDD"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P. UNIT.</w:t>
            </w:r>
          </w:p>
        </w:tc>
        <w:tc>
          <w:tcPr>
            <w:tcW w:w="821"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2A50C4DE"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xml:space="preserve">CLAVE </w:t>
            </w:r>
          </w:p>
        </w:tc>
        <w:tc>
          <w:tcPr>
            <w:tcW w:w="877" w:type="dxa"/>
            <w:tcBorders>
              <w:top w:val="single" w:sz="8" w:space="0" w:color="auto"/>
              <w:left w:val="nil"/>
              <w:bottom w:val="single" w:sz="8" w:space="0" w:color="auto"/>
              <w:right w:val="nil"/>
            </w:tcBorders>
            <w:shd w:val="clear" w:color="auto" w:fill="D9D9D9" w:themeFill="background1" w:themeFillShade="D9"/>
            <w:noWrap/>
            <w:vAlign w:val="bottom"/>
            <w:hideMark/>
          </w:tcPr>
          <w:p w14:paraId="779D3B7B"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200" w:type="dxa"/>
            <w:tcBorders>
              <w:top w:val="single" w:sz="8" w:space="0" w:color="auto"/>
              <w:left w:val="nil"/>
              <w:bottom w:val="single" w:sz="8" w:space="0" w:color="auto"/>
              <w:right w:val="nil"/>
            </w:tcBorders>
            <w:shd w:val="clear" w:color="auto" w:fill="D9D9D9" w:themeFill="background1" w:themeFillShade="D9"/>
            <w:noWrap/>
            <w:vAlign w:val="bottom"/>
            <w:hideMark/>
          </w:tcPr>
          <w:p w14:paraId="65FFDEC8"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1536" w:type="dxa"/>
            <w:tcBorders>
              <w:top w:val="nil"/>
              <w:left w:val="nil"/>
              <w:bottom w:val="single" w:sz="8" w:space="0" w:color="auto"/>
              <w:right w:val="nil"/>
            </w:tcBorders>
            <w:shd w:val="clear" w:color="auto" w:fill="D9D9D9" w:themeFill="background1" w:themeFillShade="D9"/>
            <w:noWrap/>
            <w:vAlign w:val="bottom"/>
            <w:hideMark/>
          </w:tcPr>
          <w:p w14:paraId="24129DA9"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DESCRIPCION</w:t>
            </w:r>
          </w:p>
        </w:tc>
        <w:tc>
          <w:tcPr>
            <w:tcW w:w="1902" w:type="dxa"/>
            <w:tcBorders>
              <w:top w:val="nil"/>
              <w:left w:val="nil"/>
              <w:bottom w:val="single" w:sz="8" w:space="0" w:color="auto"/>
              <w:right w:val="single" w:sz="8" w:space="0" w:color="auto"/>
            </w:tcBorders>
            <w:shd w:val="clear" w:color="auto" w:fill="D9D9D9" w:themeFill="background1" w:themeFillShade="D9"/>
            <w:noWrap/>
            <w:vAlign w:val="bottom"/>
            <w:hideMark/>
          </w:tcPr>
          <w:p w14:paraId="793731A9"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1056"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14:paraId="5579155B"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IMPORTE</w:t>
            </w:r>
          </w:p>
        </w:tc>
      </w:tr>
      <w:tr w:rsidR="001E70A8" w:rsidRPr="002B392E" w14:paraId="0239E888"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0E7EE47"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69" w:type="dxa"/>
            <w:gridSpan w:val="2"/>
            <w:tcBorders>
              <w:top w:val="nil"/>
              <w:left w:val="nil"/>
              <w:bottom w:val="nil"/>
              <w:right w:val="single" w:sz="8" w:space="0" w:color="auto"/>
            </w:tcBorders>
            <w:noWrap/>
            <w:vAlign w:val="bottom"/>
            <w:hideMark/>
          </w:tcPr>
          <w:p w14:paraId="2CACD211"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nil"/>
              <w:right w:val="single" w:sz="8" w:space="0" w:color="auto"/>
            </w:tcBorders>
            <w:noWrap/>
            <w:vAlign w:val="bottom"/>
            <w:hideMark/>
          </w:tcPr>
          <w:p w14:paraId="7D039975"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nil"/>
              <w:right w:val="single" w:sz="8" w:space="0" w:color="auto"/>
            </w:tcBorders>
            <w:noWrap/>
            <w:vAlign w:val="bottom"/>
            <w:hideMark/>
          </w:tcPr>
          <w:p w14:paraId="0E23220E"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nil"/>
              <w:right w:val="nil"/>
            </w:tcBorders>
            <w:noWrap/>
            <w:vAlign w:val="bottom"/>
            <w:hideMark/>
          </w:tcPr>
          <w:p w14:paraId="74DE32FF"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single" w:sz="8" w:space="0" w:color="auto"/>
              <w:bottom w:val="nil"/>
              <w:right w:val="nil"/>
            </w:tcBorders>
            <w:noWrap/>
            <w:vAlign w:val="bottom"/>
            <w:hideMark/>
          </w:tcPr>
          <w:p w14:paraId="0B575E85"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14:paraId="31D1CDCA"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536" w:type="dxa"/>
            <w:tcBorders>
              <w:top w:val="nil"/>
              <w:left w:val="nil"/>
              <w:bottom w:val="nil"/>
              <w:right w:val="nil"/>
            </w:tcBorders>
            <w:noWrap/>
            <w:vAlign w:val="bottom"/>
            <w:hideMark/>
          </w:tcPr>
          <w:p w14:paraId="58D07E12"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nil"/>
              <w:left w:val="nil"/>
              <w:bottom w:val="nil"/>
              <w:right w:val="single" w:sz="8" w:space="0" w:color="auto"/>
            </w:tcBorders>
            <w:noWrap/>
            <w:vAlign w:val="bottom"/>
            <w:hideMark/>
          </w:tcPr>
          <w:p w14:paraId="51816183"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nil"/>
              <w:right w:val="nil"/>
            </w:tcBorders>
            <w:noWrap/>
            <w:vAlign w:val="bottom"/>
            <w:hideMark/>
          </w:tcPr>
          <w:p w14:paraId="6B86CAC9"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435" w:type="dxa"/>
            <w:tcBorders>
              <w:top w:val="nil"/>
              <w:left w:val="nil"/>
              <w:bottom w:val="nil"/>
              <w:right w:val="single" w:sz="8" w:space="0" w:color="auto"/>
            </w:tcBorders>
            <w:noWrap/>
            <w:vAlign w:val="bottom"/>
            <w:hideMark/>
          </w:tcPr>
          <w:p w14:paraId="2D1E65F3"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1E70A8" w:rsidRPr="002B392E" w14:paraId="7CD7AF6E" w14:textId="77777777" w:rsidTr="004A6F0B">
        <w:trPr>
          <w:trHeight w:val="261"/>
        </w:trPr>
        <w:tc>
          <w:tcPr>
            <w:tcW w:w="647" w:type="dxa"/>
            <w:tcBorders>
              <w:top w:val="nil"/>
              <w:left w:val="single" w:sz="8" w:space="0" w:color="auto"/>
              <w:bottom w:val="nil"/>
              <w:right w:val="single" w:sz="8" w:space="0" w:color="auto"/>
            </w:tcBorders>
            <w:noWrap/>
            <w:vAlign w:val="bottom"/>
            <w:hideMark/>
          </w:tcPr>
          <w:p w14:paraId="029A674D"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69" w:type="dxa"/>
            <w:gridSpan w:val="2"/>
            <w:tcBorders>
              <w:top w:val="nil"/>
              <w:left w:val="nil"/>
              <w:bottom w:val="nil"/>
              <w:right w:val="single" w:sz="8" w:space="0" w:color="auto"/>
            </w:tcBorders>
            <w:noWrap/>
            <w:vAlign w:val="bottom"/>
            <w:hideMark/>
          </w:tcPr>
          <w:p w14:paraId="7879A9CC"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nil"/>
              <w:right w:val="single" w:sz="8" w:space="0" w:color="auto"/>
            </w:tcBorders>
            <w:vAlign w:val="bottom"/>
            <w:hideMark/>
          </w:tcPr>
          <w:p w14:paraId="6E73EA1E"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nil"/>
              <w:right w:val="single" w:sz="8" w:space="0" w:color="auto"/>
            </w:tcBorders>
            <w:noWrap/>
            <w:vAlign w:val="bottom"/>
            <w:hideMark/>
          </w:tcPr>
          <w:p w14:paraId="6FE97290"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right w:val="nil"/>
            </w:tcBorders>
            <w:noWrap/>
            <w:vAlign w:val="bottom"/>
            <w:hideMark/>
          </w:tcPr>
          <w:p w14:paraId="69DCED47" w14:textId="77777777" w:rsidR="001E70A8" w:rsidRPr="002B392E" w:rsidRDefault="001E70A8" w:rsidP="00F6332D">
            <w:pPr>
              <w:jc w:val="both"/>
              <w:rPr>
                <w:rFonts w:ascii="Noto Sans" w:hAnsi="Noto Sans" w:cs="Noto Sans"/>
                <w:sz w:val="16"/>
                <w:szCs w:val="16"/>
                <w:lang w:eastAsia="es-MX"/>
              </w:rPr>
            </w:pPr>
          </w:p>
        </w:tc>
        <w:tc>
          <w:tcPr>
            <w:tcW w:w="4515" w:type="dxa"/>
            <w:gridSpan w:val="4"/>
            <w:vMerge w:val="restart"/>
            <w:tcBorders>
              <w:top w:val="nil"/>
              <w:left w:val="single" w:sz="8" w:space="0" w:color="auto"/>
              <w:bottom w:val="nil"/>
              <w:right w:val="single" w:sz="8" w:space="0" w:color="000000"/>
            </w:tcBorders>
            <w:vAlign w:val="bottom"/>
            <w:hideMark/>
          </w:tcPr>
          <w:p w14:paraId="5B87BD72" w14:textId="77777777" w:rsidR="001E70A8" w:rsidRPr="002B392E" w:rsidRDefault="001E70A8" w:rsidP="00F6332D">
            <w:pPr>
              <w:jc w:val="both"/>
              <w:rPr>
                <w:rFonts w:ascii="Noto Sans" w:hAnsi="Noto Sans" w:cs="Noto Sans"/>
                <w:i/>
                <w:iCs/>
                <w:sz w:val="16"/>
                <w:szCs w:val="16"/>
                <w:lang w:val="es-MX" w:eastAsia="es-MX"/>
              </w:rPr>
            </w:pPr>
            <w:r w:rsidRPr="002B392E">
              <w:rPr>
                <w:rFonts w:ascii="Noto Sans" w:hAnsi="Noto Sans" w:cs="Noto Sans"/>
                <w:i/>
                <w:iCs/>
                <w:sz w:val="16"/>
                <w:szCs w:val="16"/>
                <w:lang w:val="es-MX" w:eastAsia="es-MX"/>
              </w:rPr>
              <w:t>Deberá contener la descripción del producto e incluir lote y caducidad</w:t>
            </w:r>
          </w:p>
        </w:tc>
        <w:tc>
          <w:tcPr>
            <w:tcW w:w="1056" w:type="dxa"/>
            <w:gridSpan w:val="2"/>
            <w:tcBorders>
              <w:top w:val="nil"/>
              <w:left w:val="nil"/>
              <w:bottom w:val="nil"/>
              <w:right w:val="single" w:sz="8" w:space="0" w:color="000000"/>
            </w:tcBorders>
            <w:noWrap/>
            <w:vAlign w:val="bottom"/>
            <w:hideMark/>
          </w:tcPr>
          <w:p w14:paraId="017B9389"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r>
      <w:tr w:rsidR="001E70A8" w:rsidRPr="002B392E" w14:paraId="62C34BDB" w14:textId="77777777" w:rsidTr="004A6F0B">
        <w:trPr>
          <w:trHeight w:val="251"/>
        </w:trPr>
        <w:tc>
          <w:tcPr>
            <w:tcW w:w="647" w:type="dxa"/>
            <w:tcBorders>
              <w:top w:val="nil"/>
              <w:left w:val="single" w:sz="8" w:space="0" w:color="auto"/>
              <w:bottom w:val="nil"/>
              <w:right w:val="single" w:sz="8" w:space="0" w:color="auto"/>
            </w:tcBorders>
            <w:noWrap/>
            <w:vAlign w:val="bottom"/>
            <w:hideMark/>
          </w:tcPr>
          <w:p w14:paraId="797205CC"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69" w:type="dxa"/>
            <w:gridSpan w:val="2"/>
            <w:tcBorders>
              <w:top w:val="nil"/>
              <w:left w:val="nil"/>
              <w:bottom w:val="nil"/>
              <w:right w:val="single" w:sz="8" w:space="0" w:color="auto"/>
            </w:tcBorders>
            <w:noWrap/>
            <w:vAlign w:val="bottom"/>
            <w:hideMark/>
          </w:tcPr>
          <w:p w14:paraId="26554BA3"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51" w:type="dxa"/>
            <w:gridSpan w:val="2"/>
            <w:tcBorders>
              <w:top w:val="nil"/>
              <w:left w:val="nil"/>
              <w:bottom w:val="nil"/>
              <w:right w:val="single" w:sz="8" w:space="0" w:color="auto"/>
            </w:tcBorders>
            <w:vAlign w:val="bottom"/>
            <w:hideMark/>
          </w:tcPr>
          <w:p w14:paraId="31436EAD"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935" w:type="dxa"/>
            <w:gridSpan w:val="2"/>
            <w:tcBorders>
              <w:top w:val="nil"/>
              <w:left w:val="nil"/>
              <w:bottom w:val="nil"/>
              <w:right w:val="single" w:sz="8" w:space="0" w:color="auto"/>
            </w:tcBorders>
            <w:noWrap/>
            <w:vAlign w:val="bottom"/>
            <w:hideMark/>
          </w:tcPr>
          <w:p w14:paraId="02F9C11D"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21" w:type="dxa"/>
            <w:tcBorders>
              <w:top w:val="nil"/>
              <w:left w:val="nil"/>
              <w:bottom w:val="nil"/>
              <w:right w:val="single" w:sz="4" w:space="0" w:color="auto"/>
            </w:tcBorders>
            <w:noWrap/>
            <w:vAlign w:val="bottom"/>
            <w:hideMark/>
          </w:tcPr>
          <w:p w14:paraId="427215FB"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xml:space="preserve"> </w:t>
            </w:r>
          </w:p>
        </w:tc>
        <w:tc>
          <w:tcPr>
            <w:tcW w:w="4515" w:type="dxa"/>
            <w:gridSpan w:val="4"/>
            <w:vMerge/>
            <w:tcBorders>
              <w:top w:val="nil"/>
              <w:left w:val="single" w:sz="4" w:space="0" w:color="auto"/>
              <w:bottom w:val="nil"/>
              <w:right w:val="single" w:sz="4" w:space="0" w:color="auto"/>
            </w:tcBorders>
            <w:vAlign w:val="center"/>
            <w:hideMark/>
          </w:tcPr>
          <w:p w14:paraId="2DC20A9D" w14:textId="77777777" w:rsidR="001E70A8" w:rsidRPr="002B392E" w:rsidRDefault="001E70A8" w:rsidP="00F6332D">
            <w:pPr>
              <w:jc w:val="both"/>
              <w:rPr>
                <w:rFonts w:ascii="Noto Sans" w:hAnsi="Noto Sans" w:cs="Noto Sans"/>
                <w:i/>
                <w:iCs/>
                <w:sz w:val="16"/>
                <w:szCs w:val="16"/>
                <w:lang w:val="es-MX" w:eastAsia="es-MX"/>
              </w:rPr>
            </w:pPr>
          </w:p>
        </w:tc>
        <w:tc>
          <w:tcPr>
            <w:tcW w:w="621" w:type="dxa"/>
            <w:tcBorders>
              <w:top w:val="nil"/>
              <w:left w:val="single" w:sz="4" w:space="0" w:color="auto"/>
              <w:bottom w:val="nil"/>
              <w:right w:val="nil"/>
            </w:tcBorders>
            <w:noWrap/>
            <w:vAlign w:val="bottom"/>
            <w:hideMark/>
          </w:tcPr>
          <w:p w14:paraId="081DFE02" w14:textId="77777777" w:rsidR="001E70A8" w:rsidRPr="002B392E" w:rsidRDefault="001E70A8" w:rsidP="00F6332D">
            <w:pPr>
              <w:jc w:val="both"/>
              <w:rPr>
                <w:rFonts w:ascii="Noto Sans" w:hAnsi="Noto Sans" w:cs="Noto Sans"/>
                <w:sz w:val="16"/>
                <w:szCs w:val="16"/>
                <w:lang w:val="es-MX" w:eastAsia="es-MX"/>
              </w:rPr>
            </w:pPr>
          </w:p>
        </w:tc>
        <w:tc>
          <w:tcPr>
            <w:tcW w:w="435" w:type="dxa"/>
            <w:tcBorders>
              <w:top w:val="nil"/>
              <w:left w:val="nil"/>
              <w:bottom w:val="nil"/>
              <w:right w:val="single" w:sz="8" w:space="0" w:color="auto"/>
            </w:tcBorders>
            <w:noWrap/>
            <w:vAlign w:val="bottom"/>
            <w:hideMark/>
          </w:tcPr>
          <w:p w14:paraId="01A64575"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r>
      <w:tr w:rsidR="001E70A8" w:rsidRPr="002B392E" w14:paraId="6ED7B7BF" w14:textId="77777777" w:rsidTr="004A6F0B">
        <w:trPr>
          <w:trHeight w:val="321"/>
        </w:trPr>
        <w:tc>
          <w:tcPr>
            <w:tcW w:w="647" w:type="dxa"/>
            <w:tcBorders>
              <w:top w:val="nil"/>
              <w:left w:val="single" w:sz="8" w:space="0" w:color="auto"/>
              <w:bottom w:val="nil"/>
              <w:right w:val="single" w:sz="8" w:space="0" w:color="auto"/>
            </w:tcBorders>
            <w:noWrap/>
            <w:vAlign w:val="bottom"/>
            <w:hideMark/>
          </w:tcPr>
          <w:p w14:paraId="7941ECCB"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69" w:type="dxa"/>
            <w:gridSpan w:val="2"/>
            <w:tcBorders>
              <w:top w:val="nil"/>
              <w:left w:val="nil"/>
              <w:bottom w:val="nil"/>
              <w:right w:val="single" w:sz="8" w:space="0" w:color="auto"/>
            </w:tcBorders>
            <w:noWrap/>
            <w:vAlign w:val="bottom"/>
            <w:hideMark/>
          </w:tcPr>
          <w:p w14:paraId="7126240D"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51" w:type="dxa"/>
            <w:gridSpan w:val="2"/>
            <w:tcBorders>
              <w:top w:val="nil"/>
              <w:left w:val="nil"/>
              <w:bottom w:val="nil"/>
              <w:right w:val="single" w:sz="8" w:space="0" w:color="auto"/>
            </w:tcBorders>
            <w:vAlign w:val="bottom"/>
            <w:hideMark/>
          </w:tcPr>
          <w:p w14:paraId="5F41EDBF"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935" w:type="dxa"/>
            <w:gridSpan w:val="2"/>
            <w:tcBorders>
              <w:top w:val="nil"/>
              <w:left w:val="nil"/>
              <w:bottom w:val="nil"/>
              <w:right w:val="single" w:sz="8" w:space="0" w:color="auto"/>
            </w:tcBorders>
            <w:noWrap/>
            <w:vAlign w:val="bottom"/>
            <w:hideMark/>
          </w:tcPr>
          <w:p w14:paraId="7F4AAF4B"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21" w:type="dxa"/>
            <w:tcBorders>
              <w:top w:val="nil"/>
              <w:left w:val="nil"/>
              <w:bottom w:val="nil"/>
              <w:right w:val="nil"/>
            </w:tcBorders>
            <w:noWrap/>
            <w:vAlign w:val="bottom"/>
            <w:hideMark/>
          </w:tcPr>
          <w:p w14:paraId="6F33DA90"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77" w:type="dxa"/>
            <w:tcBorders>
              <w:top w:val="nil"/>
              <w:left w:val="single" w:sz="8" w:space="0" w:color="auto"/>
              <w:bottom w:val="nil"/>
              <w:right w:val="nil"/>
            </w:tcBorders>
            <w:vAlign w:val="bottom"/>
            <w:hideMark/>
          </w:tcPr>
          <w:p w14:paraId="3354AC24"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200" w:type="dxa"/>
            <w:tcBorders>
              <w:top w:val="nil"/>
              <w:left w:val="nil"/>
              <w:bottom w:val="nil"/>
              <w:right w:val="nil"/>
            </w:tcBorders>
            <w:vAlign w:val="bottom"/>
            <w:hideMark/>
          </w:tcPr>
          <w:p w14:paraId="525CB539" w14:textId="77777777" w:rsidR="001E70A8" w:rsidRPr="002B392E" w:rsidRDefault="001E70A8" w:rsidP="00F6332D">
            <w:pPr>
              <w:jc w:val="both"/>
              <w:rPr>
                <w:rFonts w:ascii="Noto Sans" w:hAnsi="Noto Sans" w:cs="Noto Sans"/>
                <w:sz w:val="16"/>
                <w:szCs w:val="16"/>
                <w:lang w:val="es-MX" w:eastAsia="es-MX"/>
              </w:rPr>
            </w:pPr>
          </w:p>
        </w:tc>
        <w:tc>
          <w:tcPr>
            <w:tcW w:w="1536" w:type="dxa"/>
            <w:tcBorders>
              <w:top w:val="nil"/>
              <w:left w:val="nil"/>
              <w:bottom w:val="nil"/>
              <w:right w:val="nil"/>
            </w:tcBorders>
            <w:vAlign w:val="bottom"/>
            <w:hideMark/>
          </w:tcPr>
          <w:p w14:paraId="49A124DF" w14:textId="77777777" w:rsidR="001E70A8" w:rsidRPr="002B392E" w:rsidRDefault="001E70A8" w:rsidP="00F6332D">
            <w:pPr>
              <w:jc w:val="both"/>
              <w:rPr>
                <w:rFonts w:ascii="Noto Sans" w:hAnsi="Noto Sans" w:cs="Noto Sans"/>
                <w:sz w:val="16"/>
                <w:szCs w:val="16"/>
                <w:lang w:val="es-MX" w:eastAsia="es-MX"/>
              </w:rPr>
            </w:pPr>
          </w:p>
        </w:tc>
        <w:tc>
          <w:tcPr>
            <w:tcW w:w="1902" w:type="dxa"/>
            <w:tcBorders>
              <w:top w:val="nil"/>
              <w:left w:val="nil"/>
              <w:bottom w:val="nil"/>
              <w:right w:val="single" w:sz="8" w:space="0" w:color="auto"/>
            </w:tcBorders>
            <w:vAlign w:val="bottom"/>
            <w:hideMark/>
          </w:tcPr>
          <w:p w14:paraId="46105EB2"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621" w:type="dxa"/>
            <w:tcBorders>
              <w:top w:val="nil"/>
              <w:left w:val="nil"/>
              <w:bottom w:val="nil"/>
              <w:right w:val="nil"/>
            </w:tcBorders>
            <w:noWrap/>
            <w:vAlign w:val="bottom"/>
            <w:hideMark/>
          </w:tcPr>
          <w:p w14:paraId="7D0DAAC7" w14:textId="77777777" w:rsidR="001E70A8" w:rsidRPr="002B392E" w:rsidRDefault="001E70A8" w:rsidP="00F6332D">
            <w:pPr>
              <w:jc w:val="both"/>
              <w:rPr>
                <w:rFonts w:ascii="Noto Sans" w:hAnsi="Noto Sans" w:cs="Noto Sans"/>
                <w:sz w:val="16"/>
                <w:szCs w:val="16"/>
                <w:lang w:val="es-MX" w:eastAsia="es-MX"/>
              </w:rPr>
            </w:pPr>
          </w:p>
        </w:tc>
        <w:tc>
          <w:tcPr>
            <w:tcW w:w="435" w:type="dxa"/>
            <w:tcBorders>
              <w:top w:val="nil"/>
              <w:left w:val="nil"/>
              <w:bottom w:val="nil"/>
              <w:right w:val="single" w:sz="8" w:space="0" w:color="auto"/>
            </w:tcBorders>
            <w:noWrap/>
            <w:vAlign w:val="bottom"/>
            <w:hideMark/>
          </w:tcPr>
          <w:p w14:paraId="105D8583"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r>
      <w:tr w:rsidR="001E70A8" w:rsidRPr="002B392E" w14:paraId="115074A1"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64B10D53"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69" w:type="dxa"/>
            <w:gridSpan w:val="2"/>
            <w:tcBorders>
              <w:top w:val="nil"/>
              <w:left w:val="nil"/>
              <w:bottom w:val="nil"/>
              <w:right w:val="single" w:sz="8" w:space="0" w:color="auto"/>
            </w:tcBorders>
            <w:noWrap/>
            <w:vAlign w:val="bottom"/>
            <w:hideMark/>
          </w:tcPr>
          <w:p w14:paraId="77591B91"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51" w:type="dxa"/>
            <w:gridSpan w:val="2"/>
            <w:tcBorders>
              <w:top w:val="nil"/>
              <w:left w:val="nil"/>
              <w:bottom w:val="nil"/>
              <w:right w:val="single" w:sz="8" w:space="0" w:color="auto"/>
            </w:tcBorders>
            <w:noWrap/>
            <w:vAlign w:val="bottom"/>
            <w:hideMark/>
          </w:tcPr>
          <w:p w14:paraId="30837187"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935" w:type="dxa"/>
            <w:gridSpan w:val="2"/>
            <w:tcBorders>
              <w:top w:val="nil"/>
              <w:left w:val="nil"/>
              <w:bottom w:val="nil"/>
              <w:right w:val="single" w:sz="8" w:space="0" w:color="auto"/>
            </w:tcBorders>
            <w:noWrap/>
            <w:vAlign w:val="bottom"/>
            <w:hideMark/>
          </w:tcPr>
          <w:p w14:paraId="3DA71897"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21" w:type="dxa"/>
            <w:tcBorders>
              <w:top w:val="nil"/>
              <w:left w:val="nil"/>
              <w:bottom w:val="nil"/>
              <w:right w:val="nil"/>
            </w:tcBorders>
            <w:noWrap/>
            <w:vAlign w:val="bottom"/>
            <w:hideMark/>
          </w:tcPr>
          <w:p w14:paraId="4E673CCF"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77" w:type="dxa"/>
            <w:tcBorders>
              <w:top w:val="nil"/>
              <w:left w:val="single" w:sz="8" w:space="0" w:color="auto"/>
              <w:bottom w:val="nil"/>
              <w:right w:val="nil"/>
            </w:tcBorders>
            <w:vAlign w:val="bottom"/>
            <w:hideMark/>
          </w:tcPr>
          <w:p w14:paraId="6994B6E0"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200" w:type="dxa"/>
            <w:tcBorders>
              <w:top w:val="nil"/>
              <w:left w:val="nil"/>
              <w:bottom w:val="nil"/>
              <w:right w:val="nil"/>
            </w:tcBorders>
            <w:vAlign w:val="bottom"/>
            <w:hideMark/>
          </w:tcPr>
          <w:p w14:paraId="09389BE0" w14:textId="77777777" w:rsidR="001E70A8" w:rsidRPr="002B392E" w:rsidRDefault="001E70A8" w:rsidP="00F6332D">
            <w:pPr>
              <w:jc w:val="both"/>
              <w:rPr>
                <w:rFonts w:ascii="Noto Sans" w:hAnsi="Noto Sans" w:cs="Noto Sans"/>
                <w:sz w:val="16"/>
                <w:szCs w:val="16"/>
                <w:lang w:val="es-MX" w:eastAsia="es-MX"/>
              </w:rPr>
            </w:pPr>
          </w:p>
        </w:tc>
        <w:tc>
          <w:tcPr>
            <w:tcW w:w="1536" w:type="dxa"/>
            <w:tcBorders>
              <w:top w:val="nil"/>
              <w:left w:val="nil"/>
              <w:bottom w:val="nil"/>
              <w:right w:val="nil"/>
            </w:tcBorders>
            <w:vAlign w:val="bottom"/>
            <w:hideMark/>
          </w:tcPr>
          <w:p w14:paraId="5BC09473" w14:textId="77777777" w:rsidR="001E70A8" w:rsidRPr="002B392E" w:rsidRDefault="001E70A8" w:rsidP="00F6332D">
            <w:pPr>
              <w:jc w:val="both"/>
              <w:rPr>
                <w:rFonts w:ascii="Noto Sans" w:hAnsi="Noto Sans" w:cs="Noto Sans"/>
                <w:sz w:val="16"/>
                <w:szCs w:val="16"/>
                <w:lang w:val="es-MX" w:eastAsia="es-MX"/>
              </w:rPr>
            </w:pPr>
          </w:p>
        </w:tc>
        <w:tc>
          <w:tcPr>
            <w:tcW w:w="1902" w:type="dxa"/>
            <w:tcBorders>
              <w:top w:val="nil"/>
              <w:left w:val="nil"/>
              <w:bottom w:val="nil"/>
              <w:right w:val="single" w:sz="8" w:space="0" w:color="auto"/>
            </w:tcBorders>
            <w:vAlign w:val="bottom"/>
            <w:hideMark/>
          </w:tcPr>
          <w:p w14:paraId="060BE2D6"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621" w:type="dxa"/>
            <w:tcBorders>
              <w:top w:val="nil"/>
              <w:left w:val="nil"/>
              <w:bottom w:val="nil"/>
              <w:right w:val="nil"/>
            </w:tcBorders>
            <w:noWrap/>
            <w:vAlign w:val="bottom"/>
            <w:hideMark/>
          </w:tcPr>
          <w:p w14:paraId="1109E42B" w14:textId="77777777" w:rsidR="001E70A8" w:rsidRPr="002B392E" w:rsidRDefault="001E70A8" w:rsidP="00F6332D">
            <w:pPr>
              <w:jc w:val="both"/>
              <w:rPr>
                <w:rFonts w:ascii="Noto Sans" w:hAnsi="Noto Sans" w:cs="Noto Sans"/>
                <w:sz w:val="16"/>
                <w:szCs w:val="16"/>
                <w:lang w:val="es-MX" w:eastAsia="es-MX"/>
              </w:rPr>
            </w:pPr>
          </w:p>
        </w:tc>
        <w:tc>
          <w:tcPr>
            <w:tcW w:w="435" w:type="dxa"/>
            <w:tcBorders>
              <w:top w:val="nil"/>
              <w:left w:val="nil"/>
              <w:bottom w:val="nil"/>
              <w:right w:val="single" w:sz="8" w:space="0" w:color="auto"/>
            </w:tcBorders>
            <w:noWrap/>
            <w:vAlign w:val="bottom"/>
            <w:hideMark/>
          </w:tcPr>
          <w:p w14:paraId="4382F07B"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r>
      <w:tr w:rsidR="001E70A8" w:rsidRPr="002B392E" w14:paraId="685B4369" w14:textId="77777777" w:rsidTr="004A6F0B">
        <w:trPr>
          <w:trHeight w:val="261"/>
        </w:trPr>
        <w:tc>
          <w:tcPr>
            <w:tcW w:w="647" w:type="dxa"/>
            <w:tcBorders>
              <w:top w:val="nil"/>
              <w:left w:val="single" w:sz="8" w:space="0" w:color="auto"/>
              <w:bottom w:val="nil"/>
              <w:right w:val="single" w:sz="8" w:space="0" w:color="auto"/>
            </w:tcBorders>
            <w:noWrap/>
            <w:vAlign w:val="bottom"/>
            <w:hideMark/>
          </w:tcPr>
          <w:p w14:paraId="56970513"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69" w:type="dxa"/>
            <w:gridSpan w:val="2"/>
            <w:tcBorders>
              <w:top w:val="nil"/>
              <w:left w:val="nil"/>
              <w:bottom w:val="nil"/>
              <w:right w:val="single" w:sz="8" w:space="0" w:color="auto"/>
            </w:tcBorders>
            <w:noWrap/>
            <w:vAlign w:val="bottom"/>
            <w:hideMark/>
          </w:tcPr>
          <w:p w14:paraId="7AAA99C4"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51" w:type="dxa"/>
            <w:gridSpan w:val="2"/>
            <w:tcBorders>
              <w:top w:val="nil"/>
              <w:left w:val="single" w:sz="8" w:space="0" w:color="auto"/>
              <w:bottom w:val="nil"/>
              <w:right w:val="single" w:sz="8" w:space="0" w:color="auto"/>
            </w:tcBorders>
            <w:vAlign w:val="bottom"/>
            <w:hideMark/>
          </w:tcPr>
          <w:p w14:paraId="7DD9FBAC"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935" w:type="dxa"/>
            <w:gridSpan w:val="2"/>
            <w:tcBorders>
              <w:top w:val="nil"/>
              <w:left w:val="nil"/>
              <w:bottom w:val="nil"/>
              <w:right w:val="single" w:sz="8" w:space="0" w:color="auto"/>
            </w:tcBorders>
            <w:noWrap/>
            <w:vAlign w:val="bottom"/>
            <w:hideMark/>
          </w:tcPr>
          <w:p w14:paraId="2E98DEE9"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21" w:type="dxa"/>
            <w:tcBorders>
              <w:top w:val="nil"/>
              <w:left w:val="nil"/>
              <w:bottom w:val="nil"/>
              <w:right w:val="nil"/>
            </w:tcBorders>
            <w:noWrap/>
            <w:vAlign w:val="bottom"/>
            <w:hideMark/>
          </w:tcPr>
          <w:p w14:paraId="39AC5A00"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4515" w:type="dxa"/>
            <w:gridSpan w:val="4"/>
            <w:tcBorders>
              <w:top w:val="nil"/>
              <w:left w:val="single" w:sz="8" w:space="0" w:color="auto"/>
              <w:bottom w:val="nil"/>
              <w:right w:val="single" w:sz="8" w:space="0" w:color="000000"/>
            </w:tcBorders>
            <w:vAlign w:val="bottom"/>
            <w:hideMark/>
          </w:tcPr>
          <w:p w14:paraId="2405852C"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56" w:type="dxa"/>
            <w:gridSpan w:val="2"/>
            <w:tcBorders>
              <w:top w:val="nil"/>
              <w:left w:val="nil"/>
              <w:bottom w:val="nil"/>
              <w:right w:val="single" w:sz="8" w:space="0" w:color="000000"/>
            </w:tcBorders>
            <w:noWrap/>
            <w:vAlign w:val="bottom"/>
            <w:hideMark/>
          </w:tcPr>
          <w:p w14:paraId="02D2B44B"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r>
      <w:tr w:rsidR="001E70A8" w:rsidRPr="002B392E" w14:paraId="79D1732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0360CC2"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69" w:type="dxa"/>
            <w:gridSpan w:val="2"/>
            <w:tcBorders>
              <w:top w:val="nil"/>
              <w:left w:val="nil"/>
              <w:bottom w:val="nil"/>
              <w:right w:val="single" w:sz="8" w:space="0" w:color="auto"/>
            </w:tcBorders>
            <w:noWrap/>
            <w:vAlign w:val="bottom"/>
            <w:hideMark/>
          </w:tcPr>
          <w:p w14:paraId="04943164"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51" w:type="dxa"/>
            <w:gridSpan w:val="2"/>
            <w:tcBorders>
              <w:top w:val="nil"/>
              <w:left w:val="nil"/>
              <w:bottom w:val="nil"/>
              <w:right w:val="single" w:sz="8" w:space="0" w:color="auto"/>
            </w:tcBorders>
            <w:noWrap/>
            <w:vAlign w:val="bottom"/>
            <w:hideMark/>
          </w:tcPr>
          <w:p w14:paraId="443784AC"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935" w:type="dxa"/>
            <w:gridSpan w:val="2"/>
            <w:tcBorders>
              <w:top w:val="nil"/>
              <w:left w:val="nil"/>
              <w:bottom w:val="nil"/>
              <w:right w:val="single" w:sz="8" w:space="0" w:color="auto"/>
            </w:tcBorders>
            <w:noWrap/>
            <w:vAlign w:val="bottom"/>
            <w:hideMark/>
          </w:tcPr>
          <w:p w14:paraId="20E98EEE"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21" w:type="dxa"/>
            <w:tcBorders>
              <w:top w:val="nil"/>
              <w:left w:val="nil"/>
              <w:bottom w:val="nil"/>
              <w:right w:val="nil"/>
            </w:tcBorders>
            <w:noWrap/>
            <w:vAlign w:val="bottom"/>
            <w:hideMark/>
          </w:tcPr>
          <w:p w14:paraId="3B1D0F23"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77" w:type="dxa"/>
            <w:tcBorders>
              <w:top w:val="nil"/>
              <w:left w:val="single" w:sz="8" w:space="0" w:color="auto"/>
              <w:bottom w:val="nil"/>
              <w:right w:val="nil"/>
            </w:tcBorders>
            <w:noWrap/>
            <w:vAlign w:val="bottom"/>
            <w:hideMark/>
          </w:tcPr>
          <w:p w14:paraId="64DA80EA"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200" w:type="dxa"/>
            <w:tcBorders>
              <w:top w:val="nil"/>
              <w:left w:val="nil"/>
              <w:bottom w:val="nil"/>
              <w:right w:val="nil"/>
            </w:tcBorders>
            <w:noWrap/>
            <w:vAlign w:val="bottom"/>
            <w:hideMark/>
          </w:tcPr>
          <w:p w14:paraId="2D906AA0" w14:textId="77777777" w:rsidR="001E70A8" w:rsidRPr="002B392E" w:rsidRDefault="001E70A8" w:rsidP="00F6332D">
            <w:pPr>
              <w:jc w:val="both"/>
              <w:rPr>
                <w:rFonts w:ascii="Noto Sans" w:hAnsi="Noto Sans" w:cs="Noto Sans"/>
                <w:sz w:val="16"/>
                <w:szCs w:val="16"/>
                <w:lang w:val="es-MX" w:eastAsia="es-MX"/>
              </w:rPr>
            </w:pPr>
          </w:p>
        </w:tc>
        <w:tc>
          <w:tcPr>
            <w:tcW w:w="1536" w:type="dxa"/>
            <w:tcBorders>
              <w:top w:val="nil"/>
              <w:left w:val="nil"/>
              <w:bottom w:val="nil"/>
              <w:right w:val="nil"/>
            </w:tcBorders>
            <w:noWrap/>
            <w:vAlign w:val="bottom"/>
            <w:hideMark/>
          </w:tcPr>
          <w:p w14:paraId="185738E5" w14:textId="77777777" w:rsidR="001E70A8" w:rsidRPr="002B392E" w:rsidRDefault="001E70A8" w:rsidP="00F6332D">
            <w:pPr>
              <w:jc w:val="both"/>
              <w:rPr>
                <w:rFonts w:ascii="Noto Sans" w:hAnsi="Noto Sans" w:cs="Noto Sans"/>
                <w:sz w:val="16"/>
                <w:szCs w:val="16"/>
                <w:lang w:val="es-MX" w:eastAsia="es-MX"/>
              </w:rPr>
            </w:pPr>
          </w:p>
        </w:tc>
        <w:tc>
          <w:tcPr>
            <w:tcW w:w="1902" w:type="dxa"/>
            <w:tcBorders>
              <w:top w:val="nil"/>
              <w:left w:val="nil"/>
              <w:bottom w:val="nil"/>
              <w:right w:val="single" w:sz="8" w:space="0" w:color="auto"/>
            </w:tcBorders>
            <w:noWrap/>
            <w:vAlign w:val="bottom"/>
            <w:hideMark/>
          </w:tcPr>
          <w:p w14:paraId="652E6894"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621" w:type="dxa"/>
            <w:tcBorders>
              <w:top w:val="nil"/>
              <w:left w:val="nil"/>
              <w:bottom w:val="nil"/>
              <w:right w:val="nil"/>
            </w:tcBorders>
            <w:noWrap/>
            <w:vAlign w:val="bottom"/>
            <w:hideMark/>
          </w:tcPr>
          <w:p w14:paraId="406EE93B" w14:textId="77777777" w:rsidR="001E70A8" w:rsidRPr="002B392E" w:rsidRDefault="001E70A8" w:rsidP="00F6332D">
            <w:pPr>
              <w:jc w:val="both"/>
              <w:rPr>
                <w:rFonts w:ascii="Noto Sans" w:hAnsi="Noto Sans" w:cs="Noto Sans"/>
                <w:sz w:val="16"/>
                <w:szCs w:val="16"/>
                <w:lang w:val="es-MX" w:eastAsia="es-MX"/>
              </w:rPr>
            </w:pPr>
          </w:p>
        </w:tc>
        <w:tc>
          <w:tcPr>
            <w:tcW w:w="435" w:type="dxa"/>
            <w:tcBorders>
              <w:top w:val="nil"/>
              <w:left w:val="nil"/>
              <w:bottom w:val="nil"/>
              <w:right w:val="single" w:sz="8" w:space="0" w:color="auto"/>
            </w:tcBorders>
            <w:noWrap/>
            <w:vAlign w:val="bottom"/>
            <w:hideMark/>
          </w:tcPr>
          <w:p w14:paraId="79F652BF"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r>
      <w:tr w:rsidR="001E70A8" w:rsidRPr="002B392E" w14:paraId="1AF704F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733C870C"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69" w:type="dxa"/>
            <w:gridSpan w:val="2"/>
            <w:tcBorders>
              <w:top w:val="nil"/>
              <w:left w:val="nil"/>
              <w:bottom w:val="nil"/>
              <w:right w:val="single" w:sz="8" w:space="0" w:color="auto"/>
            </w:tcBorders>
            <w:noWrap/>
            <w:vAlign w:val="bottom"/>
            <w:hideMark/>
          </w:tcPr>
          <w:p w14:paraId="7415C161"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51" w:type="dxa"/>
            <w:gridSpan w:val="2"/>
            <w:tcBorders>
              <w:top w:val="nil"/>
              <w:left w:val="nil"/>
              <w:bottom w:val="nil"/>
              <w:right w:val="single" w:sz="8" w:space="0" w:color="auto"/>
            </w:tcBorders>
            <w:noWrap/>
            <w:vAlign w:val="bottom"/>
            <w:hideMark/>
          </w:tcPr>
          <w:p w14:paraId="01A8A758"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935" w:type="dxa"/>
            <w:gridSpan w:val="2"/>
            <w:tcBorders>
              <w:top w:val="nil"/>
              <w:left w:val="nil"/>
              <w:bottom w:val="nil"/>
              <w:right w:val="single" w:sz="8" w:space="0" w:color="auto"/>
            </w:tcBorders>
            <w:noWrap/>
            <w:vAlign w:val="bottom"/>
            <w:hideMark/>
          </w:tcPr>
          <w:p w14:paraId="3E288D3F"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21" w:type="dxa"/>
            <w:tcBorders>
              <w:top w:val="nil"/>
              <w:left w:val="nil"/>
              <w:bottom w:val="nil"/>
              <w:right w:val="nil"/>
            </w:tcBorders>
            <w:noWrap/>
            <w:vAlign w:val="bottom"/>
            <w:hideMark/>
          </w:tcPr>
          <w:p w14:paraId="34BF7F28"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77" w:type="dxa"/>
            <w:tcBorders>
              <w:top w:val="nil"/>
              <w:left w:val="single" w:sz="8" w:space="0" w:color="auto"/>
              <w:bottom w:val="nil"/>
              <w:right w:val="nil"/>
            </w:tcBorders>
            <w:noWrap/>
            <w:vAlign w:val="bottom"/>
            <w:hideMark/>
          </w:tcPr>
          <w:p w14:paraId="317DFB99"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200" w:type="dxa"/>
            <w:tcBorders>
              <w:top w:val="nil"/>
              <w:left w:val="nil"/>
              <w:bottom w:val="nil"/>
              <w:right w:val="nil"/>
            </w:tcBorders>
            <w:noWrap/>
            <w:vAlign w:val="bottom"/>
            <w:hideMark/>
          </w:tcPr>
          <w:p w14:paraId="4929DCCC" w14:textId="77777777" w:rsidR="001E70A8" w:rsidRPr="002B392E" w:rsidRDefault="001E70A8" w:rsidP="00F6332D">
            <w:pPr>
              <w:jc w:val="both"/>
              <w:rPr>
                <w:rFonts w:ascii="Noto Sans" w:hAnsi="Noto Sans" w:cs="Noto Sans"/>
                <w:sz w:val="16"/>
                <w:szCs w:val="16"/>
                <w:lang w:val="es-MX" w:eastAsia="es-MX"/>
              </w:rPr>
            </w:pPr>
          </w:p>
        </w:tc>
        <w:tc>
          <w:tcPr>
            <w:tcW w:w="1536" w:type="dxa"/>
            <w:tcBorders>
              <w:top w:val="nil"/>
              <w:left w:val="nil"/>
              <w:bottom w:val="nil"/>
              <w:right w:val="nil"/>
            </w:tcBorders>
            <w:noWrap/>
            <w:vAlign w:val="bottom"/>
            <w:hideMark/>
          </w:tcPr>
          <w:p w14:paraId="66084B22" w14:textId="77777777" w:rsidR="001E70A8" w:rsidRPr="002B392E" w:rsidRDefault="001E70A8" w:rsidP="00F6332D">
            <w:pPr>
              <w:jc w:val="both"/>
              <w:rPr>
                <w:rFonts w:ascii="Noto Sans" w:hAnsi="Noto Sans" w:cs="Noto Sans"/>
                <w:sz w:val="16"/>
                <w:szCs w:val="16"/>
                <w:lang w:val="es-MX" w:eastAsia="es-MX"/>
              </w:rPr>
            </w:pPr>
          </w:p>
        </w:tc>
        <w:tc>
          <w:tcPr>
            <w:tcW w:w="1902" w:type="dxa"/>
            <w:tcBorders>
              <w:top w:val="nil"/>
              <w:left w:val="nil"/>
              <w:bottom w:val="nil"/>
              <w:right w:val="single" w:sz="8" w:space="0" w:color="auto"/>
            </w:tcBorders>
            <w:noWrap/>
            <w:vAlign w:val="bottom"/>
            <w:hideMark/>
          </w:tcPr>
          <w:p w14:paraId="67374D10"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621" w:type="dxa"/>
            <w:tcBorders>
              <w:top w:val="nil"/>
              <w:left w:val="nil"/>
              <w:bottom w:val="nil"/>
              <w:right w:val="nil"/>
            </w:tcBorders>
            <w:noWrap/>
            <w:vAlign w:val="bottom"/>
            <w:hideMark/>
          </w:tcPr>
          <w:p w14:paraId="4F94465D" w14:textId="77777777" w:rsidR="001E70A8" w:rsidRPr="002B392E" w:rsidRDefault="001E70A8" w:rsidP="00F6332D">
            <w:pPr>
              <w:jc w:val="both"/>
              <w:rPr>
                <w:rFonts w:ascii="Noto Sans" w:hAnsi="Noto Sans" w:cs="Noto Sans"/>
                <w:sz w:val="16"/>
                <w:szCs w:val="16"/>
                <w:lang w:val="es-MX" w:eastAsia="es-MX"/>
              </w:rPr>
            </w:pPr>
          </w:p>
        </w:tc>
        <w:tc>
          <w:tcPr>
            <w:tcW w:w="435" w:type="dxa"/>
            <w:tcBorders>
              <w:top w:val="nil"/>
              <w:left w:val="nil"/>
              <w:bottom w:val="nil"/>
              <w:right w:val="single" w:sz="8" w:space="0" w:color="auto"/>
            </w:tcBorders>
            <w:noWrap/>
            <w:vAlign w:val="bottom"/>
            <w:hideMark/>
          </w:tcPr>
          <w:p w14:paraId="065C38AD"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r>
      <w:tr w:rsidR="001E70A8" w:rsidRPr="002B392E" w14:paraId="1CAF4658"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18723F9"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69" w:type="dxa"/>
            <w:gridSpan w:val="2"/>
            <w:tcBorders>
              <w:top w:val="nil"/>
              <w:left w:val="nil"/>
              <w:bottom w:val="nil"/>
              <w:right w:val="single" w:sz="8" w:space="0" w:color="auto"/>
            </w:tcBorders>
            <w:noWrap/>
            <w:vAlign w:val="bottom"/>
            <w:hideMark/>
          </w:tcPr>
          <w:p w14:paraId="087BB491"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51" w:type="dxa"/>
            <w:gridSpan w:val="2"/>
            <w:tcBorders>
              <w:top w:val="nil"/>
              <w:left w:val="nil"/>
              <w:bottom w:val="nil"/>
              <w:right w:val="single" w:sz="8" w:space="0" w:color="auto"/>
            </w:tcBorders>
            <w:noWrap/>
            <w:vAlign w:val="bottom"/>
            <w:hideMark/>
          </w:tcPr>
          <w:p w14:paraId="0CCADF7E"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935" w:type="dxa"/>
            <w:gridSpan w:val="2"/>
            <w:tcBorders>
              <w:top w:val="nil"/>
              <w:left w:val="nil"/>
              <w:bottom w:val="nil"/>
              <w:right w:val="single" w:sz="8" w:space="0" w:color="auto"/>
            </w:tcBorders>
            <w:noWrap/>
            <w:vAlign w:val="bottom"/>
            <w:hideMark/>
          </w:tcPr>
          <w:p w14:paraId="5DEC9CD1"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21" w:type="dxa"/>
            <w:tcBorders>
              <w:top w:val="nil"/>
              <w:left w:val="nil"/>
              <w:bottom w:val="nil"/>
              <w:right w:val="nil"/>
            </w:tcBorders>
            <w:noWrap/>
            <w:vAlign w:val="bottom"/>
            <w:hideMark/>
          </w:tcPr>
          <w:p w14:paraId="5948F908"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77" w:type="dxa"/>
            <w:tcBorders>
              <w:top w:val="nil"/>
              <w:left w:val="single" w:sz="8" w:space="0" w:color="auto"/>
              <w:bottom w:val="nil"/>
              <w:right w:val="nil"/>
            </w:tcBorders>
            <w:noWrap/>
            <w:vAlign w:val="bottom"/>
            <w:hideMark/>
          </w:tcPr>
          <w:p w14:paraId="5F869274"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200" w:type="dxa"/>
            <w:tcBorders>
              <w:top w:val="nil"/>
              <w:left w:val="nil"/>
              <w:bottom w:val="nil"/>
              <w:right w:val="nil"/>
            </w:tcBorders>
            <w:noWrap/>
            <w:vAlign w:val="bottom"/>
            <w:hideMark/>
          </w:tcPr>
          <w:p w14:paraId="48AD5138" w14:textId="77777777" w:rsidR="001E70A8" w:rsidRPr="002B392E" w:rsidRDefault="001E70A8" w:rsidP="00F6332D">
            <w:pPr>
              <w:jc w:val="both"/>
              <w:rPr>
                <w:rFonts w:ascii="Noto Sans" w:hAnsi="Noto Sans" w:cs="Noto Sans"/>
                <w:sz w:val="16"/>
                <w:szCs w:val="16"/>
                <w:lang w:val="es-MX" w:eastAsia="es-MX"/>
              </w:rPr>
            </w:pPr>
          </w:p>
        </w:tc>
        <w:tc>
          <w:tcPr>
            <w:tcW w:w="1536" w:type="dxa"/>
            <w:tcBorders>
              <w:top w:val="nil"/>
              <w:left w:val="nil"/>
              <w:bottom w:val="nil"/>
              <w:right w:val="nil"/>
            </w:tcBorders>
            <w:noWrap/>
            <w:vAlign w:val="bottom"/>
            <w:hideMark/>
          </w:tcPr>
          <w:p w14:paraId="3C11AC75" w14:textId="77777777" w:rsidR="001E70A8" w:rsidRPr="002B392E" w:rsidRDefault="001E70A8" w:rsidP="00F6332D">
            <w:pPr>
              <w:jc w:val="both"/>
              <w:rPr>
                <w:rFonts w:ascii="Noto Sans" w:hAnsi="Noto Sans" w:cs="Noto Sans"/>
                <w:sz w:val="16"/>
                <w:szCs w:val="16"/>
                <w:lang w:val="es-MX" w:eastAsia="es-MX"/>
              </w:rPr>
            </w:pPr>
          </w:p>
        </w:tc>
        <w:tc>
          <w:tcPr>
            <w:tcW w:w="1902" w:type="dxa"/>
            <w:tcBorders>
              <w:top w:val="nil"/>
              <w:left w:val="nil"/>
              <w:bottom w:val="nil"/>
              <w:right w:val="single" w:sz="8" w:space="0" w:color="auto"/>
            </w:tcBorders>
            <w:noWrap/>
            <w:vAlign w:val="bottom"/>
            <w:hideMark/>
          </w:tcPr>
          <w:p w14:paraId="0D11D98D"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621" w:type="dxa"/>
            <w:tcBorders>
              <w:top w:val="nil"/>
              <w:left w:val="nil"/>
              <w:bottom w:val="nil"/>
              <w:right w:val="nil"/>
            </w:tcBorders>
            <w:noWrap/>
            <w:vAlign w:val="bottom"/>
            <w:hideMark/>
          </w:tcPr>
          <w:p w14:paraId="00D3AFEC" w14:textId="77777777" w:rsidR="001E70A8" w:rsidRPr="002B392E" w:rsidRDefault="001E70A8" w:rsidP="00F6332D">
            <w:pPr>
              <w:jc w:val="both"/>
              <w:rPr>
                <w:rFonts w:ascii="Noto Sans" w:hAnsi="Noto Sans" w:cs="Noto Sans"/>
                <w:sz w:val="16"/>
                <w:szCs w:val="16"/>
                <w:lang w:val="es-MX" w:eastAsia="es-MX"/>
              </w:rPr>
            </w:pPr>
          </w:p>
        </w:tc>
        <w:tc>
          <w:tcPr>
            <w:tcW w:w="435" w:type="dxa"/>
            <w:tcBorders>
              <w:top w:val="nil"/>
              <w:left w:val="nil"/>
              <w:bottom w:val="nil"/>
              <w:right w:val="single" w:sz="8" w:space="0" w:color="auto"/>
            </w:tcBorders>
            <w:noWrap/>
            <w:vAlign w:val="bottom"/>
            <w:hideMark/>
          </w:tcPr>
          <w:p w14:paraId="54109EF7"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r>
      <w:tr w:rsidR="001E70A8" w:rsidRPr="002B392E" w14:paraId="078AFE3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0B2A7065"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69" w:type="dxa"/>
            <w:gridSpan w:val="2"/>
            <w:tcBorders>
              <w:top w:val="nil"/>
              <w:left w:val="nil"/>
              <w:bottom w:val="nil"/>
              <w:right w:val="single" w:sz="8" w:space="0" w:color="auto"/>
            </w:tcBorders>
            <w:noWrap/>
            <w:vAlign w:val="bottom"/>
            <w:hideMark/>
          </w:tcPr>
          <w:p w14:paraId="76267EAC"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51" w:type="dxa"/>
            <w:gridSpan w:val="2"/>
            <w:tcBorders>
              <w:top w:val="nil"/>
              <w:left w:val="nil"/>
              <w:bottom w:val="nil"/>
              <w:right w:val="single" w:sz="8" w:space="0" w:color="auto"/>
            </w:tcBorders>
            <w:noWrap/>
            <w:vAlign w:val="bottom"/>
            <w:hideMark/>
          </w:tcPr>
          <w:p w14:paraId="3DD67E3A"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935" w:type="dxa"/>
            <w:gridSpan w:val="2"/>
            <w:tcBorders>
              <w:top w:val="nil"/>
              <w:left w:val="nil"/>
              <w:bottom w:val="nil"/>
              <w:right w:val="single" w:sz="8" w:space="0" w:color="auto"/>
            </w:tcBorders>
            <w:noWrap/>
            <w:vAlign w:val="bottom"/>
            <w:hideMark/>
          </w:tcPr>
          <w:p w14:paraId="68B546B8"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21" w:type="dxa"/>
            <w:tcBorders>
              <w:top w:val="nil"/>
              <w:left w:val="nil"/>
              <w:bottom w:val="nil"/>
              <w:right w:val="nil"/>
            </w:tcBorders>
            <w:noWrap/>
            <w:vAlign w:val="bottom"/>
            <w:hideMark/>
          </w:tcPr>
          <w:p w14:paraId="0D66DDE8"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77" w:type="dxa"/>
            <w:tcBorders>
              <w:top w:val="nil"/>
              <w:left w:val="single" w:sz="8" w:space="0" w:color="auto"/>
              <w:bottom w:val="nil"/>
              <w:right w:val="nil"/>
            </w:tcBorders>
            <w:noWrap/>
            <w:vAlign w:val="bottom"/>
            <w:hideMark/>
          </w:tcPr>
          <w:p w14:paraId="3E5BD7AF"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200" w:type="dxa"/>
            <w:tcBorders>
              <w:top w:val="nil"/>
              <w:left w:val="nil"/>
              <w:bottom w:val="nil"/>
              <w:right w:val="nil"/>
            </w:tcBorders>
            <w:noWrap/>
            <w:vAlign w:val="bottom"/>
            <w:hideMark/>
          </w:tcPr>
          <w:p w14:paraId="646E3C93" w14:textId="77777777" w:rsidR="001E70A8" w:rsidRPr="002B392E" w:rsidRDefault="001E70A8" w:rsidP="00F6332D">
            <w:pPr>
              <w:jc w:val="both"/>
              <w:rPr>
                <w:rFonts w:ascii="Noto Sans" w:hAnsi="Noto Sans" w:cs="Noto Sans"/>
                <w:sz w:val="16"/>
                <w:szCs w:val="16"/>
                <w:lang w:val="es-MX" w:eastAsia="es-MX"/>
              </w:rPr>
            </w:pPr>
          </w:p>
        </w:tc>
        <w:tc>
          <w:tcPr>
            <w:tcW w:w="1536" w:type="dxa"/>
            <w:tcBorders>
              <w:top w:val="nil"/>
              <w:left w:val="nil"/>
              <w:bottom w:val="nil"/>
              <w:right w:val="nil"/>
            </w:tcBorders>
            <w:noWrap/>
            <w:vAlign w:val="bottom"/>
            <w:hideMark/>
          </w:tcPr>
          <w:p w14:paraId="7416B1BC" w14:textId="77777777" w:rsidR="001E70A8" w:rsidRPr="002B392E" w:rsidRDefault="001E70A8" w:rsidP="00F6332D">
            <w:pPr>
              <w:jc w:val="both"/>
              <w:rPr>
                <w:rFonts w:ascii="Noto Sans" w:hAnsi="Noto Sans" w:cs="Noto Sans"/>
                <w:sz w:val="16"/>
                <w:szCs w:val="16"/>
                <w:lang w:val="es-MX" w:eastAsia="es-MX"/>
              </w:rPr>
            </w:pPr>
          </w:p>
        </w:tc>
        <w:tc>
          <w:tcPr>
            <w:tcW w:w="1902" w:type="dxa"/>
            <w:tcBorders>
              <w:top w:val="nil"/>
              <w:left w:val="nil"/>
              <w:bottom w:val="nil"/>
              <w:right w:val="single" w:sz="8" w:space="0" w:color="auto"/>
            </w:tcBorders>
            <w:noWrap/>
            <w:vAlign w:val="bottom"/>
            <w:hideMark/>
          </w:tcPr>
          <w:p w14:paraId="25AD6D70"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621" w:type="dxa"/>
            <w:tcBorders>
              <w:top w:val="nil"/>
              <w:left w:val="nil"/>
              <w:bottom w:val="nil"/>
              <w:right w:val="nil"/>
            </w:tcBorders>
            <w:noWrap/>
            <w:vAlign w:val="bottom"/>
            <w:hideMark/>
          </w:tcPr>
          <w:p w14:paraId="094C2A26" w14:textId="77777777" w:rsidR="001E70A8" w:rsidRPr="002B392E" w:rsidRDefault="001E70A8" w:rsidP="00F6332D">
            <w:pPr>
              <w:jc w:val="both"/>
              <w:rPr>
                <w:rFonts w:ascii="Noto Sans" w:hAnsi="Noto Sans" w:cs="Noto Sans"/>
                <w:sz w:val="16"/>
                <w:szCs w:val="16"/>
                <w:lang w:val="es-MX" w:eastAsia="es-MX"/>
              </w:rPr>
            </w:pPr>
          </w:p>
        </w:tc>
        <w:tc>
          <w:tcPr>
            <w:tcW w:w="435" w:type="dxa"/>
            <w:tcBorders>
              <w:top w:val="nil"/>
              <w:left w:val="nil"/>
              <w:bottom w:val="nil"/>
              <w:right w:val="single" w:sz="8" w:space="0" w:color="auto"/>
            </w:tcBorders>
            <w:noWrap/>
            <w:vAlign w:val="bottom"/>
            <w:hideMark/>
          </w:tcPr>
          <w:p w14:paraId="49F999B8"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r>
      <w:tr w:rsidR="001E70A8" w:rsidRPr="002B392E" w14:paraId="24334790"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7A482E31"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69" w:type="dxa"/>
            <w:gridSpan w:val="2"/>
            <w:tcBorders>
              <w:top w:val="nil"/>
              <w:left w:val="nil"/>
              <w:bottom w:val="nil"/>
              <w:right w:val="single" w:sz="8" w:space="0" w:color="auto"/>
            </w:tcBorders>
            <w:noWrap/>
            <w:vAlign w:val="bottom"/>
            <w:hideMark/>
          </w:tcPr>
          <w:p w14:paraId="3E210B4E"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51" w:type="dxa"/>
            <w:gridSpan w:val="2"/>
            <w:tcBorders>
              <w:top w:val="nil"/>
              <w:left w:val="nil"/>
              <w:bottom w:val="nil"/>
              <w:right w:val="single" w:sz="8" w:space="0" w:color="auto"/>
            </w:tcBorders>
            <w:noWrap/>
            <w:vAlign w:val="bottom"/>
            <w:hideMark/>
          </w:tcPr>
          <w:p w14:paraId="14BB92C5"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935" w:type="dxa"/>
            <w:gridSpan w:val="2"/>
            <w:tcBorders>
              <w:top w:val="nil"/>
              <w:left w:val="nil"/>
              <w:bottom w:val="nil"/>
              <w:right w:val="single" w:sz="8" w:space="0" w:color="auto"/>
            </w:tcBorders>
            <w:noWrap/>
            <w:vAlign w:val="bottom"/>
            <w:hideMark/>
          </w:tcPr>
          <w:p w14:paraId="7AFA4476"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21" w:type="dxa"/>
            <w:tcBorders>
              <w:top w:val="nil"/>
              <w:left w:val="nil"/>
              <w:bottom w:val="nil"/>
              <w:right w:val="nil"/>
            </w:tcBorders>
            <w:noWrap/>
            <w:vAlign w:val="bottom"/>
            <w:hideMark/>
          </w:tcPr>
          <w:p w14:paraId="6E216C35"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77" w:type="dxa"/>
            <w:tcBorders>
              <w:top w:val="nil"/>
              <w:left w:val="single" w:sz="8" w:space="0" w:color="auto"/>
              <w:bottom w:val="nil"/>
              <w:right w:val="nil"/>
            </w:tcBorders>
            <w:noWrap/>
            <w:vAlign w:val="bottom"/>
            <w:hideMark/>
          </w:tcPr>
          <w:p w14:paraId="13412B83"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200" w:type="dxa"/>
            <w:tcBorders>
              <w:top w:val="nil"/>
              <w:left w:val="nil"/>
              <w:bottom w:val="nil"/>
              <w:right w:val="nil"/>
            </w:tcBorders>
            <w:noWrap/>
            <w:vAlign w:val="bottom"/>
            <w:hideMark/>
          </w:tcPr>
          <w:p w14:paraId="462EF69D" w14:textId="77777777" w:rsidR="001E70A8" w:rsidRPr="002B392E" w:rsidRDefault="001E70A8" w:rsidP="00F6332D">
            <w:pPr>
              <w:jc w:val="both"/>
              <w:rPr>
                <w:rFonts w:ascii="Noto Sans" w:hAnsi="Noto Sans" w:cs="Noto Sans"/>
                <w:sz w:val="16"/>
                <w:szCs w:val="16"/>
                <w:lang w:val="es-MX" w:eastAsia="es-MX"/>
              </w:rPr>
            </w:pPr>
          </w:p>
        </w:tc>
        <w:tc>
          <w:tcPr>
            <w:tcW w:w="1536" w:type="dxa"/>
            <w:tcBorders>
              <w:top w:val="nil"/>
              <w:left w:val="nil"/>
              <w:bottom w:val="nil"/>
              <w:right w:val="nil"/>
            </w:tcBorders>
            <w:noWrap/>
            <w:vAlign w:val="bottom"/>
            <w:hideMark/>
          </w:tcPr>
          <w:p w14:paraId="12B7BD74" w14:textId="77777777" w:rsidR="001E70A8" w:rsidRPr="002B392E" w:rsidRDefault="001E70A8" w:rsidP="00F6332D">
            <w:pPr>
              <w:jc w:val="both"/>
              <w:rPr>
                <w:rFonts w:ascii="Noto Sans" w:hAnsi="Noto Sans" w:cs="Noto Sans"/>
                <w:sz w:val="16"/>
                <w:szCs w:val="16"/>
                <w:lang w:val="es-MX" w:eastAsia="es-MX"/>
              </w:rPr>
            </w:pPr>
          </w:p>
        </w:tc>
        <w:tc>
          <w:tcPr>
            <w:tcW w:w="1902" w:type="dxa"/>
            <w:tcBorders>
              <w:top w:val="nil"/>
              <w:left w:val="nil"/>
              <w:bottom w:val="nil"/>
              <w:right w:val="single" w:sz="8" w:space="0" w:color="auto"/>
            </w:tcBorders>
            <w:noWrap/>
            <w:vAlign w:val="bottom"/>
            <w:hideMark/>
          </w:tcPr>
          <w:p w14:paraId="2DEBCB81"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621" w:type="dxa"/>
            <w:tcBorders>
              <w:top w:val="nil"/>
              <w:left w:val="nil"/>
              <w:bottom w:val="nil"/>
              <w:right w:val="nil"/>
            </w:tcBorders>
            <w:noWrap/>
            <w:vAlign w:val="bottom"/>
            <w:hideMark/>
          </w:tcPr>
          <w:p w14:paraId="49EAEED3" w14:textId="77777777" w:rsidR="001E70A8" w:rsidRPr="002B392E" w:rsidRDefault="001E70A8" w:rsidP="00F6332D">
            <w:pPr>
              <w:jc w:val="both"/>
              <w:rPr>
                <w:rFonts w:ascii="Noto Sans" w:hAnsi="Noto Sans" w:cs="Noto Sans"/>
                <w:sz w:val="16"/>
                <w:szCs w:val="16"/>
                <w:lang w:val="es-MX" w:eastAsia="es-MX"/>
              </w:rPr>
            </w:pPr>
          </w:p>
        </w:tc>
        <w:tc>
          <w:tcPr>
            <w:tcW w:w="435" w:type="dxa"/>
            <w:tcBorders>
              <w:top w:val="nil"/>
              <w:left w:val="nil"/>
              <w:bottom w:val="nil"/>
              <w:right w:val="single" w:sz="8" w:space="0" w:color="auto"/>
            </w:tcBorders>
            <w:noWrap/>
            <w:vAlign w:val="bottom"/>
            <w:hideMark/>
          </w:tcPr>
          <w:p w14:paraId="54D9021F"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r>
      <w:tr w:rsidR="001E70A8" w:rsidRPr="002B392E" w14:paraId="29BD0A17"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5E4D3328"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69" w:type="dxa"/>
            <w:gridSpan w:val="2"/>
            <w:tcBorders>
              <w:top w:val="nil"/>
              <w:left w:val="nil"/>
              <w:bottom w:val="nil"/>
              <w:right w:val="single" w:sz="8" w:space="0" w:color="auto"/>
            </w:tcBorders>
            <w:noWrap/>
            <w:vAlign w:val="bottom"/>
            <w:hideMark/>
          </w:tcPr>
          <w:p w14:paraId="52B0692F"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51" w:type="dxa"/>
            <w:gridSpan w:val="2"/>
            <w:tcBorders>
              <w:top w:val="nil"/>
              <w:left w:val="nil"/>
              <w:bottom w:val="nil"/>
              <w:right w:val="single" w:sz="8" w:space="0" w:color="auto"/>
            </w:tcBorders>
            <w:noWrap/>
            <w:vAlign w:val="bottom"/>
            <w:hideMark/>
          </w:tcPr>
          <w:p w14:paraId="54C0203E"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935" w:type="dxa"/>
            <w:gridSpan w:val="2"/>
            <w:tcBorders>
              <w:top w:val="nil"/>
              <w:left w:val="nil"/>
              <w:bottom w:val="nil"/>
              <w:right w:val="single" w:sz="8" w:space="0" w:color="auto"/>
            </w:tcBorders>
            <w:noWrap/>
            <w:vAlign w:val="bottom"/>
            <w:hideMark/>
          </w:tcPr>
          <w:p w14:paraId="69A1C123"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21" w:type="dxa"/>
            <w:tcBorders>
              <w:top w:val="nil"/>
              <w:left w:val="nil"/>
              <w:bottom w:val="nil"/>
              <w:right w:val="nil"/>
            </w:tcBorders>
            <w:noWrap/>
            <w:vAlign w:val="bottom"/>
            <w:hideMark/>
          </w:tcPr>
          <w:p w14:paraId="7D7B5B04"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77" w:type="dxa"/>
            <w:tcBorders>
              <w:top w:val="nil"/>
              <w:left w:val="single" w:sz="8" w:space="0" w:color="auto"/>
              <w:bottom w:val="nil"/>
              <w:right w:val="nil"/>
            </w:tcBorders>
            <w:noWrap/>
            <w:vAlign w:val="bottom"/>
            <w:hideMark/>
          </w:tcPr>
          <w:p w14:paraId="005F9999" w14:textId="77777777" w:rsidR="001E70A8" w:rsidRPr="002B392E" w:rsidRDefault="001E70A8" w:rsidP="00F6332D">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200" w:type="dxa"/>
            <w:tcBorders>
              <w:top w:val="nil"/>
              <w:left w:val="nil"/>
              <w:bottom w:val="nil"/>
              <w:right w:val="nil"/>
            </w:tcBorders>
            <w:noWrap/>
            <w:vAlign w:val="bottom"/>
            <w:hideMark/>
          </w:tcPr>
          <w:p w14:paraId="6E9440D8" w14:textId="77777777" w:rsidR="001E70A8" w:rsidRPr="002B392E" w:rsidRDefault="001E70A8" w:rsidP="00F6332D">
            <w:pPr>
              <w:jc w:val="both"/>
              <w:rPr>
                <w:rFonts w:ascii="Noto Sans" w:hAnsi="Noto Sans" w:cs="Noto Sans"/>
                <w:sz w:val="16"/>
                <w:szCs w:val="16"/>
                <w:lang w:val="es-MX" w:eastAsia="es-MX"/>
              </w:rPr>
            </w:pPr>
          </w:p>
        </w:tc>
        <w:tc>
          <w:tcPr>
            <w:tcW w:w="1536" w:type="dxa"/>
            <w:tcBorders>
              <w:top w:val="nil"/>
              <w:left w:val="nil"/>
              <w:bottom w:val="nil"/>
              <w:right w:val="nil"/>
            </w:tcBorders>
            <w:noWrap/>
            <w:vAlign w:val="bottom"/>
            <w:hideMark/>
          </w:tcPr>
          <w:p w14:paraId="48889C80" w14:textId="77777777" w:rsidR="001E70A8" w:rsidRPr="002B392E" w:rsidRDefault="001E70A8" w:rsidP="00F6332D">
            <w:pPr>
              <w:jc w:val="both"/>
              <w:rPr>
                <w:rFonts w:ascii="Noto Sans" w:hAnsi="Noto Sans" w:cs="Noto Sans"/>
                <w:sz w:val="16"/>
                <w:szCs w:val="16"/>
                <w:lang w:val="es-MX" w:eastAsia="es-MX"/>
              </w:rPr>
            </w:pPr>
          </w:p>
        </w:tc>
        <w:tc>
          <w:tcPr>
            <w:tcW w:w="1902" w:type="dxa"/>
            <w:tcBorders>
              <w:top w:val="nil"/>
              <w:left w:val="nil"/>
              <w:bottom w:val="nil"/>
              <w:right w:val="single" w:sz="8" w:space="0" w:color="auto"/>
            </w:tcBorders>
            <w:noWrap/>
            <w:vAlign w:val="bottom"/>
            <w:hideMark/>
          </w:tcPr>
          <w:p w14:paraId="3BE8B04B"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SUB.-TOTAL</w:t>
            </w:r>
          </w:p>
        </w:tc>
        <w:tc>
          <w:tcPr>
            <w:tcW w:w="1056" w:type="dxa"/>
            <w:gridSpan w:val="2"/>
            <w:tcBorders>
              <w:top w:val="nil"/>
              <w:left w:val="nil"/>
              <w:bottom w:val="nil"/>
              <w:right w:val="single" w:sz="8" w:space="0" w:color="000000"/>
            </w:tcBorders>
            <w:noWrap/>
            <w:vAlign w:val="bottom"/>
            <w:hideMark/>
          </w:tcPr>
          <w:p w14:paraId="68C00642"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$0.00</w:t>
            </w:r>
          </w:p>
        </w:tc>
      </w:tr>
      <w:tr w:rsidR="001E70A8" w:rsidRPr="002B392E" w14:paraId="356D96B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5438CE59"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69" w:type="dxa"/>
            <w:gridSpan w:val="2"/>
            <w:tcBorders>
              <w:top w:val="nil"/>
              <w:left w:val="nil"/>
              <w:bottom w:val="nil"/>
              <w:right w:val="single" w:sz="8" w:space="0" w:color="auto"/>
            </w:tcBorders>
            <w:noWrap/>
            <w:vAlign w:val="bottom"/>
            <w:hideMark/>
          </w:tcPr>
          <w:p w14:paraId="22511CCD"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nil"/>
              <w:right w:val="single" w:sz="8" w:space="0" w:color="auto"/>
            </w:tcBorders>
            <w:noWrap/>
            <w:vAlign w:val="bottom"/>
            <w:hideMark/>
          </w:tcPr>
          <w:p w14:paraId="1CCAB09A"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nil"/>
              <w:right w:val="single" w:sz="8" w:space="0" w:color="auto"/>
            </w:tcBorders>
            <w:noWrap/>
            <w:vAlign w:val="bottom"/>
            <w:hideMark/>
          </w:tcPr>
          <w:p w14:paraId="26E5CC67"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nil"/>
              <w:right w:val="nil"/>
            </w:tcBorders>
            <w:noWrap/>
            <w:vAlign w:val="bottom"/>
            <w:hideMark/>
          </w:tcPr>
          <w:p w14:paraId="58DF57B2"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single" w:sz="8" w:space="0" w:color="auto"/>
              <w:bottom w:val="nil"/>
              <w:right w:val="nil"/>
            </w:tcBorders>
            <w:noWrap/>
            <w:vAlign w:val="bottom"/>
            <w:hideMark/>
          </w:tcPr>
          <w:p w14:paraId="0B341E0F"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14:paraId="6971E97B"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14:paraId="52171130" w14:textId="77777777" w:rsidR="001E70A8" w:rsidRPr="002B392E" w:rsidRDefault="001E70A8" w:rsidP="00F6332D">
            <w:pPr>
              <w:jc w:val="both"/>
              <w:rPr>
                <w:rFonts w:ascii="Noto Sans" w:hAnsi="Noto Sans" w:cs="Noto Sans"/>
                <w:sz w:val="16"/>
                <w:szCs w:val="16"/>
                <w:lang w:eastAsia="es-MX"/>
              </w:rPr>
            </w:pPr>
          </w:p>
        </w:tc>
        <w:tc>
          <w:tcPr>
            <w:tcW w:w="1902" w:type="dxa"/>
            <w:tcBorders>
              <w:top w:val="nil"/>
              <w:left w:val="nil"/>
              <w:bottom w:val="nil"/>
              <w:right w:val="single" w:sz="8" w:space="0" w:color="auto"/>
            </w:tcBorders>
            <w:noWrap/>
            <w:vAlign w:val="bottom"/>
            <w:hideMark/>
          </w:tcPr>
          <w:p w14:paraId="59FB41CB"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nil"/>
              <w:right w:val="nil"/>
            </w:tcBorders>
            <w:noWrap/>
            <w:vAlign w:val="bottom"/>
            <w:hideMark/>
          </w:tcPr>
          <w:p w14:paraId="1717DD0B" w14:textId="77777777" w:rsidR="001E70A8" w:rsidRPr="002B392E" w:rsidRDefault="001E70A8" w:rsidP="00F6332D">
            <w:pPr>
              <w:jc w:val="both"/>
              <w:rPr>
                <w:rFonts w:ascii="Noto Sans" w:hAnsi="Noto Sans" w:cs="Noto Sans"/>
                <w:sz w:val="16"/>
                <w:szCs w:val="16"/>
                <w:lang w:eastAsia="es-MX"/>
              </w:rPr>
            </w:pPr>
          </w:p>
        </w:tc>
        <w:tc>
          <w:tcPr>
            <w:tcW w:w="435" w:type="dxa"/>
            <w:tcBorders>
              <w:top w:val="nil"/>
              <w:left w:val="nil"/>
              <w:bottom w:val="nil"/>
              <w:right w:val="single" w:sz="8" w:space="0" w:color="auto"/>
            </w:tcBorders>
            <w:noWrap/>
            <w:vAlign w:val="bottom"/>
            <w:hideMark/>
          </w:tcPr>
          <w:p w14:paraId="0987AFBD"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1E70A8" w:rsidRPr="002B392E" w14:paraId="730E993F"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483CA986"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69" w:type="dxa"/>
            <w:gridSpan w:val="2"/>
            <w:tcBorders>
              <w:top w:val="nil"/>
              <w:left w:val="nil"/>
              <w:bottom w:val="nil"/>
              <w:right w:val="single" w:sz="8" w:space="0" w:color="auto"/>
            </w:tcBorders>
            <w:noWrap/>
            <w:vAlign w:val="bottom"/>
            <w:hideMark/>
          </w:tcPr>
          <w:p w14:paraId="5A4063DA"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nil"/>
              <w:right w:val="single" w:sz="8" w:space="0" w:color="auto"/>
            </w:tcBorders>
            <w:noWrap/>
            <w:vAlign w:val="bottom"/>
            <w:hideMark/>
          </w:tcPr>
          <w:p w14:paraId="73438ACB"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nil"/>
              <w:right w:val="single" w:sz="8" w:space="0" w:color="auto"/>
            </w:tcBorders>
            <w:noWrap/>
            <w:vAlign w:val="bottom"/>
            <w:hideMark/>
          </w:tcPr>
          <w:p w14:paraId="01307D78"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nil"/>
              <w:right w:val="nil"/>
            </w:tcBorders>
            <w:noWrap/>
            <w:vAlign w:val="bottom"/>
            <w:hideMark/>
          </w:tcPr>
          <w:p w14:paraId="3C4A117A"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single" w:sz="8" w:space="0" w:color="auto"/>
              <w:bottom w:val="nil"/>
              <w:right w:val="nil"/>
            </w:tcBorders>
            <w:noWrap/>
            <w:vAlign w:val="bottom"/>
            <w:hideMark/>
          </w:tcPr>
          <w:p w14:paraId="008D4799"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14:paraId="47006218"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14:paraId="74BFFE52" w14:textId="77777777" w:rsidR="001E70A8" w:rsidRPr="002B392E" w:rsidRDefault="001E70A8" w:rsidP="00F6332D">
            <w:pPr>
              <w:jc w:val="both"/>
              <w:rPr>
                <w:rFonts w:ascii="Noto Sans" w:hAnsi="Noto Sans" w:cs="Noto Sans"/>
                <w:sz w:val="16"/>
                <w:szCs w:val="16"/>
                <w:lang w:eastAsia="es-MX"/>
              </w:rPr>
            </w:pPr>
          </w:p>
        </w:tc>
        <w:tc>
          <w:tcPr>
            <w:tcW w:w="1902" w:type="dxa"/>
            <w:tcBorders>
              <w:top w:val="nil"/>
              <w:left w:val="nil"/>
              <w:bottom w:val="nil"/>
              <w:right w:val="single" w:sz="8" w:space="0" w:color="auto"/>
            </w:tcBorders>
            <w:noWrap/>
            <w:vAlign w:val="bottom"/>
            <w:hideMark/>
          </w:tcPr>
          <w:p w14:paraId="048C7FA9"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nil"/>
              <w:right w:val="nil"/>
            </w:tcBorders>
            <w:noWrap/>
            <w:vAlign w:val="bottom"/>
            <w:hideMark/>
          </w:tcPr>
          <w:p w14:paraId="1D0A3137" w14:textId="77777777" w:rsidR="001E70A8" w:rsidRPr="002B392E" w:rsidRDefault="001E70A8" w:rsidP="00F6332D">
            <w:pPr>
              <w:jc w:val="both"/>
              <w:rPr>
                <w:rFonts w:ascii="Noto Sans" w:hAnsi="Noto Sans" w:cs="Noto Sans"/>
                <w:sz w:val="16"/>
                <w:szCs w:val="16"/>
                <w:lang w:eastAsia="es-MX"/>
              </w:rPr>
            </w:pPr>
          </w:p>
        </w:tc>
        <w:tc>
          <w:tcPr>
            <w:tcW w:w="435" w:type="dxa"/>
            <w:tcBorders>
              <w:top w:val="nil"/>
              <w:left w:val="nil"/>
              <w:bottom w:val="nil"/>
              <w:right w:val="single" w:sz="8" w:space="0" w:color="auto"/>
            </w:tcBorders>
            <w:noWrap/>
            <w:vAlign w:val="bottom"/>
            <w:hideMark/>
          </w:tcPr>
          <w:p w14:paraId="2B0ED503"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1E70A8" w:rsidRPr="002B392E" w14:paraId="0465A1F4"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219F8D4"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69" w:type="dxa"/>
            <w:gridSpan w:val="2"/>
            <w:tcBorders>
              <w:top w:val="nil"/>
              <w:left w:val="nil"/>
              <w:bottom w:val="nil"/>
              <w:right w:val="single" w:sz="8" w:space="0" w:color="auto"/>
            </w:tcBorders>
            <w:noWrap/>
            <w:vAlign w:val="bottom"/>
            <w:hideMark/>
          </w:tcPr>
          <w:p w14:paraId="096BA912"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nil"/>
              <w:right w:val="single" w:sz="8" w:space="0" w:color="auto"/>
            </w:tcBorders>
            <w:noWrap/>
            <w:vAlign w:val="bottom"/>
            <w:hideMark/>
          </w:tcPr>
          <w:p w14:paraId="0241D908"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nil"/>
              <w:right w:val="single" w:sz="8" w:space="0" w:color="auto"/>
            </w:tcBorders>
            <w:noWrap/>
            <w:vAlign w:val="bottom"/>
            <w:hideMark/>
          </w:tcPr>
          <w:p w14:paraId="332FB1F1"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nil"/>
              <w:right w:val="nil"/>
            </w:tcBorders>
            <w:noWrap/>
            <w:vAlign w:val="bottom"/>
            <w:hideMark/>
          </w:tcPr>
          <w:p w14:paraId="47CA4092"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single" w:sz="8" w:space="0" w:color="auto"/>
              <w:bottom w:val="nil"/>
              <w:right w:val="nil"/>
            </w:tcBorders>
            <w:noWrap/>
            <w:vAlign w:val="bottom"/>
            <w:hideMark/>
          </w:tcPr>
          <w:p w14:paraId="351BFF99"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14:paraId="0E297344"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14:paraId="6737B3A5" w14:textId="77777777" w:rsidR="001E70A8" w:rsidRPr="002B392E" w:rsidRDefault="001E70A8" w:rsidP="00F6332D">
            <w:pPr>
              <w:jc w:val="both"/>
              <w:rPr>
                <w:rFonts w:ascii="Noto Sans" w:hAnsi="Noto Sans" w:cs="Noto Sans"/>
                <w:sz w:val="16"/>
                <w:szCs w:val="16"/>
                <w:lang w:eastAsia="es-MX"/>
              </w:rPr>
            </w:pPr>
          </w:p>
        </w:tc>
        <w:tc>
          <w:tcPr>
            <w:tcW w:w="1902" w:type="dxa"/>
            <w:tcBorders>
              <w:top w:val="nil"/>
              <w:left w:val="nil"/>
              <w:bottom w:val="nil"/>
              <w:right w:val="single" w:sz="8" w:space="0" w:color="auto"/>
            </w:tcBorders>
            <w:noWrap/>
            <w:vAlign w:val="bottom"/>
            <w:hideMark/>
          </w:tcPr>
          <w:p w14:paraId="5EF3A6C4"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nil"/>
              <w:right w:val="nil"/>
            </w:tcBorders>
            <w:noWrap/>
            <w:vAlign w:val="bottom"/>
            <w:hideMark/>
          </w:tcPr>
          <w:p w14:paraId="4451A7A3" w14:textId="77777777" w:rsidR="001E70A8" w:rsidRPr="002B392E" w:rsidRDefault="001E70A8" w:rsidP="00F6332D">
            <w:pPr>
              <w:jc w:val="both"/>
              <w:rPr>
                <w:rFonts w:ascii="Noto Sans" w:hAnsi="Noto Sans" w:cs="Noto Sans"/>
                <w:sz w:val="16"/>
                <w:szCs w:val="16"/>
                <w:lang w:eastAsia="es-MX"/>
              </w:rPr>
            </w:pPr>
          </w:p>
        </w:tc>
        <w:tc>
          <w:tcPr>
            <w:tcW w:w="435" w:type="dxa"/>
            <w:tcBorders>
              <w:top w:val="nil"/>
              <w:left w:val="nil"/>
              <w:bottom w:val="nil"/>
              <w:right w:val="single" w:sz="8" w:space="0" w:color="auto"/>
            </w:tcBorders>
            <w:noWrap/>
            <w:vAlign w:val="bottom"/>
            <w:hideMark/>
          </w:tcPr>
          <w:p w14:paraId="0B98EA6A"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1E70A8" w:rsidRPr="002B392E" w14:paraId="4BD72182"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4A02BF05"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69" w:type="dxa"/>
            <w:gridSpan w:val="2"/>
            <w:tcBorders>
              <w:top w:val="nil"/>
              <w:left w:val="nil"/>
              <w:bottom w:val="nil"/>
              <w:right w:val="single" w:sz="8" w:space="0" w:color="auto"/>
            </w:tcBorders>
            <w:noWrap/>
            <w:vAlign w:val="bottom"/>
            <w:hideMark/>
          </w:tcPr>
          <w:p w14:paraId="6666F130"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nil"/>
              <w:right w:val="single" w:sz="8" w:space="0" w:color="auto"/>
            </w:tcBorders>
            <w:noWrap/>
            <w:vAlign w:val="bottom"/>
            <w:hideMark/>
          </w:tcPr>
          <w:p w14:paraId="163FBE7E"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nil"/>
              <w:right w:val="single" w:sz="8" w:space="0" w:color="auto"/>
            </w:tcBorders>
            <w:noWrap/>
            <w:vAlign w:val="bottom"/>
            <w:hideMark/>
          </w:tcPr>
          <w:p w14:paraId="267BAB83"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nil"/>
              <w:right w:val="nil"/>
            </w:tcBorders>
            <w:noWrap/>
            <w:vAlign w:val="bottom"/>
            <w:hideMark/>
          </w:tcPr>
          <w:p w14:paraId="716F7BDB"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single" w:sz="8" w:space="0" w:color="auto"/>
              <w:bottom w:val="nil"/>
              <w:right w:val="nil"/>
            </w:tcBorders>
            <w:noWrap/>
            <w:vAlign w:val="bottom"/>
            <w:hideMark/>
          </w:tcPr>
          <w:p w14:paraId="5CEF7465"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14:paraId="69514000"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14:paraId="6D111CC2" w14:textId="77777777" w:rsidR="001E70A8" w:rsidRPr="002B392E" w:rsidRDefault="001E70A8" w:rsidP="00F6332D">
            <w:pPr>
              <w:jc w:val="both"/>
              <w:rPr>
                <w:rFonts w:ascii="Noto Sans" w:hAnsi="Noto Sans" w:cs="Noto Sans"/>
                <w:sz w:val="16"/>
                <w:szCs w:val="16"/>
                <w:lang w:eastAsia="es-MX"/>
              </w:rPr>
            </w:pPr>
          </w:p>
        </w:tc>
        <w:tc>
          <w:tcPr>
            <w:tcW w:w="1902" w:type="dxa"/>
            <w:tcBorders>
              <w:top w:val="nil"/>
              <w:left w:val="nil"/>
              <w:bottom w:val="nil"/>
              <w:right w:val="single" w:sz="8" w:space="0" w:color="auto"/>
            </w:tcBorders>
            <w:noWrap/>
            <w:vAlign w:val="bottom"/>
            <w:hideMark/>
          </w:tcPr>
          <w:p w14:paraId="448939BC"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nil"/>
              <w:right w:val="nil"/>
            </w:tcBorders>
            <w:noWrap/>
            <w:vAlign w:val="bottom"/>
            <w:hideMark/>
          </w:tcPr>
          <w:p w14:paraId="5F78B37E" w14:textId="77777777" w:rsidR="001E70A8" w:rsidRPr="002B392E" w:rsidRDefault="001E70A8" w:rsidP="00F6332D">
            <w:pPr>
              <w:jc w:val="both"/>
              <w:rPr>
                <w:rFonts w:ascii="Noto Sans" w:hAnsi="Noto Sans" w:cs="Noto Sans"/>
                <w:sz w:val="16"/>
                <w:szCs w:val="16"/>
                <w:lang w:eastAsia="es-MX"/>
              </w:rPr>
            </w:pPr>
          </w:p>
        </w:tc>
        <w:tc>
          <w:tcPr>
            <w:tcW w:w="435" w:type="dxa"/>
            <w:tcBorders>
              <w:top w:val="nil"/>
              <w:left w:val="nil"/>
              <w:bottom w:val="nil"/>
              <w:right w:val="single" w:sz="8" w:space="0" w:color="auto"/>
            </w:tcBorders>
            <w:noWrap/>
            <w:vAlign w:val="bottom"/>
            <w:hideMark/>
          </w:tcPr>
          <w:p w14:paraId="348ACC94"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1E70A8" w:rsidRPr="002B392E" w14:paraId="5687E4DE"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72D469B"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69" w:type="dxa"/>
            <w:gridSpan w:val="2"/>
            <w:tcBorders>
              <w:top w:val="nil"/>
              <w:left w:val="nil"/>
              <w:bottom w:val="nil"/>
              <w:right w:val="single" w:sz="8" w:space="0" w:color="auto"/>
            </w:tcBorders>
            <w:noWrap/>
            <w:vAlign w:val="bottom"/>
            <w:hideMark/>
          </w:tcPr>
          <w:p w14:paraId="3EFA5BA3"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nil"/>
              <w:right w:val="single" w:sz="8" w:space="0" w:color="auto"/>
            </w:tcBorders>
            <w:noWrap/>
            <w:vAlign w:val="bottom"/>
            <w:hideMark/>
          </w:tcPr>
          <w:p w14:paraId="259A3FF4"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nil"/>
              <w:right w:val="single" w:sz="8" w:space="0" w:color="auto"/>
            </w:tcBorders>
            <w:noWrap/>
            <w:vAlign w:val="bottom"/>
            <w:hideMark/>
          </w:tcPr>
          <w:p w14:paraId="29942EE9"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nil"/>
              <w:right w:val="nil"/>
            </w:tcBorders>
            <w:noWrap/>
            <w:vAlign w:val="bottom"/>
            <w:hideMark/>
          </w:tcPr>
          <w:p w14:paraId="34D86E1F"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single" w:sz="8" w:space="0" w:color="auto"/>
              <w:bottom w:val="nil"/>
              <w:right w:val="nil"/>
            </w:tcBorders>
            <w:noWrap/>
            <w:vAlign w:val="bottom"/>
            <w:hideMark/>
          </w:tcPr>
          <w:p w14:paraId="6E056E0E"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14:paraId="615C0446"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14:paraId="221CCE91" w14:textId="77777777" w:rsidR="001E70A8" w:rsidRPr="002B392E" w:rsidRDefault="001E70A8" w:rsidP="00F6332D">
            <w:pPr>
              <w:jc w:val="both"/>
              <w:rPr>
                <w:rFonts w:ascii="Noto Sans" w:hAnsi="Noto Sans" w:cs="Noto Sans"/>
                <w:sz w:val="16"/>
                <w:szCs w:val="16"/>
                <w:lang w:eastAsia="es-MX"/>
              </w:rPr>
            </w:pPr>
          </w:p>
        </w:tc>
        <w:tc>
          <w:tcPr>
            <w:tcW w:w="1902" w:type="dxa"/>
            <w:tcBorders>
              <w:top w:val="nil"/>
              <w:left w:val="nil"/>
              <w:bottom w:val="nil"/>
              <w:right w:val="single" w:sz="8" w:space="0" w:color="auto"/>
            </w:tcBorders>
            <w:noWrap/>
            <w:vAlign w:val="bottom"/>
            <w:hideMark/>
          </w:tcPr>
          <w:p w14:paraId="462D620C"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16% I.V.A.</w:t>
            </w:r>
          </w:p>
        </w:tc>
        <w:tc>
          <w:tcPr>
            <w:tcW w:w="1056" w:type="dxa"/>
            <w:gridSpan w:val="2"/>
            <w:tcBorders>
              <w:top w:val="nil"/>
              <w:left w:val="nil"/>
              <w:bottom w:val="nil"/>
              <w:right w:val="single" w:sz="8" w:space="0" w:color="000000"/>
            </w:tcBorders>
            <w:noWrap/>
            <w:vAlign w:val="bottom"/>
            <w:hideMark/>
          </w:tcPr>
          <w:p w14:paraId="56174A3D"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$0.00</w:t>
            </w:r>
          </w:p>
        </w:tc>
      </w:tr>
      <w:tr w:rsidR="001E70A8" w:rsidRPr="002B392E" w14:paraId="37CAE6DE"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36640944"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69" w:type="dxa"/>
            <w:gridSpan w:val="2"/>
            <w:tcBorders>
              <w:top w:val="nil"/>
              <w:left w:val="nil"/>
              <w:bottom w:val="nil"/>
              <w:right w:val="single" w:sz="8" w:space="0" w:color="auto"/>
            </w:tcBorders>
            <w:noWrap/>
            <w:vAlign w:val="bottom"/>
            <w:hideMark/>
          </w:tcPr>
          <w:p w14:paraId="36C44FC5"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nil"/>
              <w:right w:val="single" w:sz="8" w:space="0" w:color="auto"/>
            </w:tcBorders>
            <w:noWrap/>
            <w:vAlign w:val="bottom"/>
            <w:hideMark/>
          </w:tcPr>
          <w:p w14:paraId="2434F8C8"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nil"/>
              <w:right w:val="single" w:sz="8" w:space="0" w:color="auto"/>
            </w:tcBorders>
            <w:noWrap/>
            <w:vAlign w:val="bottom"/>
            <w:hideMark/>
          </w:tcPr>
          <w:p w14:paraId="1F38DDAF"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nil"/>
              <w:right w:val="nil"/>
            </w:tcBorders>
            <w:noWrap/>
            <w:vAlign w:val="bottom"/>
            <w:hideMark/>
          </w:tcPr>
          <w:p w14:paraId="639D51EC"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single" w:sz="8" w:space="0" w:color="auto"/>
              <w:bottom w:val="nil"/>
              <w:right w:val="nil"/>
            </w:tcBorders>
            <w:noWrap/>
            <w:vAlign w:val="bottom"/>
            <w:hideMark/>
          </w:tcPr>
          <w:p w14:paraId="255CB24A"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14:paraId="70307568"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14:paraId="0E14FD49" w14:textId="77777777" w:rsidR="001E70A8" w:rsidRPr="002B392E" w:rsidRDefault="001E70A8" w:rsidP="00F6332D">
            <w:pPr>
              <w:jc w:val="both"/>
              <w:rPr>
                <w:rFonts w:ascii="Noto Sans" w:hAnsi="Noto Sans" w:cs="Noto Sans"/>
                <w:sz w:val="16"/>
                <w:szCs w:val="16"/>
                <w:lang w:eastAsia="es-MX"/>
              </w:rPr>
            </w:pPr>
          </w:p>
        </w:tc>
        <w:tc>
          <w:tcPr>
            <w:tcW w:w="1902" w:type="dxa"/>
            <w:tcBorders>
              <w:top w:val="nil"/>
              <w:left w:val="nil"/>
              <w:bottom w:val="nil"/>
              <w:right w:val="single" w:sz="8" w:space="0" w:color="auto"/>
            </w:tcBorders>
            <w:noWrap/>
            <w:vAlign w:val="bottom"/>
            <w:hideMark/>
          </w:tcPr>
          <w:p w14:paraId="56459F94"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nil"/>
              <w:right w:val="nil"/>
            </w:tcBorders>
            <w:noWrap/>
            <w:vAlign w:val="bottom"/>
            <w:hideMark/>
          </w:tcPr>
          <w:p w14:paraId="4807C43C" w14:textId="77777777" w:rsidR="001E70A8" w:rsidRPr="002B392E" w:rsidRDefault="001E70A8" w:rsidP="00F6332D">
            <w:pPr>
              <w:jc w:val="both"/>
              <w:rPr>
                <w:rFonts w:ascii="Noto Sans" w:hAnsi="Noto Sans" w:cs="Noto Sans"/>
                <w:sz w:val="16"/>
                <w:szCs w:val="16"/>
                <w:lang w:eastAsia="es-MX"/>
              </w:rPr>
            </w:pPr>
          </w:p>
        </w:tc>
        <w:tc>
          <w:tcPr>
            <w:tcW w:w="435" w:type="dxa"/>
            <w:tcBorders>
              <w:top w:val="nil"/>
              <w:left w:val="nil"/>
              <w:bottom w:val="nil"/>
              <w:right w:val="single" w:sz="8" w:space="0" w:color="auto"/>
            </w:tcBorders>
            <w:noWrap/>
            <w:vAlign w:val="bottom"/>
            <w:hideMark/>
          </w:tcPr>
          <w:p w14:paraId="6D0018F9"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1E70A8" w:rsidRPr="002B392E" w14:paraId="2277F7F3" w14:textId="77777777" w:rsidTr="004A6F0B">
        <w:trPr>
          <w:trHeight w:val="171"/>
        </w:trPr>
        <w:tc>
          <w:tcPr>
            <w:tcW w:w="647" w:type="dxa"/>
            <w:tcBorders>
              <w:top w:val="nil"/>
              <w:left w:val="single" w:sz="8" w:space="0" w:color="auto"/>
              <w:right w:val="single" w:sz="8" w:space="0" w:color="auto"/>
            </w:tcBorders>
            <w:noWrap/>
            <w:vAlign w:val="bottom"/>
            <w:hideMark/>
          </w:tcPr>
          <w:p w14:paraId="7E07A764"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69" w:type="dxa"/>
            <w:gridSpan w:val="2"/>
            <w:tcBorders>
              <w:top w:val="nil"/>
              <w:left w:val="nil"/>
              <w:right w:val="single" w:sz="8" w:space="0" w:color="auto"/>
            </w:tcBorders>
            <w:noWrap/>
            <w:vAlign w:val="bottom"/>
            <w:hideMark/>
          </w:tcPr>
          <w:p w14:paraId="06AD91E1"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right w:val="single" w:sz="8" w:space="0" w:color="auto"/>
            </w:tcBorders>
            <w:noWrap/>
            <w:vAlign w:val="bottom"/>
            <w:hideMark/>
          </w:tcPr>
          <w:p w14:paraId="4BC2239A"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right w:val="single" w:sz="8" w:space="0" w:color="auto"/>
            </w:tcBorders>
            <w:noWrap/>
            <w:vAlign w:val="bottom"/>
            <w:hideMark/>
          </w:tcPr>
          <w:p w14:paraId="71DCB3FE"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right w:val="nil"/>
            </w:tcBorders>
            <w:noWrap/>
            <w:vAlign w:val="bottom"/>
            <w:hideMark/>
          </w:tcPr>
          <w:p w14:paraId="3AF20A70"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single" w:sz="8" w:space="0" w:color="auto"/>
              <w:right w:val="nil"/>
            </w:tcBorders>
            <w:noWrap/>
            <w:vAlign w:val="bottom"/>
            <w:hideMark/>
          </w:tcPr>
          <w:p w14:paraId="72874B91"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right w:val="nil"/>
            </w:tcBorders>
            <w:noWrap/>
            <w:vAlign w:val="bottom"/>
            <w:hideMark/>
          </w:tcPr>
          <w:p w14:paraId="4B6AF48F"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nil"/>
              <w:right w:val="nil"/>
            </w:tcBorders>
            <w:noWrap/>
            <w:vAlign w:val="bottom"/>
            <w:hideMark/>
          </w:tcPr>
          <w:p w14:paraId="6134E797" w14:textId="77777777" w:rsidR="001E70A8" w:rsidRPr="002B392E" w:rsidRDefault="001E70A8" w:rsidP="00F6332D">
            <w:pPr>
              <w:jc w:val="both"/>
              <w:rPr>
                <w:rFonts w:ascii="Noto Sans" w:hAnsi="Noto Sans" w:cs="Noto Sans"/>
                <w:sz w:val="16"/>
                <w:szCs w:val="16"/>
                <w:lang w:eastAsia="es-MX"/>
              </w:rPr>
            </w:pPr>
          </w:p>
        </w:tc>
        <w:tc>
          <w:tcPr>
            <w:tcW w:w="1902" w:type="dxa"/>
            <w:tcBorders>
              <w:top w:val="nil"/>
              <w:left w:val="nil"/>
              <w:right w:val="single" w:sz="8" w:space="0" w:color="auto"/>
            </w:tcBorders>
            <w:noWrap/>
            <w:vAlign w:val="bottom"/>
            <w:hideMark/>
          </w:tcPr>
          <w:p w14:paraId="45A57D4C"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right w:val="nil"/>
            </w:tcBorders>
            <w:noWrap/>
            <w:vAlign w:val="bottom"/>
            <w:hideMark/>
          </w:tcPr>
          <w:p w14:paraId="78C4A698" w14:textId="77777777" w:rsidR="001E70A8" w:rsidRPr="002B392E" w:rsidRDefault="001E70A8" w:rsidP="00F6332D">
            <w:pPr>
              <w:jc w:val="both"/>
              <w:rPr>
                <w:rFonts w:ascii="Noto Sans" w:hAnsi="Noto Sans" w:cs="Noto Sans"/>
                <w:sz w:val="16"/>
                <w:szCs w:val="16"/>
                <w:lang w:eastAsia="es-MX"/>
              </w:rPr>
            </w:pPr>
          </w:p>
        </w:tc>
        <w:tc>
          <w:tcPr>
            <w:tcW w:w="435" w:type="dxa"/>
            <w:tcBorders>
              <w:top w:val="nil"/>
              <w:left w:val="nil"/>
              <w:right w:val="single" w:sz="8" w:space="0" w:color="auto"/>
            </w:tcBorders>
            <w:noWrap/>
            <w:vAlign w:val="bottom"/>
            <w:hideMark/>
          </w:tcPr>
          <w:p w14:paraId="2B381B31"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1E70A8" w:rsidRPr="002B392E" w14:paraId="4BE08A28" w14:textId="77777777" w:rsidTr="004A6F0B">
        <w:trPr>
          <w:trHeight w:val="111"/>
        </w:trPr>
        <w:tc>
          <w:tcPr>
            <w:tcW w:w="647" w:type="dxa"/>
            <w:tcBorders>
              <w:top w:val="nil"/>
              <w:left w:val="single" w:sz="8" w:space="0" w:color="auto"/>
              <w:bottom w:val="nil"/>
              <w:right w:val="single" w:sz="4" w:space="0" w:color="auto"/>
            </w:tcBorders>
            <w:noWrap/>
            <w:vAlign w:val="bottom"/>
            <w:hideMark/>
          </w:tcPr>
          <w:p w14:paraId="6F6FF440"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69" w:type="dxa"/>
            <w:gridSpan w:val="2"/>
            <w:tcBorders>
              <w:top w:val="nil"/>
              <w:left w:val="single" w:sz="4" w:space="0" w:color="auto"/>
              <w:bottom w:val="nil"/>
              <w:right w:val="single" w:sz="4" w:space="0" w:color="auto"/>
            </w:tcBorders>
            <w:noWrap/>
            <w:vAlign w:val="bottom"/>
            <w:hideMark/>
          </w:tcPr>
          <w:p w14:paraId="34FA2653" w14:textId="77777777" w:rsidR="001E70A8" w:rsidRPr="002B392E" w:rsidRDefault="001E70A8" w:rsidP="00F6332D">
            <w:pPr>
              <w:jc w:val="both"/>
              <w:rPr>
                <w:rFonts w:ascii="Noto Sans" w:hAnsi="Noto Sans" w:cs="Noto Sans"/>
                <w:sz w:val="16"/>
                <w:szCs w:val="16"/>
                <w:lang w:eastAsia="es-MX"/>
              </w:rPr>
            </w:pPr>
          </w:p>
        </w:tc>
        <w:tc>
          <w:tcPr>
            <w:tcW w:w="851" w:type="dxa"/>
            <w:gridSpan w:val="2"/>
            <w:tcBorders>
              <w:top w:val="nil"/>
              <w:left w:val="single" w:sz="4" w:space="0" w:color="auto"/>
              <w:bottom w:val="nil"/>
              <w:right w:val="single" w:sz="4" w:space="0" w:color="auto"/>
            </w:tcBorders>
            <w:noWrap/>
            <w:vAlign w:val="bottom"/>
            <w:hideMark/>
          </w:tcPr>
          <w:p w14:paraId="7B9D075B" w14:textId="77777777" w:rsidR="001E70A8" w:rsidRPr="002B392E" w:rsidRDefault="001E70A8" w:rsidP="00F6332D">
            <w:pPr>
              <w:jc w:val="both"/>
              <w:rPr>
                <w:rFonts w:ascii="Noto Sans" w:hAnsi="Noto Sans" w:cs="Noto Sans"/>
                <w:sz w:val="16"/>
                <w:szCs w:val="16"/>
                <w:lang w:eastAsia="es-MX"/>
              </w:rPr>
            </w:pPr>
          </w:p>
        </w:tc>
        <w:tc>
          <w:tcPr>
            <w:tcW w:w="935" w:type="dxa"/>
            <w:gridSpan w:val="2"/>
            <w:tcBorders>
              <w:top w:val="nil"/>
              <w:left w:val="single" w:sz="4" w:space="0" w:color="auto"/>
              <w:bottom w:val="nil"/>
              <w:right w:val="single" w:sz="4" w:space="0" w:color="auto"/>
            </w:tcBorders>
            <w:noWrap/>
            <w:vAlign w:val="bottom"/>
            <w:hideMark/>
          </w:tcPr>
          <w:p w14:paraId="523019A8" w14:textId="77777777" w:rsidR="001E70A8" w:rsidRPr="002B392E" w:rsidRDefault="001E70A8" w:rsidP="00F6332D">
            <w:pPr>
              <w:jc w:val="both"/>
              <w:rPr>
                <w:rFonts w:ascii="Noto Sans" w:hAnsi="Noto Sans" w:cs="Noto Sans"/>
                <w:sz w:val="16"/>
                <w:szCs w:val="16"/>
                <w:lang w:eastAsia="es-MX"/>
              </w:rPr>
            </w:pPr>
          </w:p>
        </w:tc>
        <w:tc>
          <w:tcPr>
            <w:tcW w:w="821" w:type="dxa"/>
            <w:tcBorders>
              <w:top w:val="nil"/>
              <w:left w:val="single" w:sz="4" w:space="0" w:color="auto"/>
              <w:bottom w:val="nil"/>
              <w:right w:val="single" w:sz="4" w:space="0" w:color="auto"/>
            </w:tcBorders>
            <w:noWrap/>
            <w:vAlign w:val="bottom"/>
            <w:hideMark/>
          </w:tcPr>
          <w:p w14:paraId="1A551594" w14:textId="77777777" w:rsidR="001E70A8" w:rsidRPr="002B392E" w:rsidRDefault="001E70A8" w:rsidP="00F6332D">
            <w:pPr>
              <w:jc w:val="both"/>
              <w:rPr>
                <w:rFonts w:ascii="Noto Sans" w:hAnsi="Noto Sans" w:cs="Noto Sans"/>
                <w:sz w:val="16"/>
                <w:szCs w:val="16"/>
                <w:lang w:eastAsia="es-MX"/>
              </w:rPr>
            </w:pPr>
          </w:p>
        </w:tc>
        <w:tc>
          <w:tcPr>
            <w:tcW w:w="877" w:type="dxa"/>
            <w:tcBorders>
              <w:top w:val="nil"/>
              <w:left w:val="single" w:sz="4" w:space="0" w:color="auto"/>
              <w:bottom w:val="nil"/>
              <w:right w:val="nil"/>
            </w:tcBorders>
            <w:noWrap/>
            <w:vAlign w:val="bottom"/>
            <w:hideMark/>
          </w:tcPr>
          <w:p w14:paraId="4D29968C" w14:textId="77777777" w:rsidR="001E70A8" w:rsidRPr="002B392E" w:rsidRDefault="001E70A8" w:rsidP="00F6332D">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14:paraId="4F815326"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14:paraId="2F5FADED" w14:textId="77777777" w:rsidR="001E70A8" w:rsidRPr="002B392E" w:rsidRDefault="001E70A8" w:rsidP="00F6332D">
            <w:pPr>
              <w:jc w:val="both"/>
              <w:rPr>
                <w:rFonts w:ascii="Noto Sans" w:hAnsi="Noto Sans" w:cs="Noto Sans"/>
                <w:sz w:val="16"/>
                <w:szCs w:val="16"/>
                <w:lang w:eastAsia="es-MX"/>
              </w:rPr>
            </w:pPr>
          </w:p>
        </w:tc>
        <w:tc>
          <w:tcPr>
            <w:tcW w:w="1902" w:type="dxa"/>
            <w:tcBorders>
              <w:top w:val="nil"/>
              <w:left w:val="nil"/>
              <w:bottom w:val="nil"/>
              <w:right w:val="single" w:sz="4" w:space="0" w:color="auto"/>
            </w:tcBorders>
            <w:noWrap/>
            <w:vAlign w:val="bottom"/>
            <w:hideMark/>
          </w:tcPr>
          <w:p w14:paraId="04A01DC4" w14:textId="77777777" w:rsidR="001E70A8" w:rsidRPr="002B392E" w:rsidRDefault="001E70A8" w:rsidP="00F6332D">
            <w:pPr>
              <w:jc w:val="both"/>
              <w:rPr>
                <w:rFonts w:ascii="Noto Sans" w:hAnsi="Noto Sans" w:cs="Noto Sans"/>
                <w:sz w:val="16"/>
                <w:szCs w:val="16"/>
                <w:lang w:eastAsia="es-MX"/>
              </w:rPr>
            </w:pPr>
          </w:p>
        </w:tc>
        <w:tc>
          <w:tcPr>
            <w:tcW w:w="621" w:type="dxa"/>
            <w:tcBorders>
              <w:top w:val="nil"/>
              <w:left w:val="single" w:sz="4" w:space="0" w:color="auto"/>
              <w:bottom w:val="nil"/>
              <w:right w:val="nil"/>
            </w:tcBorders>
            <w:noWrap/>
            <w:vAlign w:val="bottom"/>
            <w:hideMark/>
          </w:tcPr>
          <w:p w14:paraId="0DA29251" w14:textId="77777777" w:rsidR="001E70A8" w:rsidRPr="002B392E" w:rsidRDefault="001E70A8" w:rsidP="00F6332D">
            <w:pPr>
              <w:jc w:val="both"/>
              <w:rPr>
                <w:rFonts w:ascii="Noto Sans" w:hAnsi="Noto Sans" w:cs="Noto Sans"/>
                <w:sz w:val="16"/>
                <w:szCs w:val="16"/>
                <w:lang w:eastAsia="es-MX"/>
              </w:rPr>
            </w:pPr>
          </w:p>
        </w:tc>
        <w:tc>
          <w:tcPr>
            <w:tcW w:w="435" w:type="dxa"/>
            <w:tcBorders>
              <w:top w:val="nil"/>
              <w:left w:val="nil"/>
              <w:bottom w:val="nil"/>
              <w:right w:val="single" w:sz="4" w:space="0" w:color="auto"/>
            </w:tcBorders>
            <w:noWrap/>
            <w:vAlign w:val="bottom"/>
            <w:hideMark/>
          </w:tcPr>
          <w:p w14:paraId="30D3E40D" w14:textId="77777777" w:rsidR="001E70A8" w:rsidRPr="002B392E" w:rsidRDefault="001E70A8" w:rsidP="00F6332D">
            <w:pPr>
              <w:jc w:val="both"/>
              <w:rPr>
                <w:rFonts w:ascii="Noto Sans" w:hAnsi="Noto Sans" w:cs="Noto Sans"/>
                <w:sz w:val="16"/>
                <w:szCs w:val="16"/>
                <w:lang w:eastAsia="es-MX"/>
              </w:rPr>
            </w:pPr>
          </w:p>
        </w:tc>
      </w:tr>
      <w:tr w:rsidR="001E70A8" w:rsidRPr="002B392E" w14:paraId="0252E2BC" w14:textId="77777777" w:rsidTr="004A6F0B">
        <w:trPr>
          <w:trHeight w:val="171"/>
        </w:trPr>
        <w:tc>
          <w:tcPr>
            <w:tcW w:w="1716" w:type="dxa"/>
            <w:gridSpan w:val="3"/>
            <w:tcBorders>
              <w:top w:val="single" w:sz="8" w:space="0" w:color="auto"/>
              <w:left w:val="single" w:sz="8" w:space="0" w:color="auto"/>
              <w:bottom w:val="nil"/>
              <w:right w:val="nil"/>
            </w:tcBorders>
            <w:noWrap/>
            <w:vAlign w:val="bottom"/>
            <w:hideMark/>
          </w:tcPr>
          <w:p w14:paraId="00210CA8"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IMPORTE</w:t>
            </w:r>
          </w:p>
        </w:tc>
        <w:tc>
          <w:tcPr>
            <w:tcW w:w="851" w:type="dxa"/>
            <w:gridSpan w:val="2"/>
            <w:tcBorders>
              <w:top w:val="single" w:sz="8" w:space="0" w:color="auto"/>
              <w:left w:val="nil"/>
              <w:bottom w:val="nil"/>
              <w:right w:val="nil"/>
            </w:tcBorders>
            <w:noWrap/>
            <w:vAlign w:val="bottom"/>
            <w:hideMark/>
          </w:tcPr>
          <w:p w14:paraId="0EEF40A2"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single" w:sz="8" w:space="0" w:color="auto"/>
              <w:left w:val="nil"/>
              <w:bottom w:val="nil"/>
              <w:right w:val="nil"/>
            </w:tcBorders>
            <w:noWrap/>
            <w:vAlign w:val="bottom"/>
            <w:hideMark/>
          </w:tcPr>
          <w:p w14:paraId="0B8F31CA"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single" w:sz="8" w:space="0" w:color="auto"/>
              <w:left w:val="nil"/>
              <w:bottom w:val="nil"/>
              <w:right w:val="nil"/>
            </w:tcBorders>
            <w:noWrap/>
            <w:vAlign w:val="bottom"/>
            <w:hideMark/>
          </w:tcPr>
          <w:p w14:paraId="0F75D74D"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single" w:sz="8" w:space="0" w:color="auto"/>
              <w:left w:val="nil"/>
              <w:bottom w:val="nil"/>
              <w:right w:val="nil"/>
            </w:tcBorders>
            <w:noWrap/>
            <w:vAlign w:val="bottom"/>
            <w:hideMark/>
          </w:tcPr>
          <w:p w14:paraId="36D1647E"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single" w:sz="8" w:space="0" w:color="auto"/>
              <w:left w:val="nil"/>
              <w:bottom w:val="nil"/>
              <w:right w:val="nil"/>
            </w:tcBorders>
            <w:noWrap/>
            <w:vAlign w:val="bottom"/>
            <w:hideMark/>
          </w:tcPr>
          <w:p w14:paraId="1A0918AA"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536" w:type="dxa"/>
            <w:tcBorders>
              <w:top w:val="single" w:sz="8" w:space="0" w:color="auto"/>
              <w:left w:val="nil"/>
              <w:bottom w:val="nil"/>
              <w:right w:val="nil"/>
            </w:tcBorders>
            <w:noWrap/>
            <w:vAlign w:val="bottom"/>
            <w:hideMark/>
          </w:tcPr>
          <w:p w14:paraId="6A03E41B"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single" w:sz="8" w:space="0" w:color="auto"/>
              <w:left w:val="nil"/>
              <w:bottom w:val="nil"/>
              <w:right w:val="single" w:sz="8" w:space="0" w:color="auto"/>
            </w:tcBorders>
            <w:noWrap/>
            <w:vAlign w:val="bottom"/>
            <w:hideMark/>
          </w:tcPr>
          <w:p w14:paraId="3252E269"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56" w:type="dxa"/>
            <w:gridSpan w:val="2"/>
            <w:tcBorders>
              <w:top w:val="single" w:sz="8" w:space="0" w:color="auto"/>
              <w:left w:val="nil"/>
              <w:bottom w:val="nil"/>
              <w:right w:val="single" w:sz="8" w:space="0" w:color="000000"/>
            </w:tcBorders>
            <w:noWrap/>
            <w:vAlign w:val="bottom"/>
            <w:hideMark/>
          </w:tcPr>
          <w:p w14:paraId="30C4A0A0"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$0.00</w:t>
            </w:r>
          </w:p>
        </w:tc>
      </w:tr>
      <w:tr w:rsidR="001E70A8" w:rsidRPr="002B392E" w14:paraId="31324B82" w14:textId="77777777" w:rsidTr="004A6F0B">
        <w:trPr>
          <w:trHeight w:val="171"/>
        </w:trPr>
        <w:tc>
          <w:tcPr>
            <w:tcW w:w="842" w:type="dxa"/>
            <w:gridSpan w:val="2"/>
            <w:tcBorders>
              <w:top w:val="nil"/>
              <w:left w:val="single" w:sz="8" w:space="0" w:color="auto"/>
              <w:bottom w:val="nil"/>
              <w:right w:val="nil"/>
            </w:tcBorders>
            <w:noWrap/>
            <w:vAlign w:val="bottom"/>
            <w:hideMark/>
          </w:tcPr>
          <w:p w14:paraId="40D0FA26"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4" w:type="dxa"/>
            <w:tcBorders>
              <w:top w:val="nil"/>
              <w:left w:val="nil"/>
              <w:bottom w:val="nil"/>
              <w:right w:val="nil"/>
            </w:tcBorders>
            <w:noWrap/>
            <w:vAlign w:val="bottom"/>
            <w:hideMark/>
          </w:tcPr>
          <w:p w14:paraId="2C1951F5" w14:textId="77777777" w:rsidR="001E70A8" w:rsidRPr="002B392E" w:rsidRDefault="001E70A8" w:rsidP="00F6332D">
            <w:pPr>
              <w:jc w:val="both"/>
              <w:rPr>
                <w:rFonts w:ascii="Noto Sans" w:hAnsi="Noto Sans" w:cs="Noto Sans"/>
                <w:sz w:val="16"/>
                <w:szCs w:val="16"/>
                <w:lang w:eastAsia="es-MX"/>
              </w:rPr>
            </w:pPr>
          </w:p>
        </w:tc>
        <w:tc>
          <w:tcPr>
            <w:tcW w:w="851" w:type="dxa"/>
            <w:gridSpan w:val="2"/>
            <w:tcBorders>
              <w:top w:val="nil"/>
              <w:left w:val="nil"/>
              <w:bottom w:val="nil"/>
              <w:right w:val="nil"/>
            </w:tcBorders>
            <w:noWrap/>
            <w:vAlign w:val="bottom"/>
            <w:hideMark/>
          </w:tcPr>
          <w:p w14:paraId="6269FFCA" w14:textId="77777777" w:rsidR="001E70A8" w:rsidRPr="002B392E" w:rsidRDefault="001E70A8" w:rsidP="00F6332D">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14:paraId="1786D5C8" w14:textId="77777777" w:rsidR="001E70A8" w:rsidRPr="002B392E" w:rsidRDefault="001E70A8" w:rsidP="00F6332D">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14:paraId="2AC414A0" w14:textId="77777777" w:rsidR="001E70A8" w:rsidRPr="002B392E" w:rsidRDefault="001E70A8" w:rsidP="00F6332D">
            <w:pPr>
              <w:jc w:val="both"/>
              <w:rPr>
                <w:rFonts w:ascii="Noto Sans" w:hAnsi="Noto Sans" w:cs="Noto Sans"/>
                <w:sz w:val="16"/>
                <w:szCs w:val="16"/>
                <w:lang w:eastAsia="es-MX"/>
              </w:rPr>
            </w:pPr>
          </w:p>
        </w:tc>
        <w:tc>
          <w:tcPr>
            <w:tcW w:w="877" w:type="dxa"/>
            <w:tcBorders>
              <w:top w:val="nil"/>
              <w:left w:val="nil"/>
              <w:bottom w:val="nil"/>
              <w:right w:val="nil"/>
            </w:tcBorders>
            <w:noWrap/>
            <w:vAlign w:val="bottom"/>
            <w:hideMark/>
          </w:tcPr>
          <w:p w14:paraId="3F581617" w14:textId="77777777" w:rsidR="001E70A8" w:rsidRPr="002B392E" w:rsidRDefault="001E70A8" w:rsidP="00F6332D">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14:paraId="315453A3"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14:paraId="0B19618B" w14:textId="77777777" w:rsidR="001E70A8" w:rsidRPr="002B392E" w:rsidRDefault="001E70A8" w:rsidP="00F6332D">
            <w:pPr>
              <w:jc w:val="both"/>
              <w:rPr>
                <w:rFonts w:ascii="Noto Sans" w:hAnsi="Noto Sans" w:cs="Noto Sans"/>
                <w:sz w:val="16"/>
                <w:szCs w:val="16"/>
                <w:lang w:eastAsia="es-MX"/>
              </w:rPr>
            </w:pPr>
          </w:p>
        </w:tc>
        <w:tc>
          <w:tcPr>
            <w:tcW w:w="1902" w:type="dxa"/>
            <w:tcBorders>
              <w:top w:val="nil"/>
              <w:left w:val="nil"/>
              <w:bottom w:val="nil"/>
              <w:right w:val="single" w:sz="8" w:space="0" w:color="auto"/>
            </w:tcBorders>
            <w:noWrap/>
            <w:vAlign w:val="bottom"/>
            <w:hideMark/>
          </w:tcPr>
          <w:p w14:paraId="67BFD65A"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nil"/>
              <w:right w:val="nil"/>
            </w:tcBorders>
            <w:noWrap/>
            <w:vAlign w:val="bottom"/>
            <w:hideMark/>
          </w:tcPr>
          <w:p w14:paraId="458F3820"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435" w:type="dxa"/>
            <w:tcBorders>
              <w:top w:val="nil"/>
              <w:left w:val="nil"/>
              <w:bottom w:val="nil"/>
              <w:right w:val="single" w:sz="8" w:space="0" w:color="auto"/>
            </w:tcBorders>
            <w:noWrap/>
            <w:vAlign w:val="bottom"/>
            <w:hideMark/>
          </w:tcPr>
          <w:p w14:paraId="22690004"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1E70A8" w:rsidRPr="002B392E" w14:paraId="3BE6BC33" w14:textId="77777777" w:rsidTr="004A6F0B">
        <w:trPr>
          <w:trHeight w:val="130"/>
        </w:trPr>
        <w:tc>
          <w:tcPr>
            <w:tcW w:w="842" w:type="dxa"/>
            <w:gridSpan w:val="2"/>
            <w:tcBorders>
              <w:top w:val="nil"/>
              <w:left w:val="single" w:sz="8" w:space="0" w:color="auto"/>
              <w:bottom w:val="single" w:sz="8" w:space="0" w:color="auto"/>
              <w:right w:val="nil"/>
            </w:tcBorders>
            <w:noWrap/>
            <w:vAlign w:val="bottom"/>
            <w:hideMark/>
          </w:tcPr>
          <w:p w14:paraId="71877A96"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4" w:type="dxa"/>
            <w:tcBorders>
              <w:top w:val="nil"/>
              <w:left w:val="nil"/>
              <w:bottom w:val="single" w:sz="8" w:space="0" w:color="auto"/>
              <w:right w:val="nil"/>
            </w:tcBorders>
            <w:noWrap/>
            <w:vAlign w:val="bottom"/>
            <w:hideMark/>
          </w:tcPr>
          <w:p w14:paraId="7576CDD1"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single" w:sz="8" w:space="0" w:color="auto"/>
              <w:right w:val="nil"/>
            </w:tcBorders>
            <w:noWrap/>
            <w:vAlign w:val="bottom"/>
            <w:hideMark/>
          </w:tcPr>
          <w:p w14:paraId="69C2B88B"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single" w:sz="8" w:space="0" w:color="auto"/>
              <w:right w:val="nil"/>
            </w:tcBorders>
            <w:noWrap/>
            <w:vAlign w:val="bottom"/>
            <w:hideMark/>
          </w:tcPr>
          <w:p w14:paraId="6E2EA2CE"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single" w:sz="8" w:space="0" w:color="auto"/>
              <w:right w:val="nil"/>
            </w:tcBorders>
            <w:noWrap/>
            <w:vAlign w:val="bottom"/>
            <w:hideMark/>
          </w:tcPr>
          <w:p w14:paraId="0E28B1C6"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nil"/>
              <w:bottom w:val="single" w:sz="8" w:space="0" w:color="auto"/>
              <w:right w:val="nil"/>
            </w:tcBorders>
            <w:noWrap/>
            <w:vAlign w:val="bottom"/>
            <w:hideMark/>
          </w:tcPr>
          <w:p w14:paraId="4A38B300"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single" w:sz="8" w:space="0" w:color="auto"/>
              <w:right w:val="nil"/>
            </w:tcBorders>
            <w:noWrap/>
            <w:vAlign w:val="bottom"/>
            <w:hideMark/>
          </w:tcPr>
          <w:p w14:paraId="7C37D812"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536" w:type="dxa"/>
            <w:tcBorders>
              <w:top w:val="nil"/>
              <w:left w:val="nil"/>
              <w:bottom w:val="single" w:sz="8" w:space="0" w:color="auto"/>
              <w:right w:val="nil"/>
            </w:tcBorders>
            <w:noWrap/>
            <w:vAlign w:val="bottom"/>
            <w:hideMark/>
          </w:tcPr>
          <w:p w14:paraId="056918EA"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nil"/>
              <w:left w:val="nil"/>
              <w:bottom w:val="single" w:sz="8" w:space="0" w:color="auto"/>
              <w:right w:val="single" w:sz="8" w:space="0" w:color="auto"/>
            </w:tcBorders>
            <w:noWrap/>
            <w:vAlign w:val="bottom"/>
            <w:hideMark/>
          </w:tcPr>
          <w:p w14:paraId="2BED6B8D"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single" w:sz="8" w:space="0" w:color="auto"/>
              <w:right w:val="nil"/>
            </w:tcBorders>
            <w:noWrap/>
            <w:vAlign w:val="bottom"/>
            <w:hideMark/>
          </w:tcPr>
          <w:p w14:paraId="4E43CFF2"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435" w:type="dxa"/>
            <w:tcBorders>
              <w:top w:val="nil"/>
              <w:left w:val="nil"/>
              <w:bottom w:val="single" w:sz="8" w:space="0" w:color="auto"/>
              <w:right w:val="single" w:sz="8" w:space="0" w:color="auto"/>
            </w:tcBorders>
            <w:noWrap/>
            <w:vAlign w:val="bottom"/>
            <w:hideMark/>
          </w:tcPr>
          <w:p w14:paraId="1A8D5AF2"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1E70A8" w:rsidRPr="002B392E" w14:paraId="5FC0F564" w14:textId="77777777" w:rsidTr="004A6F0B">
        <w:trPr>
          <w:trHeight w:val="291"/>
        </w:trPr>
        <w:tc>
          <w:tcPr>
            <w:tcW w:w="842" w:type="dxa"/>
            <w:gridSpan w:val="2"/>
            <w:tcBorders>
              <w:top w:val="nil"/>
              <w:left w:val="nil"/>
              <w:bottom w:val="nil"/>
              <w:right w:val="nil"/>
            </w:tcBorders>
            <w:noWrap/>
            <w:vAlign w:val="bottom"/>
            <w:hideMark/>
          </w:tcPr>
          <w:p w14:paraId="1DCEB28B" w14:textId="77777777" w:rsidR="001E70A8" w:rsidRPr="002B392E" w:rsidRDefault="001E70A8" w:rsidP="00F6332D">
            <w:pPr>
              <w:jc w:val="both"/>
              <w:rPr>
                <w:rFonts w:ascii="Noto Sans" w:hAnsi="Noto Sans" w:cs="Noto Sans"/>
                <w:sz w:val="16"/>
                <w:szCs w:val="16"/>
                <w:lang w:eastAsia="es-MX"/>
              </w:rPr>
            </w:pPr>
          </w:p>
        </w:tc>
        <w:tc>
          <w:tcPr>
            <w:tcW w:w="874" w:type="dxa"/>
            <w:tcBorders>
              <w:top w:val="nil"/>
              <w:left w:val="nil"/>
              <w:bottom w:val="nil"/>
              <w:right w:val="nil"/>
            </w:tcBorders>
            <w:noWrap/>
            <w:vAlign w:val="bottom"/>
            <w:hideMark/>
          </w:tcPr>
          <w:p w14:paraId="1DA432F3" w14:textId="77777777" w:rsidR="001E70A8" w:rsidRPr="002B392E" w:rsidRDefault="001E70A8" w:rsidP="00F6332D">
            <w:pPr>
              <w:jc w:val="both"/>
              <w:rPr>
                <w:rFonts w:ascii="Noto Sans" w:hAnsi="Noto Sans" w:cs="Noto Sans"/>
                <w:sz w:val="16"/>
                <w:szCs w:val="16"/>
                <w:lang w:eastAsia="es-MX"/>
              </w:rPr>
            </w:pPr>
          </w:p>
        </w:tc>
        <w:tc>
          <w:tcPr>
            <w:tcW w:w="851" w:type="dxa"/>
            <w:gridSpan w:val="2"/>
            <w:tcBorders>
              <w:top w:val="nil"/>
              <w:left w:val="nil"/>
              <w:bottom w:val="nil"/>
              <w:right w:val="nil"/>
            </w:tcBorders>
            <w:noWrap/>
            <w:vAlign w:val="bottom"/>
            <w:hideMark/>
          </w:tcPr>
          <w:p w14:paraId="3F434D73" w14:textId="77777777" w:rsidR="001E70A8" w:rsidRPr="002B392E" w:rsidRDefault="001E70A8" w:rsidP="00F6332D">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14:paraId="13FEFEF6" w14:textId="77777777" w:rsidR="001E70A8" w:rsidRPr="002B392E" w:rsidRDefault="001E70A8" w:rsidP="00F6332D">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14:paraId="3887D01A" w14:textId="77777777" w:rsidR="001E70A8" w:rsidRPr="002B392E" w:rsidRDefault="001E70A8" w:rsidP="00F6332D">
            <w:pPr>
              <w:jc w:val="both"/>
              <w:rPr>
                <w:rFonts w:ascii="Noto Sans" w:hAnsi="Noto Sans" w:cs="Noto Sans"/>
                <w:sz w:val="16"/>
                <w:szCs w:val="16"/>
                <w:lang w:eastAsia="es-MX"/>
              </w:rPr>
            </w:pPr>
          </w:p>
        </w:tc>
        <w:tc>
          <w:tcPr>
            <w:tcW w:w="877" w:type="dxa"/>
            <w:tcBorders>
              <w:top w:val="nil"/>
              <w:left w:val="nil"/>
              <w:bottom w:val="nil"/>
              <w:right w:val="nil"/>
            </w:tcBorders>
            <w:noWrap/>
            <w:vAlign w:val="bottom"/>
            <w:hideMark/>
          </w:tcPr>
          <w:p w14:paraId="4D4739C8" w14:textId="77777777" w:rsidR="001E70A8" w:rsidRPr="002B392E" w:rsidRDefault="001E70A8" w:rsidP="00F6332D">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14:paraId="40807A4F"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14:paraId="1BE0FB93" w14:textId="77777777" w:rsidR="001E70A8" w:rsidRPr="002B392E" w:rsidRDefault="001E70A8" w:rsidP="00F6332D">
            <w:pPr>
              <w:jc w:val="both"/>
              <w:rPr>
                <w:rFonts w:ascii="Noto Sans" w:hAnsi="Noto Sans" w:cs="Noto Sans"/>
                <w:sz w:val="16"/>
                <w:szCs w:val="16"/>
                <w:lang w:eastAsia="es-MX"/>
              </w:rPr>
            </w:pPr>
          </w:p>
        </w:tc>
        <w:tc>
          <w:tcPr>
            <w:tcW w:w="2958" w:type="dxa"/>
            <w:gridSpan w:val="3"/>
            <w:tcBorders>
              <w:top w:val="nil"/>
              <w:left w:val="nil"/>
              <w:bottom w:val="nil"/>
              <w:right w:val="nil"/>
            </w:tcBorders>
            <w:noWrap/>
            <w:vAlign w:val="bottom"/>
            <w:hideMark/>
          </w:tcPr>
          <w:p w14:paraId="211FE5D6"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ALTA</w:t>
            </w:r>
          </w:p>
        </w:tc>
      </w:tr>
      <w:tr w:rsidR="001E70A8" w:rsidRPr="002B392E" w14:paraId="1EABD2F5" w14:textId="77777777" w:rsidTr="004A6F0B">
        <w:trPr>
          <w:trHeight w:val="181"/>
        </w:trPr>
        <w:tc>
          <w:tcPr>
            <w:tcW w:w="1716" w:type="dxa"/>
            <w:gridSpan w:val="3"/>
            <w:tcBorders>
              <w:top w:val="single" w:sz="8" w:space="0" w:color="auto"/>
              <w:left w:val="single" w:sz="8" w:space="0" w:color="auto"/>
              <w:bottom w:val="nil"/>
              <w:right w:val="nil"/>
            </w:tcBorders>
            <w:noWrap/>
            <w:vAlign w:val="bottom"/>
            <w:hideMark/>
          </w:tcPr>
          <w:p w14:paraId="0892F571"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DESTINO FINAL</w:t>
            </w:r>
          </w:p>
        </w:tc>
        <w:tc>
          <w:tcPr>
            <w:tcW w:w="851" w:type="dxa"/>
            <w:gridSpan w:val="2"/>
            <w:tcBorders>
              <w:top w:val="single" w:sz="8" w:space="0" w:color="auto"/>
              <w:left w:val="nil"/>
              <w:bottom w:val="nil"/>
              <w:right w:val="nil"/>
            </w:tcBorders>
            <w:noWrap/>
            <w:vAlign w:val="bottom"/>
            <w:hideMark/>
          </w:tcPr>
          <w:p w14:paraId="08DEAA0D"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single" w:sz="8" w:space="0" w:color="auto"/>
              <w:left w:val="nil"/>
              <w:bottom w:val="nil"/>
              <w:right w:val="nil"/>
            </w:tcBorders>
            <w:noWrap/>
            <w:vAlign w:val="bottom"/>
            <w:hideMark/>
          </w:tcPr>
          <w:p w14:paraId="612E5876"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single" w:sz="8" w:space="0" w:color="auto"/>
              <w:left w:val="nil"/>
              <w:bottom w:val="nil"/>
              <w:right w:val="nil"/>
            </w:tcBorders>
            <w:noWrap/>
            <w:vAlign w:val="bottom"/>
            <w:hideMark/>
          </w:tcPr>
          <w:p w14:paraId="4A04995B"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single" w:sz="8" w:space="0" w:color="auto"/>
              <w:left w:val="nil"/>
              <w:bottom w:val="nil"/>
              <w:right w:val="single" w:sz="8" w:space="0" w:color="auto"/>
            </w:tcBorders>
            <w:noWrap/>
            <w:vAlign w:val="bottom"/>
            <w:hideMark/>
          </w:tcPr>
          <w:p w14:paraId="2D7C26E1"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14:paraId="0EEC5205"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14:paraId="1B1339D9" w14:textId="77777777" w:rsidR="001E70A8" w:rsidRPr="002B392E" w:rsidRDefault="001E70A8" w:rsidP="00F6332D">
            <w:pPr>
              <w:jc w:val="both"/>
              <w:rPr>
                <w:rFonts w:ascii="Noto Sans" w:hAnsi="Noto Sans" w:cs="Noto Sans"/>
                <w:sz w:val="16"/>
                <w:szCs w:val="16"/>
                <w:lang w:eastAsia="es-MX"/>
              </w:rPr>
            </w:pPr>
          </w:p>
        </w:tc>
        <w:tc>
          <w:tcPr>
            <w:tcW w:w="1902" w:type="dxa"/>
            <w:tcBorders>
              <w:top w:val="nil"/>
              <w:left w:val="nil"/>
              <w:bottom w:val="nil"/>
              <w:right w:val="nil"/>
            </w:tcBorders>
            <w:noWrap/>
            <w:vAlign w:val="bottom"/>
            <w:hideMark/>
          </w:tcPr>
          <w:p w14:paraId="4B9EFDDE" w14:textId="77777777" w:rsidR="001E70A8" w:rsidRPr="002B392E" w:rsidRDefault="001E70A8" w:rsidP="00F6332D">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14:paraId="2D7E04CB" w14:textId="77777777" w:rsidR="001E70A8" w:rsidRPr="002B392E" w:rsidRDefault="001E70A8" w:rsidP="00F6332D">
            <w:pPr>
              <w:jc w:val="both"/>
              <w:rPr>
                <w:rFonts w:ascii="Noto Sans" w:hAnsi="Noto Sans" w:cs="Noto Sans"/>
                <w:sz w:val="16"/>
                <w:szCs w:val="16"/>
                <w:lang w:eastAsia="es-MX"/>
              </w:rPr>
            </w:pPr>
          </w:p>
        </w:tc>
        <w:tc>
          <w:tcPr>
            <w:tcW w:w="435" w:type="dxa"/>
            <w:tcBorders>
              <w:top w:val="nil"/>
              <w:left w:val="nil"/>
              <w:bottom w:val="nil"/>
              <w:right w:val="nil"/>
            </w:tcBorders>
            <w:noWrap/>
            <w:vAlign w:val="bottom"/>
            <w:hideMark/>
          </w:tcPr>
          <w:p w14:paraId="568A9CBD" w14:textId="77777777" w:rsidR="001E70A8" w:rsidRPr="002B392E" w:rsidRDefault="001E70A8" w:rsidP="00F6332D">
            <w:pPr>
              <w:jc w:val="both"/>
              <w:rPr>
                <w:rFonts w:ascii="Noto Sans" w:hAnsi="Noto Sans" w:cs="Noto Sans"/>
                <w:sz w:val="16"/>
                <w:szCs w:val="16"/>
                <w:lang w:eastAsia="es-MX"/>
              </w:rPr>
            </w:pPr>
          </w:p>
        </w:tc>
      </w:tr>
      <w:tr w:rsidR="001E70A8" w:rsidRPr="002B392E" w14:paraId="0D9E58FA"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40C8C1BE"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4" w:type="dxa"/>
            <w:tcBorders>
              <w:top w:val="nil"/>
              <w:left w:val="nil"/>
              <w:bottom w:val="single" w:sz="8" w:space="0" w:color="auto"/>
              <w:right w:val="nil"/>
            </w:tcBorders>
            <w:noWrap/>
            <w:vAlign w:val="bottom"/>
            <w:hideMark/>
          </w:tcPr>
          <w:p w14:paraId="70BD6D76"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single" w:sz="8" w:space="0" w:color="auto"/>
              <w:right w:val="nil"/>
            </w:tcBorders>
            <w:noWrap/>
            <w:vAlign w:val="bottom"/>
            <w:hideMark/>
          </w:tcPr>
          <w:p w14:paraId="2E1D4719"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single" w:sz="8" w:space="0" w:color="auto"/>
              <w:right w:val="nil"/>
            </w:tcBorders>
            <w:noWrap/>
            <w:vAlign w:val="bottom"/>
            <w:hideMark/>
          </w:tcPr>
          <w:p w14:paraId="343D4E0B"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single" w:sz="8" w:space="0" w:color="auto"/>
              <w:right w:val="nil"/>
            </w:tcBorders>
            <w:noWrap/>
            <w:vAlign w:val="bottom"/>
            <w:hideMark/>
          </w:tcPr>
          <w:p w14:paraId="2EE7CC2C"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nil"/>
              <w:bottom w:val="single" w:sz="8" w:space="0" w:color="auto"/>
              <w:right w:val="single" w:sz="8" w:space="0" w:color="auto"/>
            </w:tcBorders>
            <w:noWrap/>
            <w:vAlign w:val="bottom"/>
            <w:hideMark/>
          </w:tcPr>
          <w:p w14:paraId="0D90751A"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14:paraId="79E91400"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14:paraId="7DB12E9F" w14:textId="77777777" w:rsidR="001E70A8" w:rsidRPr="002B392E" w:rsidRDefault="001E70A8" w:rsidP="00F6332D">
            <w:pPr>
              <w:jc w:val="both"/>
              <w:rPr>
                <w:rFonts w:ascii="Noto Sans" w:hAnsi="Noto Sans" w:cs="Noto Sans"/>
                <w:sz w:val="16"/>
                <w:szCs w:val="16"/>
                <w:lang w:eastAsia="es-MX"/>
              </w:rPr>
            </w:pPr>
          </w:p>
        </w:tc>
        <w:tc>
          <w:tcPr>
            <w:tcW w:w="1902" w:type="dxa"/>
            <w:tcBorders>
              <w:top w:val="nil"/>
              <w:left w:val="nil"/>
              <w:bottom w:val="nil"/>
              <w:right w:val="nil"/>
            </w:tcBorders>
            <w:noWrap/>
            <w:vAlign w:val="bottom"/>
            <w:hideMark/>
          </w:tcPr>
          <w:p w14:paraId="115675E3" w14:textId="77777777" w:rsidR="001E70A8" w:rsidRPr="002B392E" w:rsidRDefault="001E70A8" w:rsidP="00F6332D">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14:paraId="3CF53D23" w14:textId="77777777" w:rsidR="001E70A8" w:rsidRPr="002B392E" w:rsidRDefault="001E70A8" w:rsidP="00F6332D">
            <w:pPr>
              <w:jc w:val="both"/>
              <w:rPr>
                <w:rFonts w:ascii="Noto Sans" w:hAnsi="Noto Sans" w:cs="Noto Sans"/>
                <w:sz w:val="16"/>
                <w:szCs w:val="16"/>
                <w:lang w:eastAsia="es-MX"/>
              </w:rPr>
            </w:pPr>
          </w:p>
        </w:tc>
        <w:tc>
          <w:tcPr>
            <w:tcW w:w="435" w:type="dxa"/>
            <w:tcBorders>
              <w:top w:val="nil"/>
              <w:left w:val="nil"/>
              <w:bottom w:val="nil"/>
              <w:right w:val="nil"/>
            </w:tcBorders>
            <w:noWrap/>
            <w:vAlign w:val="bottom"/>
            <w:hideMark/>
          </w:tcPr>
          <w:p w14:paraId="27373FFB" w14:textId="77777777" w:rsidR="001E70A8" w:rsidRPr="002B392E" w:rsidRDefault="001E70A8" w:rsidP="00F6332D">
            <w:pPr>
              <w:jc w:val="both"/>
              <w:rPr>
                <w:rFonts w:ascii="Noto Sans" w:hAnsi="Noto Sans" w:cs="Noto Sans"/>
                <w:sz w:val="16"/>
                <w:szCs w:val="16"/>
                <w:lang w:eastAsia="es-MX"/>
              </w:rPr>
            </w:pPr>
          </w:p>
        </w:tc>
      </w:tr>
      <w:tr w:rsidR="001E70A8" w:rsidRPr="002B392E" w14:paraId="01184FBC" w14:textId="77777777" w:rsidTr="004A6F0B">
        <w:trPr>
          <w:trHeight w:val="91"/>
        </w:trPr>
        <w:tc>
          <w:tcPr>
            <w:tcW w:w="842" w:type="dxa"/>
            <w:gridSpan w:val="2"/>
            <w:tcBorders>
              <w:top w:val="nil"/>
              <w:left w:val="nil"/>
              <w:bottom w:val="nil"/>
              <w:right w:val="nil"/>
            </w:tcBorders>
            <w:noWrap/>
            <w:vAlign w:val="bottom"/>
            <w:hideMark/>
          </w:tcPr>
          <w:p w14:paraId="0EC82BAA" w14:textId="77777777" w:rsidR="001E70A8" w:rsidRPr="002B392E" w:rsidRDefault="001E70A8" w:rsidP="00F6332D">
            <w:pPr>
              <w:jc w:val="both"/>
              <w:rPr>
                <w:rFonts w:ascii="Noto Sans" w:hAnsi="Noto Sans" w:cs="Noto Sans"/>
                <w:sz w:val="16"/>
                <w:szCs w:val="16"/>
                <w:lang w:eastAsia="es-MX"/>
              </w:rPr>
            </w:pPr>
          </w:p>
        </w:tc>
        <w:tc>
          <w:tcPr>
            <w:tcW w:w="874" w:type="dxa"/>
            <w:tcBorders>
              <w:top w:val="nil"/>
              <w:left w:val="nil"/>
              <w:bottom w:val="nil"/>
              <w:right w:val="nil"/>
            </w:tcBorders>
            <w:noWrap/>
            <w:vAlign w:val="bottom"/>
            <w:hideMark/>
          </w:tcPr>
          <w:p w14:paraId="303FDF1E" w14:textId="77777777" w:rsidR="001E70A8" w:rsidRPr="002B392E" w:rsidRDefault="001E70A8" w:rsidP="00F6332D">
            <w:pPr>
              <w:jc w:val="both"/>
              <w:rPr>
                <w:rFonts w:ascii="Noto Sans" w:hAnsi="Noto Sans" w:cs="Noto Sans"/>
                <w:sz w:val="16"/>
                <w:szCs w:val="16"/>
                <w:lang w:eastAsia="es-MX"/>
              </w:rPr>
            </w:pPr>
          </w:p>
        </w:tc>
        <w:tc>
          <w:tcPr>
            <w:tcW w:w="851" w:type="dxa"/>
            <w:gridSpan w:val="2"/>
            <w:tcBorders>
              <w:top w:val="nil"/>
              <w:left w:val="nil"/>
              <w:bottom w:val="nil"/>
              <w:right w:val="nil"/>
            </w:tcBorders>
            <w:noWrap/>
            <w:vAlign w:val="bottom"/>
            <w:hideMark/>
          </w:tcPr>
          <w:p w14:paraId="1D5F4AE2" w14:textId="77777777" w:rsidR="001E70A8" w:rsidRPr="002B392E" w:rsidRDefault="001E70A8" w:rsidP="00F6332D">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14:paraId="6BC8706E" w14:textId="77777777" w:rsidR="001E70A8" w:rsidRPr="002B392E" w:rsidRDefault="001E70A8" w:rsidP="00F6332D">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14:paraId="038E0BE0" w14:textId="77777777" w:rsidR="001E70A8" w:rsidRPr="002B392E" w:rsidRDefault="001E70A8" w:rsidP="00F6332D">
            <w:pPr>
              <w:jc w:val="both"/>
              <w:rPr>
                <w:rFonts w:ascii="Noto Sans" w:hAnsi="Noto Sans" w:cs="Noto Sans"/>
                <w:sz w:val="16"/>
                <w:szCs w:val="16"/>
                <w:lang w:eastAsia="es-MX"/>
              </w:rPr>
            </w:pPr>
          </w:p>
        </w:tc>
        <w:tc>
          <w:tcPr>
            <w:tcW w:w="877" w:type="dxa"/>
            <w:tcBorders>
              <w:top w:val="nil"/>
              <w:left w:val="nil"/>
              <w:bottom w:val="nil"/>
              <w:right w:val="nil"/>
            </w:tcBorders>
            <w:noWrap/>
            <w:vAlign w:val="bottom"/>
            <w:hideMark/>
          </w:tcPr>
          <w:p w14:paraId="7B6A30AA" w14:textId="77777777" w:rsidR="001E70A8" w:rsidRPr="002B392E" w:rsidRDefault="001E70A8" w:rsidP="00F6332D">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14:paraId="33D9F4FA"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14:paraId="4B97E12D" w14:textId="77777777" w:rsidR="001E70A8" w:rsidRPr="002B392E" w:rsidRDefault="001E70A8" w:rsidP="00F6332D">
            <w:pPr>
              <w:jc w:val="both"/>
              <w:rPr>
                <w:rFonts w:ascii="Noto Sans" w:hAnsi="Noto Sans" w:cs="Noto Sans"/>
                <w:sz w:val="16"/>
                <w:szCs w:val="16"/>
                <w:lang w:eastAsia="es-MX"/>
              </w:rPr>
            </w:pPr>
          </w:p>
        </w:tc>
        <w:tc>
          <w:tcPr>
            <w:tcW w:w="1902" w:type="dxa"/>
            <w:tcBorders>
              <w:top w:val="nil"/>
              <w:left w:val="nil"/>
              <w:bottom w:val="nil"/>
              <w:right w:val="nil"/>
            </w:tcBorders>
            <w:noWrap/>
            <w:vAlign w:val="bottom"/>
            <w:hideMark/>
          </w:tcPr>
          <w:p w14:paraId="1CA66AB2" w14:textId="77777777" w:rsidR="001E70A8" w:rsidRPr="002B392E" w:rsidRDefault="001E70A8" w:rsidP="00F6332D">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14:paraId="3757DEFE" w14:textId="77777777" w:rsidR="001E70A8" w:rsidRPr="002B392E" w:rsidRDefault="001E70A8" w:rsidP="00F6332D">
            <w:pPr>
              <w:jc w:val="both"/>
              <w:rPr>
                <w:rFonts w:ascii="Noto Sans" w:hAnsi="Noto Sans" w:cs="Noto Sans"/>
                <w:sz w:val="16"/>
                <w:szCs w:val="16"/>
                <w:lang w:eastAsia="es-MX"/>
              </w:rPr>
            </w:pPr>
          </w:p>
        </w:tc>
        <w:tc>
          <w:tcPr>
            <w:tcW w:w="435" w:type="dxa"/>
            <w:tcBorders>
              <w:top w:val="nil"/>
              <w:left w:val="nil"/>
              <w:bottom w:val="nil"/>
              <w:right w:val="nil"/>
            </w:tcBorders>
            <w:noWrap/>
            <w:vAlign w:val="bottom"/>
            <w:hideMark/>
          </w:tcPr>
          <w:p w14:paraId="4112962F" w14:textId="77777777" w:rsidR="001E70A8" w:rsidRPr="002B392E" w:rsidRDefault="001E70A8" w:rsidP="00F6332D">
            <w:pPr>
              <w:jc w:val="both"/>
              <w:rPr>
                <w:rFonts w:ascii="Noto Sans" w:hAnsi="Noto Sans" w:cs="Noto Sans"/>
                <w:sz w:val="16"/>
                <w:szCs w:val="16"/>
                <w:lang w:eastAsia="es-MX"/>
              </w:rPr>
            </w:pPr>
          </w:p>
        </w:tc>
      </w:tr>
      <w:tr w:rsidR="001E70A8" w:rsidRPr="002B392E" w14:paraId="0B8D7DB1" w14:textId="77777777" w:rsidTr="004A6F0B">
        <w:trPr>
          <w:trHeight w:val="161"/>
        </w:trPr>
        <w:tc>
          <w:tcPr>
            <w:tcW w:w="3502" w:type="dxa"/>
            <w:gridSpan w:val="7"/>
            <w:tcBorders>
              <w:top w:val="single" w:sz="8" w:space="0" w:color="auto"/>
              <w:left w:val="single" w:sz="8" w:space="0" w:color="auto"/>
              <w:bottom w:val="nil"/>
              <w:right w:val="nil"/>
            </w:tcBorders>
            <w:noWrap/>
            <w:vAlign w:val="bottom"/>
            <w:hideMark/>
          </w:tcPr>
          <w:p w14:paraId="1CB79DCA" w14:textId="77777777" w:rsidR="001E70A8" w:rsidRPr="002B392E" w:rsidRDefault="001E70A8" w:rsidP="00F6332D">
            <w:pPr>
              <w:jc w:val="both"/>
              <w:rPr>
                <w:rFonts w:ascii="Noto Sans" w:hAnsi="Noto Sans" w:cs="Noto Sans"/>
                <w:b/>
                <w:bCs/>
                <w:sz w:val="16"/>
                <w:szCs w:val="16"/>
                <w:lang w:eastAsia="es-MX"/>
              </w:rPr>
            </w:pPr>
            <w:r w:rsidRPr="002B392E">
              <w:rPr>
                <w:rFonts w:ascii="Noto Sans" w:hAnsi="Noto Sans" w:cs="Noto Sans"/>
                <w:b/>
                <w:bCs/>
                <w:sz w:val="16"/>
                <w:szCs w:val="16"/>
                <w:lang w:eastAsia="es-MX"/>
              </w:rPr>
              <w:t>DATOS COMPLEMENTARIOS</w:t>
            </w:r>
          </w:p>
        </w:tc>
        <w:tc>
          <w:tcPr>
            <w:tcW w:w="821" w:type="dxa"/>
            <w:tcBorders>
              <w:top w:val="single" w:sz="8" w:space="0" w:color="auto"/>
              <w:left w:val="nil"/>
              <w:bottom w:val="nil"/>
              <w:right w:val="nil"/>
            </w:tcBorders>
            <w:noWrap/>
            <w:vAlign w:val="bottom"/>
            <w:hideMark/>
          </w:tcPr>
          <w:p w14:paraId="4B2D1497"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single" w:sz="8" w:space="0" w:color="auto"/>
              <w:left w:val="nil"/>
              <w:bottom w:val="nil"/>
              <w:right w:val="single" w:sz="8" w:space="0" w:color="auto"/>
            </w:tcBorders>
            <w:noWrap/>
            <w:vAlign w:val="bottom"/>
            <w:hideMark/>
          </w:tcPr>
          <w:p w14:paraId="1B7BD1C4"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14:paraId="782B1362"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14:paraId="279385DF" w14:textId="77777777" w:rsidR="001E70A8" w:rsidRPr="002B392E" w:rsidRDefault="001E70A8" w:rsidP="00F6332D">
            <w:pPr>
              <w:jc w:val="both"/>
              <w:rPr>
                <w:rFonts w:ascii="Noto Sans" w:hAnsi="Noto Sans" w:cs="Noto Sans"/>
                <w:sz w:val="16"/>
                <w:szCs w:val="16"/>
                <w:lang w:eastAsia="es-MX"/>
              </w:rPr>
            </w:pPr>
          </w:p>
        </w:tc>
        <w:tc>
          <w:tcPr>
            <w:tcW w:w="1902" w:type="dxa"/>
            <w:tcBorders>
              <w:top w:val="nil"/>
              <w:left w:val="nil"/>
              <w:bottom w:val="nil"/>
              <w:right w:val="nil"/>
            </w:tcBorders>
            <w:noWrap/>
            <w:vAlign w:val="bottom"/>
            <w:hideMark/>
          </w:tcPr>
          <w:p w14:paraId="61838BCF" w14:textId="77777777" w:rsidR="001E70A8" w:rsidRPr="002B392E" w:rsidRDefault="001E70A8" w:rsidP="00F6332D">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14:paraId="0E976F33" w14:textId="77777777" w:rsidR="001E70A8" w:rsidRPr="002B392E" w:rsidRDefault="001E70A8" w:rsidP="00F6332D">
            <w:pPr>
              <w:jc w:val="both"/>
              <w:rPr>
                <w:rFonts w:ascii="Noto Sans" w:hAnsi="Noto Sans" w:cs="Noto Sans"/>
                <w:sz w:val="16"/>
                <w:szCs w:val="16"/>
                <w:lang w:eastAsia="es-MX"/>
              </w:rPr>
            </w:pPr>
          </w:p>
        </w:tc>
        <w:tc>
          <w:tcPr>
            <w:tcW w:w="435" w:type="dxa"/>
            <w:tcBorders>
              <w:top w:val="nil"/>
              <w:left w:val="nil"/>
              <w:bottom w:val="nil"/>
              <w:right w:val="nil"/>
            </w:tcBorders>
            <w:noWrap/>
            <w:vAlign w:val="bottom"/>
            <w:hideMark/>
          </w:tcPr>
          <w:p w14:paraId="6291B9B0" w14:textId="77777777" w:rsidR="001E70A8" w:rsidRPr="002B392E" w:rsidRDefault="001E70A8" w:rsidP="00F6332D">
            <w:pPr>
              <w:jc w:val="both"/>
              <w:rPr>
                <w:rFonts w:ascii="Noto Sans" w:hAnsi="Noto Sans" w:cs="Noto Sans"/>
                <w:sz w:val="16"/>
                <w:szCs w:val="16"/>
                <w:lang w:eastAsia="es-MX"/>
              </w:rPr>
            </w:pPr>
          </w:p>
        </w:tc>
      </w:tr>
      <w:tr w:rsidR="001E70A8" w:rsidRPr="002B392E" w14:paraId="39517745"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4E1BA03A"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189" w:type="dxa"/>
            <w:gridSpan w:val="2"/>
            <w:tcBorders>
              <w:top w:val="nil"/>
              <w:left w:val="nil"/>
              <w:bottom w:val="single" w:sz="8" w:space="0" w:color="auto"/>
              <w:right w:val="nil"/>
            </w:tcBorders>
            <w:noWrap/>
            <w:vAlign w:val="bottom"/>
            <w:hideMark/>
          </w:tcPr>
          <w:p w14:paraId="14DEC25D"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755" w:type="dxa"/>
            <w:gridSpan w:val="2"/>
            <w:tcBorders>
              <w:top w:val="nil"/>
              <w:left w:val="nil"/>
              <w:bottom w:val="single" w:sz="8" w:space="0" w:color="auto"/>
              <w:right w:val="nil"/>
            </w:tcBorders>
            <w:noWrap/>
            <w:vAlign w:val="bottom"/>
            <w:hideMark/>
          </w:tcPr>
          <w:p w14:paraId="40D335D6"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716" w:type="dxa"/>
            <w:tcBorders>
              <w:top w:val="nil"/>
              <w:left w:val="nil"/>
              <w:bottom w:val="single" w:sz="8" w:space="0" w:color="auto"/>
              <w:right w:val="nil"/>
            </w:tcBorders>
            <w:noWrap/>
            <w:vAlign w:val="bottom"/>
            <w:hideMark/>
          </w:tcPr>
          <w:p w14:paraId="01C53A99"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single" w:sz="8" w:space="0" w:color="auto"/>
              <w:right w:val="nil"/>
            </w:tcBorders>
            <w:noWrap/>
            <w:vAlign w:val="bottom"/>
            <w:hideMark/>
          </w:tcPr>
          <w:p w14:paraId="0665A99F"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nil"/>
              <w:bottom w:val="single" w:sz="8" w:space="0" w:color="auto"/>
              <w:right w:val="single" w:sz="8" w:space="0" w:color="auto"/>
            </w:tcBorders>
            <w:noWrap/>
            <w:vAlign w:val="bottom"/>
            <w:hideMark/>
          </w:tcPr>
          <w:p w14:paraId="0528E86C" w14:textId="77777777" w:rsidR="001E70A8" w:rsidRPr="002B392E" w:rsidRDefault="001E70A8" w:rsidP="00F6332D">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14:paraId="0D692F6D" w14:textId="77777777" w:rsidR="001E70A8" w:rsidRPr="002B392E" w:rsidRDefault="001E70A8" w:rsidP="00F6332D">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14:paraId="174D15A9" w14:textId="77777777" w:rsidR="001E70A8" w:rsidRPr="002B392E" w:rsidRDefault="001E70A8" w:rsidP="00F6332D">
            <w:pPr>
              <w:jc w:val="both"/>
              <w:rPr>
                <w:rFonts w:ascii="Noto Sans" w:hAnsi="Noto Sans" w:cs="Noto Sans"/>
                <w:sz w:val="16"/>
                <w:szCs w:val="16"/>
                <w:lang w:eastAsia="es-MX"/>
              </w:rPr>
            </w:pPr>
          </w:p>
        </w:tc>
        <w:tc>
          <w:tcPr>
            <w:tcW w:w="1902" w:type="dxa"/>
            <w:tcBorders>
              <w:top w:val="nil"/>
              <w:left w:val="nil"/>
              <w:bottom w:val="nil"/>
              <w:right w:val="nil"/>
            </w:tcBorders>
            <w:noWrap/>
            <w:vAlign w:val="bottom"/>
            <w:hideMark/>
          </w:tcPr>
          <w:p w14:paraId="0344B5A9" w14:textId="77777777" w:rsidR="001E70A8" w:rsidRPr="002B392E" w:rsidRDefault="001E70A8" w:rsidP="00F6332D">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14:paraId="7DF9CFE2" w14:textId="77777777" w:rsidR="001E70A8" w:rsidRPr="002B392E" w:rsidRDefault="001E70A8" w:rsidP="00F6332D">
            <w:pPr>
              <w:jc w:val="both"/>
              <w:rPr>
                <w:rFonts w:ascii="Noto Sans" w:hAnsi="Noto Sans" w:cs="Noto Sans"/>
                <w:sz w:val="16"/>
                <w:szCs w:val="16"/>
                <w:lang w:eastAsia="es-MX"/>
              </w:rPr>
            </w:pPr>
          </w:p>
        </w:tc>
        <w:tc>
          <w:tcPr>
            <w:tcW w:w="435" w:type="dxa"/>
            <w:tcBorders>
              <w:top w:val="nil"/>
              <w:left w:val="nil"/>
              <w:bottom w:val="nil"/>
              <w:right w:val="nil"/>
            </w:tcBorders>
            <w:noWrap/>
            <w:vAlign w:val="bottom"/>
            <w:hideMark/>
          </w:tcPr>
          <w:p w14:paraId="73A919D8" w14:textId="77777777" w:rsidR="001E70A8" w:rsidRPr="002B392E" w:rsidRDefault="001E70A8" w:rsidP="00F6332D">
            <w:pPr>
              <w:jc w:val="both"/>
              <w:rPr>
                <w:rFonts w:ascii="Noto Sans" w:hAnsi="Noto Sans" w:cs="Noto Sans"/>
                <w:sz w:val="16"/>
                <w:szCs w:val="16"/>
                <w:lang w:eastAsia="es-MX"/>
              </w:rPr>
            </w:pPr>
          </w:p>
        </w:tc>
      </w:tr>
    </w:tbl>
    <w:p w14:paraId="05595907" w14:textId="77777777" w:rsidR="001E70A8" w:rsidRPr="002B392E" w:rsidRDefault="001E70A8" w:rsidP="00F6332D">
      <w:pPr>
        <w:jc w:val="both"/>
        <w:rPr>
          <w:rFonts w:ascii="Noto Sans" w:hAnsi="Noto Sans" w:cs="Noto Sans"/>
          <w:sz w:val="16"/>
          <w:szCs w:val="16"/>
          <w:lang w:val="es-MX"/>
        </w:rPr>
      </w:pPr>
      <w:r w:rsidRPr="002B392E">
        <w:rPr>
          <w:rFonts w:ascii="Noto Sans" w:hAnsi="Noto Sans" w:cs="Noto Sans"/>
          <w:sz w:val="16"/>
          <w:szCs w:val="16"/>
          <w:lang w:val="es-MX"/>
        </w:rPr>
        <w:br w:type="page"/>
      </w:r>
    </w:p>
    <w:p w14:paraId="4FB9158B" w14:textId="77777777" w:rsidR="001E70A8" w:rsidRPr="002B392E" w:rsidRDefault="001E70A8" w:rsidP="00F6332D">
      <w:pPr>
        <w:jc w:val="both"/>
        <w:rPr>
          <w:rFonts w:ascii="Noto Sans" w:hAnsi="Noto Sans" w:cs="Noto Sans"/>
          <w:b/>
          <w:sz w:val="16"/>
          <w:szCs w:val="16"/>
          <w:lang w:val="es-MX"/>
        </w:rPr>
      </w:pPr>
    </w:p>
    <w:p w14:paraId="0A7C5196" w14:textId="77777777" w:rsidR="001E70A8" w:rsidRPr="002B392E" w:rsidRDefault="001E70A8" w:rsidP="00F6332D">
      <w:pPr>
        <w:jc w:val="both"/>
        <w:rPr>
          <w:rFonts w:ascii="Noto Sans" w:hAnsi="Noto Sans" w:cs="Noto Sans"/>
          <w:b/>
          <w:sz w:val="16"/>
          <w:szCs w:val="16"/>
          <w:lang w:val="es-MX"/>
        </w:rPr>
      </w:pPr>
      <w:r w:rsidRPr="002B392E">
        <w:rPr>
          <w:rFonts w:ascii="Noto Sans" w:hAnsi="Noto Sans" w:cs="Noto Sans"/>
          <w:b/>
          <w:sz w:val="16"/>
          <w:szCs w:val="16"/>
          <w:lang w:val="es-MX"/>
        </w:rPr>
        <w:t>ANEXO No.13</w:t>
      </w:r>
    </w:p>
    <w:p w14:paraId="5E52A408" w14:textId="77777777" w:rsidR="001E70A8" w:rsidRPr="002B392E" w:rsidRDefault="001E70A8" w:rsidP="00F6332D">
      <w:pPr>
        <w:jc w:val="both"/>
        <w:rPr>
          <w:rFonts w:ascii="Noto Sans" w:hAnsi="Noto Sans" w:cs="Noto Sans"/>
          <w:sz w:val="16"/>
          <w:szCs w:val="16"/>
          <w:lang w:val="es-MX"/>
        </w:rPr>
      </w:pPr>
    </w:p>
    <w:p w14:paraId="236BBE1F" w14:textId="77777777" w:rsidR="001E70A8" w:rsidRPr="002B392E" w:rsidRDefault="001E70A8" w:rsidP="00F6332D">
      <w:pPr>
        <w:ind w:right="193"/>
        <w:jc w:val="both"/>
        <w:rPr>
          <w:rFonts w:ascii="Noto Sans" w:hAnsi="Noto Sans" w:cs="Noto Sans"/>
          <w:sz w:val="16"/>
          <w:szCs w:val="16"/>
          <w:lang w:val="es-MX"/>
        </w:rPr>
      </w:pPr>
    </w:p>
    <w:p w14:paraId="77695E5C" w14:textId="77777777" w:rsidR="001E70A8" w:rsidRPr="002B392E" w:rsidRDefault="001E70A8" w:rsidP="00F6332D">
      <w:pPr>
        <w:ind w:right="193"/>
        <w:jc w:val="both"/>
        <w:rPr>
          <w:rFonts w:ascii="Noto Sans" w:hAnsi="Noto Sans" w:cs="Noto Sans"/>
          <w:sz w:val="16"/>
          <w:szCs w:val="16"/>
          <w:lang w:val="es-MX"/>
        </w:rPr>
      </w:pPr>
      <w:r w:rsidRPr="002B392E">
        <w:rPr>
          <w:rFonts w:ascii="Noto Sans" w:hAnsi="Noto Sans" w:cs="Noto Sans"/>
          <w:sz w:val="16"/>
          <w:szCs w:val="16"/>
          <w:lang w:val="es-MX"/>
        </w:rPr>
        <w:t>Lugar y Fecha.,  a _____ de ___________________ del 20___.</w:t>
      </w:r>
    </w:p>
    <w:p w14:paraId="2055EAFB" w14:textId="77777777" w:rsidR="001E70A8" w:rsidRPr="002B392E" w:rsidRDefault="001E70A8" w:rsidP="00F6332D">
      <w:pPr>
        <w:ind w:left="142" w:right="193"/>
        <w:jc w:val="both"/>
        <w:rPr>
          <w:rFonts w:ascii="Noto Sans" w:hAnsi="Noto Sans" w:cs="Noto Sans"/>
          <w:sz w:val="16"/>
          <w:szCs w:val="16"/>
          <w:lang w:val="es-MX"/>
        </w:rPr>
      </w:pPr>
    </w:p>
    <w:p w14:paraId="1B2466E4"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p>
    <w:p w14:paraId="5E8C0C26"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INSTITUTO MEXICANO DEL SEGURO SOCIAL</w:t>
      </w:r>
    </w:p>
    <w:p w14:paraId="3DBAE70B"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ÓRGANO DE OPERACIÓN ADMINISTRATIVA DESCONCENTRADA  JALISCO</w:t>
      </w:r>
    </w:p>
    <w:p w14:paraId="463E77A6"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JEFATURA DE SERVICIOS ADMINISTRATIVOS</w:t>
      </w:r>
    </w:p>
    <w:p w14:paraId="6580EF4C"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COORDINACIÓN DELEGACIONAL DE ABASTECIMIENTO Y EQUIPAMIENTO</w:t>
      </w:r>
    </w:p>
    <w:p w14:paraId="1E692834" w14:textId="77777777" w:rsidR="001E70A8" w:rsidRPr="002B392E" w:rsidRDefault="001E70A8" w:rsidP="00F6332D">
      <w:pPr>
        <w:keepNext/>
        <w:keepLines/>
        <w:jc w:val="both"/>
        <w:rPr>
          <w:rFonts w:ascii="Noto Sans" w:hAnsi="Noto Sans" w:cs="Noto Sans"/>
          <w:b/>
          <w:sz w:val="16"/>
          <w:szCs w:val="16"/>
          <w:lang w:val="es-MX"/>
        </w:rPr>
      </w:pPr>
      <w:r w:rsidRPr="002B392E">
        <w:rPr>
          <w:rFonts w:ascii="Noto Sans" w:hAnsi="Noto Sans" w:cs="Noto Sans"/>
          <w:b/>
          <w:sz w:val="16"/>
          <w:szCs w:val="16"/>
          <w:lang w:val="es-MX"/>
        </w:rPr>
        <w:t>PRESENTE:</w:t>
      </w:r>
    </w:p>
    <w:p w14:paraId="43381474" w14:textId="77777777" w:rsidR="001E70A8" w:rsidRPr="002B392E" w:rsidRDefault="001E70A8" w:rsidP="00F6332D">
      <w:pPr>
        <w:jc w:val="both"/>
        <w:rPr>
          <w:rFonts w:ascii="Noto Sans" w:hAnsi="Noto Sans" w:cs="Noto Sans"/>
          <w:b/>
          <w:sz w:val="16"/>
          <w:szCs w:val="16"/>
          <w:lang w:val="es-MX"/>
        </w:rPr>
      </w:pPr>
    </w:p>
    <w:p w14:paraId="59757D81" w14:textId="77777777" w:rsidR="001E70A8" w:rsidRPr="002B392E" w:rsidRDefault="001E70A8" w:rsidP="00F6332D">
      <w:pPr>
        <w:jc w:val="both"/>
        <w:rPr>
          <w:rFonts w:ascii="Noto Sans" w:hAnsi="Noto Sans" w:cs="Noto Sans"/>
          <w:b/>
          <w:sz w:val="16"/>
          <w:szCs w:val="16"/>
          <w:lang w:val="es-MX"/>
        </w:rPr>
      </w:pPr>
    </w:p>
    <w:p w14:paraId="0B5CB620" w14:textId="77777777" w:rsidR="001E70A8" w:rsidRPr="002B392E" w:rsidRDefault="001E70A8" w:rsidP="00F6332D">
      <w:pPr>
        <w:jc w:val="both"/>
        <w:rPr>
          <w:rFonts w:ascii="Noto Sans" w:hAnsi="Noto Sans" w:cs="Noto Sans"/>
          <w:b/>
          <w:sz w:val="16"/>
          <w:szCs w:val="16"/>
          <w:lang w:val="es-MX"/>
        </w:rPr>
      </w:pPr>
    </w:p>
    <w:p w14:paraId="7EC3B18D" w14:textId="77777777" w:rsidR="001E70A8" w:rsidRPr="002B392E" w:rsidRDefault="001E70A8" w:rsidP="00F6332D">
      <w:pPr>
        <w:spacing w:line="360" w:lineRule="auto"/>
        <w:jc w:val="both"/>
        <w:rPr>
          <w:rFonts w:ascii="Noto Sans" w:hAnsi="Noto Sans" w:cs="Noto Sans"/>
          <w:b/>
          <w:sz w:val="16"/>
          <w:szCs w:val="16"/>
          <w:lang w:val="es-MX"/>
        </w:rPr>
      </w:pPr>
      <w:r w:rsidRPr="002B392E">
        <w:rPr>
          <w:rFonts w:ascii="Noto Sans" w:hAnsi="Noto Sans" w:cs="Noto Sans"/>
          <w:b/>
          <w:sz w:val="16"/>
          <w:szCs w:val="16"/>
          <w:lang w:val="es-MX"/>
        </w:rPr>
        <w:t>Carta garantía contra vicios ocultos</w:t>
      </w:r>
    </w:p>
    <w:p w14:paraId="347F7CD0" w14:textId="77777777" w:rsidR="001E70A8" w:rsidRPr="002B392E" w:rsidRDefault="001E70A8" w:rsidP="00F6332D">
      <w:pPr>
        <w:spacing w:line="360" w:lineRule="auto"/>
        <w:jc w:val="both"/>
        <w:rPr>
          <w:rFonts w:ascii="Noto Sans" w:hAnsi="Noto Sans" w:cs="Noto Sans"/>
          <w:sz w:val="16"/>
          <w:szCs w:val="16"/>
          <w:lang w:val="es-MX"/>
        </w:rPr>
      </w:pPr>
    </w:p>
    <w:p w14:paraId="19E40484" w14:textId="77777777" w:rsidR="001E70A8" w:rsidRPr="002B392E" w:rsidRDefault="001E70A8" w:rsidP="00F6332D">
      <w:pPr>
        <w:spacing w:line="360" w:lineRule="auto"/>
        <w:jc w:val="both"/>
        <w:rPr>
          <w:rFonts w:ascii="Noto Sans" w:hAnsi="Noto Sans" w:cs="Noto Sans"/>
          <w:sz w:val="16"/>
          <w:szCs w:val="16"/>
          <w:lang w:val="es-MX"/>
        </w:rPr>
      </w:pPr>
      <w:r w:rsidRPr="002B392E">
        <w:rPr>
          <w:rFonts w:ascii="Noto Sans" w:hAnsi="Noto Sans" w:cs="Noto Sans"/>
          <w:i/>
          <w:sz w:val="16"/>
          <w:szCs w:val="16"/>
          <w:u w:val="single"/>
          <w:lang w:val="es-MX"/>
        </w:rPr>
        <w:t>Nombre del representante legal</w:t>
      </w:r>
      <w:r w:rsidRPr="002B392E">
        <w:rPr>
          <w:rFonts w:ascii="Noto Sans" w:hAnsi="Noto Sans" w:cs="Noto Sans"/>
          <w:sz w:val="16"/>
          <w:szCs w:val="16"/>
          <w:lang w:val="es-MX"/>
        </w:rPr>
        <w:t xml:space="preserve">, en mi carácter de representante legal de la empresa </w:t>
      </w:r>
      <w:r w:rsidRPr="002B392E">
        <w:rPr>
          <w:rFonts w:ascii="Noto Sans" w:hAnsi="Noto Sans" w:cs="Noto Sans"/>
          <w:i/>
          <w:sz w:val="16"/>
          <w:szCs w:val="16"/>
          <w:u w:val="single"/>
          <w:lang w:val="es-MX"/>
        </w:rPr>
        <w:t>Nombre de la empresa</w:t>
      </w:r>
      <w:r w:rsidRPr="002B392E">
        <w:rPr>
          <w:rFonts w:ascii="Noto Sans" w:hAnsi="Noto Sans" w:cs="Noto Sans"/>
          <w:sz w:val="16"/>
          <w:szCs w:val="16"/>
          <w:lang w:val="es-MX"/>
        </w:rPr>
        <w:t xml:space="preserve">, manifiesto bajo protesta de decir verdad, que mi representada garantiza el periodo de caducidad de los bienes entregados en la orden/pedido </w:t>
      </w:r>
      <w:r w:rsidRPr="002B392E">
        <w:rPr>
          <w:rFonts w:ascii="Noto Sans" w:hAnsi="Noto Sans" w:cs="Noto Sans"/>
          <w:i/>
          <w:sz w:val="16"/>
          <w:szCs w:val="16"/>
          <w:u w:val="single"/>
          <w:lang w:val="es-MX"/>
        </w:rPr>
        <w:t>Número de orden o pedido</w:t>
      </w:r>
      <w:r w:rsidRPr="002B392E">
        <w:rPr>
          <w:rFonts w:ascii="Noto Sans" w:hAnsi="Noto Sans" w:cs="Noto Sans"/>
          <w:sz w:val="16"/>
          <w:szCs w:val="16"/>
          <w:lang w:val="es-MX"/>
        </w:rPr>
        <w:t>, con una garantía de fabricación de cobertura amplia por 12 meses, contra vicios ocultos, defectos de fabricación y/o cualquier daño que presente.</w:t>
      </w:r>
    </w:p>
    <w:p w14:paraId="5B8E0455" w14:textId="77777777" w:rsidR="001E70A8" w:rsidRPr="002B392E" w:rsidRDefault="001E70A8" w:rsidP="00F6332D">
      <w:pPr>
        <w:spacing w:line="360" w:lineRule="auto"/>
        <w:jc w:val="both"/>
        <w:rPr>
          <w:rFonts w:ascii="Noto Sans" w:hAnsi="Noto Sans" w:cs="Noto Sans"/>
          <w:sz w:val="16"/>
          <w:szCs w:val="16"/>
          <w:lang w:val="es-MX"/>
        </w:rPr>
      </w:pPr>
    </w:p>
    <w:p w14:paraId="72491C8C" w14:textId="77777777" w:rsidR="001E70A8" w:rsidRPr="002B392E" w:rsidRDefault="001E70A8" w:rsidP="00F6332D">
      <w:pPr>
        <w:spacing w:line="360" w:lineRule="auto"/>
        <w:jc w:val="both"/>
        <w:rPr>
          <w:rFonts w:ascii="Noto Sans" w:hAnsi="Noto Sans" w:cs="Noto Sans"/>
          <w:sz w:val="16"/>
          <w:szCs w:val="16"/>
          <w:lang w:val="es-MX"/>
        </w:rPr>
      </w:pPr>
    </w:p>
    <w:p w14:paraId="79D927BC" w14:textId="77777777" w:rsidR="001E70A8" w:rsidRPr="002B392E" w:rsidRDefault="001E70A8" w:rsidP="00F6332D">
      <w:pPr>
        <w:spacing w:line="360" w:lineRule="auto"/>
        <w:jc w:val="both"/>
        <w:rPr>
          <w:rFonts w:ascii="Noto Sans" w:hAnsi="Noto Sans" w:cs="Noto Sans"/>
          <w:sz w:val="16"/>
          <w:szCs w:val="16"/>
          <w:lang w:val="es-MX"/>
        </w:rPr>
      </w:pPr>
    </w:p>
    <w:p w14:paraId="1AD64153" w14:textId="77777777" w:rsidR="001E70A8" w:rsidRPr="002B392E" w:rsidRDefault="001E70A8" w:rsidP="00F6332D">
      <w:pPr>
        <w:spacing w:line="360" w:lineRule="auto"/>
        <w:jc w:val="both"/>
        <w:rPr>
          <w:rFonts w:ascii="Noto Sans" w:hAnsi="Noto Sans" w:cs="Noto Sans"/>
          <w:sz w:val="16"/>
          <w:szCs w:val="16"/>
          <w:lang w:val="es-MX"/>
        </w:rPr>
      </w:pPr>
    </w:p>
    <w:p w14:paraId="2894C187" w14:textId="77777777" w:rsidR="001E70A8" w:rsidRPr="002B392E" w:rsidRDefault="001E70A8" w:rsidP="00F6332D">
      <w:pPr>
        <w:spacing w:line="360" w:lineRule="auto"/>
        <w:jc w:val="both"/>
        <w:rPr>
          <w:rFonts w:ascii="Noto Sans" w:hAnsi="Noto Sans" w:cs="Noto Sans"/>
          <w:b/>
          <w:sz w:val="16"/>
          <w:szCs w:val="16"/>
          <w:u w:val="single"/>
          <w:lang w:val="es-MX"/>
        </w:rPr>
      </w:pPr>
      <w:r w:rsidRPr="002B392E">
        <w:rPr>
          <w:rFonts w:ascii="Noto Sans" w:hAnsi="Noto Sans" w:cs="Noto Sans"/>
          <w:b/>
          <w:sz w:val="16"/>
          <w:szCs w:val="16"/>
          <w:u w:val="single"/>
          <w:lang w:val="es-MX"/>
        </w:rPr>
        <w:t>Nombre y firma</w:t>
      </w:r>
    </w:p>
    <w:p w14:paraId="6DD1309B" w14:textId="77777777" w:rsidR="001E70A8" w:rsidRPr="002B392E" w:rsidRDefault="001E70A8" w:rsidP="00F6332D">
      <w:pPr>
        <w:spacing w:line="360" w:lineRule="auto"/>
        <w:jc w:val="both"/>
        <w:rPr>
          <w:rFonts w:ascii="Noto Sans" w:hAnsi="Noto Sans" w:cs="Noto Sans"/>
          <w:sz w:val="16"/>
          <w:szCs w:val="16"/>
          <w:lang w:val="es-MX"/>
        </w:rPr>
      </w:pPr>
    </w:p>
    <w:p w14:paraId="0D429EFA" w14:textId="77777777" w:rsidR="001E70A8" w:rsidRPr="002B392E" w:rsidRDefault="001E70A8" w:rsidP="00F6332D">
      <w:pPr>
        <w:spacing w:line="360" w:lineRule="auto"/>
        <w:jc w:val="both"/>
        <w:rPr>
          <w:rFonts w:ascii="Noto Sans" w:hAnsi="Noto Sans" w:cs="Noto Sans"/>
          <w:sz w:val="16"/>
          <w:szCs w:val="16"/>
          <w:lang w:val="es-MX"/>
        </w:rPr>
      </w:pPr>
      <w:r w:rsidRPr="002B392E">
        <w:rPr>
          <w:rFonts w:ascii="Noto Sans" w:hAnsi="Noto Sans" w:cs="Noto Sans"/>
          <w:sz w:val="16"/>
          <w:szCs w:val="16"/>
          <w:lang w:val="es-MX"/>
        </w:rPr>
        <w:br w:type="page"/>
      </w:r>
    </w:p>
    <w:p w14:paraId="4FD98941" w14:textId="77777777" w:rsidR="001E70A8" w:rsidRPr="002B392E" w:rsidRDefault="001E70A8" w:rsidP="00F6332D">
      <w:pPr>
        <w:jc w:val="both"/>
        <w:rPr>
          <w:rFonts w:ascii="Noto Sans" w:hAnsi="Noto Sans" w:cs="Noto Sans"/>
          <w:b/>
          <w:sz w:val="16"/>
          <w:szCs w:val="16"/>
          <w:lang w:val="es-MX"/>
        </w:rPr>
      </w:pPr>
    </w:p>
    <w:p w14:paraId="67735170" w14:textId="77777777" w:rsidR="001E70A8" w:rsidRPr="002B392E" w:rsidRDefault="001E70A8" w:rsidP="00F6332D">
      <w:pPr>
        <w:jc w:val="both"/>
        <w:rPr>
          <w:rFonts w:ascii="Noto Sans" w:hAnsi="Noto Sans" w:cs="Noto Sans"/>
          <w:b/>
          <w:sz w:val="16"/>
          <w:szCs w:val="16"/>
          <w:lang w:val="es-MX"/>
        </w:rPr>
      </w:pPr>
      <w:r w:rsidRPr="002B392E">
        <w:rPr>
          <w:rFonts w:ascii="Noto Sans" w:hAnsi="Noto Sans" w:cs="Noto Sans"/>
          <w:b/>
          <w:sz w:val="16"/>
          <w:szCs w:val="16"/>
          <w:lang w:val="es-MX"/>
        </w:rPr>
        <w:t>ANEXO No. 14</w:t>
      </w:r>
    </w:p>
    <w:p w14:paraId="4E0812D3" w14:textId="77777777" w:rsidR="001E70A8" w:rsidRPr="002B392E" w:rsidRDefault="001E70A8" w:rsidP="00F6332D">
      <w:pPr>
        <w:jc w:val="both"/>
        <w:rPr>
          <w:rFonts w:ascii="Noto Sans" w:hAnsi="Noto Sans" w:cs="Noto Sans"/>
          <w:b/>
          <w:sz w:val="16"/>
          <w:szCs w:val="16"/>
          <w:lang w:val="es-MX"/>
        </w:rPr>
      </w:pPr>
    </w:p>
    <w:p w14:paraId="26C6FA07" w14:textId="77777777" w:rsidR="001E70A8" w:rsidRPr="002B392E" w:rsidRDefault="001E70A8" w:rsidP="00F6332D">
      <w:pPr>
        <w:jc w:val="both"/>
        <w:rPr>
          <w:rFonts w:ascii="Noto Sans" w:hAnsi="Noto Sans" w:cs="Noto Sans"/>
          <w:b/>
          <w:sz w:val="16"/>
          <w:szCs w:val="16"/>
          <w:lang w:val="es-MX"/>
        </w:rPr>
      </w:pPr>
    </w:p>
    <w:p w14:paraId="3A729C0F" w14:textId="77777777" w:rsidR="001E70A8" w:rsidRPr="002B392E" w:rsidRDefault="001E70A8" w:rsidP="00F6332D">
      <w:pPr>
        <w:jc w:val="both"/>
        <w:rPr>
          <w:rFonts w:ascii="Noto Sans" w:hAnsi="Noto Sans" w:cs="Noto Sans"/>
          <w:b/>
          <w:sz w:val="16"/>
          <w:szCs w:val="16"/>
          <w:lang w:val="es-MX"/>
        </w:rPr>
      </w:pPr>
    </w:p>
    <w:p w14:paraId="59D9CA28" w14:textId="77777777" w:rsidR="001E70A8" w:rsidRPr="002B392E" w:rsidRDefault="001E70A8" w:rsidP="00F6332D">
      <w:pPr>
        <w:ind w:right="193"/>
        <w:jc w:val="both"/>
        <w:rPr>
          <w:rFonts w:ascii="Noto Sans" w:hAnsi="Noto Sans" w:cs="Noto Sans"/>
          <w:sz w:val="16"/>
          <w:szCs w:val="16"/>
          <w:lang w:val="es-MX"/>
        </w:rPr>
      </w:pPr>
      <w:r w:rsidRPr="002B392E">
        <w:rPr>
          <w:rFonts w:ascii="Noto Sans" w:hAnsi="Noto Sans" w:cs="Noto Sans"/>
          <w:sz w:val="16"/>
          <w:szCs w:val="16"/>
          <w:lang w:val="es-MX"/>
        </w:rPr>
        <w:t>Lugar y Fecha.,  a _____ de ___________________ del 20___.</w:t>
      </w:r>
    </w:p>
    <w:p w14:paraId="132D5127" w14:textId="77777777" w:rsidR="001E70A8" w:rsidRPr="002B392E" w:rsidRDefault="001E70A8" w:rsidP="00F6332D">
      <w:pPr>
        <w:ind w:left="142" w:right="193"/>
        <w:jc w:val="both"/>
        <w:rPr>
          <w:rFonts w:ascii="Noto Sans" w:hAnsi="Noto Sans" w:cs="Noto Sans"/>
          <w:sz w:val="16"/>
          <w:szCs w:val="16"/>
          <w:lang w:val="es-MX"/>
        </w:rPr>
      </w:pPr>
    </w:p>
    <w:p w14:paraId="4C8EF8DE" w14:textId="77777777" w:rsidR="001E70A8" w:rsidRPr="002B392E" w:rsidRDefault="001E70A8" w:rsidP="00F6332D">
      <w:pPr>
        <w:ind w:left="142" w:right="193"/>
        <w:jc w:val="both"/>
        <w:rPr>
          <w:rFonts w:ascii="Noto Sans" w:hAnsi="Noto Sans" w:cs="Noto Sans"/>
          <w:sz w:val="16"/>
          <w:szCs w:val="16"/>
          <w:lang w:val="es-MX"/>
        </w:rPr>
      </w:pPr>
    </w:p>
    <w:p w14:paraId="23EE433A"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p>
    <w:p w14:paraId="0695D51A"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INSTITUTO MEXICANO DEL SEGURO SOCIAL</w:t>
      </w:r>
    </w:p>
    <w:p w14:paraId="3D1CEF6E"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ÓRGANO DE OPERACIÓN ADMINISTRATIVA DESCONCENTRADA  JALISCO</w:t>
      </w:r>
    </w:p>
    <w:p w14:paraId="1A1A3684"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JEFATURA DE SERVICIOS ADMINISTRATIVOS</w:t>
      </w:r>
    </w:p>
    <w:p w14:paraId="7AAA1A79" w14:textId="77777777" w:rsidR="001E70A8" w:rsidRPr="002B392E" w:rsidRDefault="001E70A8" w:rsidP="00F6332D">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COORDINACIÓN DELEGACIONAL DE ABASTECIMIENTO Y EQUIPAMIENTO</w:t>
      </w:r>
    </w:p>
    <w:p w14:paraId="6AC6A0D2" w14:textId="77777777" w:rsidR="001E70A8" w:rsidRPr="002B392E" w:rsidRDefault="001E70A8" w:rsidP="00F6332D">
      <w:pPr>
        <w:keepNext/>
        <w:keepLines/>
        <w:jc w:val="both"/>
        <w:rPr>
          <w:rFonts w:ascii="Noto Sans" w:hAnsi="Noto Sans" w:cs="Noto Sans"/>
          <w:b/>
          <w:sz w:val="16"/>
          <w:szCs w:val="16"/>
          <w:lang w:val="es-MX"/>
        </w:rPr>
      </w:pPr>
      <w:r w:rsidRPr="002B392E">
        <w:rPr>
          <w:rFonts w:ascii="Noto Sans" w:hAnsi="Noto Sans" w:cs="Noto Sans"/>
          <w:b/>
          <w:sz w:val="16"/>
          <w:szCs w:val="16"/>
          <w:lang w:val="es-MX"/>
        </w:rPr>
        <w:t>PRESENTE:</w:t>
      </w:r>
    </w:p>
    <w:p w14:paraId="611484B5" w14:textId="77777777" w:rsidR="001E70A8" w:rsidRPr="002B392E" w:rsidRDefault="001E70A8" w:rsidP="00F6332D">
      <w:pPr>
        <w:jc w:val="both"/>
        <w:rPr>
          <w:rFonts w:ascii="Noto Sans" w:hAnsi="Noto Sans" w:cs="Noto Sans"/>
          <w:b/>
          <w:sz w:val="16"/>
          <w:szCs w:val="16"/>
          <w:lang w:val="es-MX"/>
        </w:rPr>
      </w:pPr>
    </w:p>
    <w:p w14:paraId="6B340DA9" w14:textId="77777777" w:rsidR="001E70A8" w:rsidRPr="002B392E" w:rsidRDefault="001E70A8" w:rsidP="00F6332D">
      <w:pPr>
        <w:jc w:val="both"/>
        <w:rPr>
          <w:rFonts w:ascii="Noto Sans" w:hAnsi="Noto Sans" w:cs="Noto Sans"/>
          <w:b/>
          <w:sz w:val="16"/>
          <w:szCs w:val="16"/>
          <w:lang w:val="es-MX"/>
        </w:rPr>
      </w:pPr>
    </w:p>
    <w:p w14:paraId="46FCFA8A" w14:textId="77777777" w:rsidR="001E70A8" w:rsidRPr="002B392E" w:rsidRDefault="001E70A8" w:rsidP="00F6332D">
      <w:pPr>
        <w:jc w:val="both"/>
        <w:rPr>
          <w:rFonts w:ascii="Noto Sans" w:hAnsi="Noto Sans" w:cs="Noto Sans"/>
          <w:b/>
          <w:sz w:val="16"/>
          <w:szCs w:val="16"/>
          <w:lang w:val="es-MX"/>
        </w:rPr>
      </w:pPr>
    </w:p>
    <w:p w14:paraId="72245A92" w14:textId="77777777" w:rsidR="001E70A8" w:rsidRPr="002B392E" w:rsidRDefault="001E70A8" w:rsidP="00F6332D">
      <w:pPr>
        <w:jc w:val="both"/>
        <w:rPr>
          <w:rFonts w:ascii="Noto Sans" w:hAnsi="Noto Sans" w:cs="Noto Sans"/>
          <w:b/>
          <w:sz w:val="16"/>
          <w:szCs w:val="16"/>
          <w:lang w:val="es-MX"/>
        </w:rPr>
      </w:pPr>
    </w:p>
    <w:p w14:paraId="77B37617" w14:textId="77777777" w:rsidR="001E70A8" w:rsidRPr="002B392E" w:rsidRDefault="001E70A8" w:rsidP="00F6332D">
      <w:pPr>
        <w:spacing w:line="360" w:lineRule="auto"/>
        <w:jc w:val="both"/>
        <w:rPr>
          <w:rFonts w:ascii="Noto Sans" w:hAnsi="Noto Sans" w:cs="Noto Sans"/>
          <w:b/>
          <w:sz w:val="16"/>
          <w:szCs w:val="16"/>
          <w:lang w:val="es-MX"/>
        </w:rPr>
      </w:pPr>
      <w:r w:rsidRPr="002B392E">
        <w:rPr>
          <w:rFonts w:ascii="Noto Sans" w:hAnsi="Noto Sans" w:cs="Noto Sans"/>
          <w:b/>
          <w:sz w:val="16"/>
          <w:szCs w:val="16"/>
          <w:lang w:val="es-MX"/>
        </w:rPr>
        <w:t>Carta garantía de canje</w:t>
      </w:r>
    </w:p>
    <w:p w14:paraId="3AC655A7" w14:textId="77777777" w:rsidR="001E70A8" w:rsidRPr="002B392E" w:rsidRDefault="001E70A8" w:rsidP="00F6332D">
      <w:pPr>
        <w:spacing w:line="360" w:lineRule="auto"/>
        <w:jc w:val="both"/>
        <w:rPr>
          <w:rFonts w:ascii="Noto Sans" w:hAnsi="Noto Sans" w:cs="Noto Sans"/>
          <w:sz w:val="16"/>
          <w:szCs w:val="16"/>
          <w:lang w:val="es-MX"/>
        </w:rPr>
      </w:pPr>
    </w:p>
    <w:p w14:paraId="65D0C6E6" w14:textId="77777777" w:rsidR="001E70A8" w:rsidRPr="002B392E" w:rsidRDefault="001E70A8" w:rsidP="00F6332D">
      <w:pPr>
        <w:spacing w:line="360" w:lineRule="auto"/>
        <w:jc w:val="both"/>
        <w:rPr>
          <w:rFonts w:ascii="Noto Sans" w:hAnsi="Noto Sans" w:cs="Noto Sans"/>
          <w:sz w:val="16"/>
          <w:szCs w:val="16"/>
          <w:lang w:val="es-MX"/>
        </w:rPr>
      </w:pPr>
    </w:p>
    <w:p w14:paraId="156B6097" w14:textId="77777777" w:rsidR="001E70A8" w:rsidRPr="002B392E" w:rsidRDefault="001E70A8" w:rsidP="00F6332D">
      <w:pPr>
        <w:spacing w:line="360" w:lineRule="auto"/>
        <w:jc w:val="both"/>
        <w:rPr>
          <w:rFonts w:ascii="Noto Sans" w:hAnsi="Noto Sans" w:cs="Noto Sans"/>
          <w:sz w:val="16"/>
          <w:szCs w:val="16"/>
          <w:lang w:val="es-MX"/>
        </w:rPr>
      </w:pPr>
      <w:r w:rsidRPr="002B392E">
        <w:rPr>
          <w:rFonts w:ascii="Noto Sans" w:hAnsi="Noto Sans" w:cs="Noto Sans"/>
          <w:i/>
          <w:sz w:val="16"/>
          <w:szCs w:val="16"/>
          <w:u w:val="single"/>
          <w:lang w:val="es-MX"/>
        </w:rPr>
        <w:t>Nombre del representante legal</w:t>
      </w:r>
      <w:r w:rsidRPr="002B392E">
        <w:rPr>
          <w:rFonts w:ascii="Noto Sans" w:hAnsi="Noto Sans" w:cs="Noto Sans"/>
          <w:sz w:val="16"/>
          <w:szCs w:val="16"/>
          <w:lang w:val="es-MX"/>
        </w:rPr>
        <w:t xml:space="preserve">, en mi carácter de representante legal de la empresa </w:t>
      </w:r>
      <w:r w:rsidRPr="002B392E">
        <w:rPr>
          <w:rFonts w:ascii="Noto Sans" w:hAnsi="Noto Sans" w:cs="Noto Sans"/>
          <w:i/>
          <w:sz w:val="16"/>
          <w:szCs w:val="16"/>
          <w:u w:val="single"/>
          <w:lang w:val="es-MX"/>
        </w:rPr>
        <w:t>Nombre de la empresa</w:t>
      </w:r>
      <w:r w:rsidRPr="002B392E">
        <w:rPr>
          <w:rFonts w:ascii="Noto Sans" w:hAnsi="Noto Sans" w:cs="Noto Sans"/>
          <w:sz w:val="16"/>
          <w:szCs w:val="16"/>
          <w:lang w:val="es-MX"/>
        </w:rPr>
        <w:t xml:space="preserve">, manifiesto bajo protesta de decir verdad, que mi representada se compromete a canjear los bienes entregados en la orden/pedido </w:t>
      </w:r>
      <w:r w:rsidRPr="002B392E">
        <w:rPr>
          <w:rFonts w:ascii="Noto Sans" w:hAnsi="Noto Sans" w:cs="Noto Sans"/>
          <w:i/>
          <w:sz w:val="16"/>
          <w:szCs w:val="16"/>
          <w:u w:val="single"/>
          <w:lang w:val="es-MX"/>
        </w:rPr>
        <w:t>Número de orden o pedido</w:t>
      </w:r>
      <w:r w:rsidRPr="002B392E">
        <w:rPr>
          <w:rFonts w:ascii="Noto Sans" w:hAnsi="Noto Sans" w:cs="Noto Sans"/>
          <w:sz w:val="16"/>
          <w:szCs w:val="16"/>
          <w:lang w:val="es-MX"/>
        </w:rPr>
        <w:t>, con corta caducidad, en caso de que los mismos no sean consumidos por el Instituto dentro de su periodo de vida útil.</w:t>
      </w:r>
    </w:p>
    <w:p w14:paraId="53653E12" w14:textId="77777777" w:rsidR="001E70A8" w:rsidRPr="002B392E" w:rsidRDefault="001E70A8" w:rsidP="00F6332D">
      <w:pPr>
        <w:spacing w:line="360" w:lineRule="auto"/>
        <w:jc w:val="both"/>
        <w:rPr>
          <w:rFonts w:ascii="Noto Sans" w:hAnsi="Noto Sans" w:cs="Noto Sans"/>
          <w:sz w:val="16"/>
          <w:szCs w:val="16"/>
          <w:lang w:val="es-MX"/>
        </w:rPr>
      </w:pPr>
    </w:p>
    <w:p w14:paraId="6E0B21BC" w14:textId="77777777" w:rsidR="001E70A8" w:rsidRPr="002B392E" w:rsidRDefault="001E70A8" w:rsidP="00F6332D">
      <w:pPr>
        <w:spacing w:line="360" w:lineRule="auto"/>
        <w:jc w:val="both"/>
        <w:rPr>
          <w:rFonts w:ascii="Noto Sans" w:hAnsi="Noto Sans" w:cs="Noto Sans"/>
          <w:sz w:val="16"/>
          <w:szCs w:val="16"/>
          <w:lang w:val="es-MX"/>
        </w:rPr>
      </w:pPr>
    </w:p>
    <w:p w14:paraId="3C1A2A66" w14:textId="77777777" w:rsidR="001E70A8" w:rsidRPr="002B392E" w:rsidRDefault="001E70A8" w:rsidP="00F6332D">
      <w:pPr>
        <w:spacing w:line="360" w:lineRule="auto"/>
        <w:jc w:val="both"/>
        <w:rPr>
          <w:rFonts w:ascii="Noto Sans" w:hAnsi="Noto Sans" w:cs="Noto Sans"/>
          <w:b/>
          <w:sz w:val="16"/>
          <w:szCs w:val="16"/>
          <w:u w:val="single"/>
        </w:rPr>
      </w:pPr>
      <w:r w:rsidRPr="002B392E">
        <w:rPr>
          <w:rFonts w:ascii="Noto Sans" w:hAnsi="Noto Sans" w:cs="Noto Sans"/>
          <w:b/>
          <w:sz w:val="16"/>
          <w:szCs w:val="16"/>
          <w:u w:val="single"/>
        </w:rPr>
        <w:t>Nombre y firma</w:t>
      </w:r>
    </w:p>
    <w:p w14:paraId="52D963B2" w14:textId="77777777" w:rsidR="001E70A8" w:rsidRPr="002B392E" w:rsidRDefault="001E70A8" w:rsidP="00F6332D">
      <w:pPr>
        <w:spacing w:line="360" w:lineRule="auto"/>
        <w:jc w:val="both"/>
        <w:rPr>
          <w:rFonts w:ascii="Noto Sans" w:hAnsi="Noto Sans" w:cs="Noto Sans"/>
          <w:sz w:val="16"/>
          <w:szCs w:val="16"/>
          <w:lang w:val="es-MX"/>
        </w:rPr>
      </w:pPr>
    </w:p>
    <w:p w14:paraId="78D278EE" w14:textId="77777777" w:rsidR="001E70A8" w:rsidRPr="002B392E" w:rsidRDefault="001E70A8" w:rsidP="00F6332D">
      <w:pPr>
        <w:jc w:val="both"/>
        <w:rPr>
          <w:rFonts w:ascii="Noto Sans" w:hAnsi="Noto Sans" w:cs="Noto Sans"/>
          <w:sz w:val="16"/>
          <w:szCs w:val="16"/>
          <w:lang w:val="es-MX"/>
        </w:rPr>
      </w:pPr>
    </w:p>
    <w:p w14:paraId="3D76376D" w14:textId="77777777" w:rsidR="001E70A8" w:rsidRPr="002B392E" w:rsidRDefault="001E70A8" w:rsidP="00F6332D">
      <w:pPr>
        <w:jc w:val="both"/>
        <w:rPr>
          <w:rFonts w:ascii="Noto Sans" w:hAnsi="Noto Sans" w:cs="Noto Sans"/>
          <w:sz w:val="16"/>
          <w:szCs w:val="16"/>
          <w:lang w:val="es-MX"/>
        </w:rPr>
      </w:pPr>
    </w:p>
    <w:p w14:paraId="7B3918E6" w14:textId="77777777" w:rsidR="001E70A8" w:rsidRPr="002B392E" w:rsidRDefault="001E70A8" w:rsidP="00F6332D">
      <w:pPr>
        <w:jc w:val="both"/>
        <w:rPr>
          <w:rFonts w:ascii="Noto Sans" w:eastAsia="Times New Roman" w:hAnsi="Noto Sans" w:cs="Noto Sans"/>
          <w:b/>
          <w:bCs/>
          <w:color w:val="000000"/>
          <w:sz w:val="16"/>
          <w:szCs w:val="16"/>
          <w:lang w:val="es-MX" w:eastAsia="es-MX"/>
        </w:rPr>
      </w:pPr>
    </w:p>
    <w:p w14:paraId="0C7B0308" w14:textId="77777777" w:rsidR="00250E7E" w:rsidRPr="002B392E" w:rsidRDefault="00250E7E" w:rsidP="00F6332D">
      <w:pPr>
        <w:spacing w:line="360" w:lineRule="auto"/>
        <w:jc w:val="both"/>
        <w:rPr>
          <w:rFonts w:ascii="Noto Sans" w:hAnsi="Noto Sans" w:cs="Noto Sans"/>
          <w:color w:val="000000"/>
          <w:sz w:val="16"/>
          <w:szCs w:val="16"/>
          <w:lang w:eastAsia="ar-SA"/>
        </w:rPr>
      </w:pPr>
    </w:p>
    <w:p w14:paraId="275FBF05" w14:textId="77777777" w:rsidR="00232F3E" w:rsidRPr="002B392E" w:rsidRDefault="00232F3E" w:rsidP="00F6332D">
      <w:pPr>
        <w:spacing w:line="360" w:lineRule="auto"/>
        <w:jc w:val="both"/>
        <w:rPr>
          <w:rFonts w:ascii="Noto Sans" w:hAnsi="Noto Sans" w:cs="Noto Sans"/>
          <w:color w:val="000000"/>
          <w:sz w:val="16"/>
          <w:szCs w:val="16"/>
          <w:lang w:eastAsia="ar-SA"/>
        </w:rPr>
      </w:pPr>
    </w:p>
    <w:p w14:paraId="0AEED965" w14:textId="77777777" w:rsidR="00232F3E" w:rsidRPr="002B392E" w:rsidRDefault="00232F3E" w:rsidP="00F6332D">
      <w:pPr>
        <w:spacing w:line="360" w:lineRule="auto"/>
        <w:jc w:val="both"/>
        <w:rPr>
          <w:rFonts w:ascii="Noto Sans" w:hAnsi="Noto Sans" w:cs="Noto Sans"/>
          <w:color w:val="000000"/>
          <w:sz w:val="16"/>
          <w:szCs w:val="16"/>
          <w:lang w:eastAsia="ar-SA"/>
        </w:rPr>
      </w:pPr>
    </w:p>
    <w:p w14:paraId="675B51AE" w14:textId="77777777" w:rsidR="00232F3E" w:rsidRPr="002B392E" w:rsidRDefault="00232F3E" w:rsidP="00F6332D">
      <w:pPr>
        <w:spacing w:line="360" w:lineRule="auto"/>
        <w:jc w:val="both"/>
        <w:rPr>
          <w:rFonts w:ascii="Noto Sans" w:hAnsi="Noto Sans" w:cs="Noto Sans"/>
          <w:color w:val="000000"/>
          <w:sz w:val="16"/>
          <w:szCs w:val="16"/>
          <w:lang w:eastAsia="ar-SA"/>
        </w:rPr>
      </w:pPr>
    </w:p>
    <w:p w14:paraId="444FE350" w14:textId="77777777" w:rsidR="00232F3E" w:rsidRPr="002B392E" w:rsidRDefault="00232F3E" w:rsidP="00F6332D">
      <w:pPr>
        <w:spacing w:line="360" w:lineRule="auto"/>
        <w:jc w:val="both"/>
        <w:rPr>
          <w:rFonts w:ascii="Noto Sans" w:hAnsi="Noto Sans" w:cs="Noto Sans"/>
          <w:color w:val="000000"/>
          <w:sz w:val="16"/>
          <w:szCs w:val="16"/>
          <w:lang w:eastAsia="ar-SA"/>
        </w:rPr>
      </w:pPr>
    </w:p>
    <w:p w14:paraId="1ABCE5F3" w14:textId="77777777" w:rsidR="00232F3E" w:rsidRDefault="00232F3E" w:rsidP="00F6332D">
      <w:pPr>
        <w:spacing w:line="360" w:lineRule="auto"/>
        <w:jc w:val="both"/>
        <w:rPr>
          <w:rFonts w:ascii="Noto Sans" w:hAnsi="Noto Sans" w:cs="Noto Sans"/>
          <w:color w:val="000000"/>
          <w:sz w:val="16"/>
          <w:szCs w:val="16"/>
          <w:lang w:eastAsia="ar-SA"/>
        </w:rPr>
      </w:pPr>
    </w:p>
    <w:p w14:paraId="5BB6BD1C" w14:textId="77777777" w:rsidR="002B392E" w:rsidRDefault="002B392E" w:rsidP="00F6332D">
      <w:pPr>
        <w:spacing w:line="360" w:lineRule="auto"/>
        <w:jc w:val="both"/>
        <w:rPr>
          <w:rFonts w:ascii="Noto Sans" w:hAnsi="Noto Sans" w:cs="Noto Sans"/>
          <w:color w:val="000000"/>
          <w:sz w:val="16"/>
          <w:szCs w:val="16"/>
          <w:lang w:eastAsia="ar-SA"/>
        </w:rPr>
      </w:pPr>
    </w:p>
    <w:p w14:paraId="6948EBE5" w14:textId="77777777" w:rsidR="002B392E" w:rsidRDefault="002B392E" w:rsidP="00F6332D">
      <w:pPr>
        <w:spacing w:line="360" w:lineRule="auto"/>
        <w:jc w:val="both"/>
        <w:rPr>
          <w:rFonts w:ascii="Noto Sans" w:hAnsi="Noto Sans" w:cs="Noto Sans"/>
          <w:color w:val="000000"/>
          <w:sz w:val="16"/>
          <w:szCs w:val="16"/>
          <w:lang w:eastAsia="ar-SA"/>
        </w:rPr>
      </w:pPr>
    </w:p>
    <w:p w14:paraId="68B165D5" w14:textId="77777777" w:rsidR="00C50E71" w:rsidRDefault="00C50E71" w:rsidP="00F6332D">
      <w:pPr>
        <w:spacing w:line="360" w:lineRule="auto"/>
        <w:jc w:val="both"/>
        <w:rPr>
          <w:rFonts w:ascii="Noto Sans" w:hAnsi="Noto Sans" w:cs="Noto Sans"/>
          <w:color w:val="000000"/>
          <w:sz w:val="16"/>
          <w:szCs w:val="16"/>
          <w:lang w:eastAsia="ar-SA"/>
        </w:rPr>
      </w:pPr>
    </w:p>
    <w:p w14:paraId="789C82A7" w14:textId="77777777" w:rsidR="00C50E71" w:rsidRDefault="00C50E71" w:rsidP="00F6332D">
      <w:pPr>
        <w:spacing w:line="360" w:lineRule="auto"/>
        <w:jc w:val="both"/>
        <w:rPr>
          <w:rFonts w:ascii="Noto Sans" w:hAnsi="Noto Sans" w:cs="Noto Sans"/>
          <w:color w:val="000000"/>
          <w:sz w:val="16"/>
          <w:szCs w:val="16"/>
          <w:lang w:eastAsia="ar-SA"/>
        </w:rPr>
      </w:pPr>
    </w:p>
    <w:p w14:paraId="5337C536" w14:textId="77777777" w:rsidR="002B392E" w:rsidRDefault="002B392E" w:rsidP="00F6332D">
      <w:pPr>
        <w:spacing w:line="360" w:lineRule="auto"/>
        <w:jc w:val="both"/>
        <w:rPr>
          <w:rFonts w:ascii="Noto Sans" w:hAnsi="Noto Sans" w:cs="Noto Sans"/>
          <w:color w:val="000000"/>
          <w:sz w:val="16"/>
          <w:szCs w:val="16"/>
          <w:lang w:eastAsia="ar-SA"/>
        </w:rPr>
      </w:pPr>
    </w:p>
    <w:p w14:paraId="0D4D0213" w14:textId="77777777" w:rsidR="002B392E" w:rsidRDefault="002B392E" w:rsidP="00F6332D">
      <w:pPr>
        <w:spacing w:line="360" w:lineRule="auto"/>
        <w:jc w:val="both"/>
        <w:rPr>
          <w:rFonts w:ascii="Noto Sans" w:hAnsi="Noto Sans" w:cs="Noto Sans"/>
          <w:color w:val="000000"/>
          <w:sz w:val="16"/>
          <w:szCs w:val="16"/>
          <w:lang w:eastAsia="ar-SA"/>
        </w:rPr>
      </w:pPr>
    </w:p>
    <w:p w14:paraId="082F0C47" w14:textId="77777777" w:rsidR="002B392E" w:rsidRDefault="002B392E" w:rsidP="00F6332D">
      <w:pPr>
        <w:spacing w:line="360" w:lineRule="auto"/>
        <w:jc w:val="both"/>
        <w:rPr>
          <w:rFonts w:ascii="Noto Sans" w:hAnsi="Noto Sans" w:cs="Noto Sans"/>
          <w:color w:val="000000"/>
          <w:sz w:val="16"/>
          <w:szCs w:val="16"/>
          <w:lang w:eastAsia="ar-SA"/>
        </w:rPr>
      </w:pPr>
    </w:p>
    <w:p w14:paraId="05063E3A" w14:textId="77777777" w:rsidR="002B392E" w:rsidRPr="002B392E" w:rsidRDefault="002B392E" w:rsidP="00F6332D">
      <w:pPr>
        <w:spacing w:line="360" w:lineRule="auto"/>
        <w:jc w:val="both"/>
        <w:rPr>
          <w:rFonts w:ascii="Noto Sans" w:hAnsi="Noto Sans" w:cs="Noto Sans"/>
          <w:color w:val="000000"/>
          <w:sz w:val="16"/>
          <w:szCs w:val="16"/>
          <w:lang w:eastAsia="ar-SA"/>
        </w:rPr>
      </w:pPr>
    </w:p>
    <w:p w14:paraId="16D51B16" w14:textId="77777777" w:rsidR="00232F3E" w:rsidRPr="002B392E" w:rsidRDefault="00232F3E" w:rsidP="00F6332D">
      <w:pPr>
        <w:spacing w:line="360" w:lineRule="auto"/>
        <w:jc w:val="both"/>
        <w:rPr>
          <w:rFonts w:ascii="Noto Sans" w:hAnsi="Noto Sans" w:cs="Noto Sans"/>
          <w:color w:val="000000"/>
          <w:sz w:val="16"/>
          <w:szCs w:val="16"/>
          <w:lang w:eastAsia="ar-SA"/>
        </w:rPr>
      </w:pPr>
    </w:p>
    <w:p w14:paraId="72A677A9" w14:textId="75B8CD20" w:rsidR="00C50E71" w:rsidRPr="00C50E71" w:rsidRDefault="00C50E71" w:rsidP="00C50E71">
      <w:pPr>
        <w:tabs>
          <w:tab w:val="left" w:pos="720"/>
        </w:tabs>
        <w:jc w:val="center"/>
        <w:rPr>
          <w:rFonts w:ascii="Noto Sans" w:hAnsi="Noto Sans" w:cs="Noto Sans"/>
          <w:b/>
          <w:bCs/>
          <w:sz w:val="18"/>
          <w:szCs w:val="18"/>
        </w:rPr>
      </w:pPr>
      <w:r>
        <w:rPr>
          <w:rFonts w:ascii="Noto Sans" w:hAnsi="Noto Sans" w:cs="Noto Sans"/>
          <w:b/>
          <w:bCs/>
          <w:sz w:val="20"/>
        </w:rPr>
        <w:lastRenderedPageBreak/>
        <w:t>A</w:t>
      </w:r>
      <w:r w:rsidRPr="00C50E71">
        <w:rPr>
          <w:rFonts w:ascii="Noto Sans" w:hAnsi="Noto Sans" w:cs="Noto Sans"/>
          <w:b/>
          <w:bCs/>
          <w:sz w:val="18"/>
          <w:szCs w:val="18"/>
        </w:rPr>
        <w:t>NEXO NUMERO 15</w:t>
      </w:r>
    </w:p>
    <w:p w14:paraId="7749908B" w14:textId="77777777" w:rsidR="00C50E71" w:rsidRPr="00C50E71" w:rsidRDefault="00C50E71" w:rsidP="00C50E71">
      <w:pPr>
        <w:tabs>
          <w:tab w:val="left" w:pos="720"/>
        </w:tabs>
        <w:jc w:val="center"/>
        <w:rPr>
          <w:rFonts w:ascii="Noto Sans" w:hAnsi="Noto Sans" w:cs="Noto Sans"/>
          <w:b/>
          <w:bCs/>
          <w:sz w:val="18"/>
          <w:szCs w:val="18"/>
        </w:rPr>
      </w:pPr>
    </w:p>
    <w:p w14:paraId="5C3B11F7" w14:textId="77777777" w:rsidR="00C50E71" w:rsidRPr="00C50E71" w:rsidRDefault="00C50E71" w:rsidP="00C50E71">
      <w:pPr>
        <w:jc w:val="both"/>
        <w:rPr>
          <w:rFonts w:ascii="Noto Sans" w:hAnsi="Noto Sans" w:cs="Noto Sans"/>
          <w:b/>
          <w:sz w:val="18"/>
          <w:szCs w:val="18"/>
        </w:rPr>
      </w:pPr>
      <w:r w:rsidRPr="00C50E71">
        <w:rPr>
          <w:rFonts w:ascii="Noto Sans" w:hAnsi="Noto Sans" w:cs="Noto Sans"/>
          <w:b/>
          <w:sz w:val="18"/>
          <w:szCs w:val="18"/>
        </w:rPr>
        <w:t>(PAPEL MEMBRETADO DE LA EMPRESA O LICITANTE)</w:t>
      </w:r>
    </w:p>
    <w:p w14:paraId="612D191B" w14:textId="77777777" w:rsidR="00C50E71" w:rsidRPr="00C50E71" w:rsidRDefault="00C50E71" w:rsidP="00C50E71">
      <w:pPr>
        <w:jc w:val="both"/>
        <w:rPr>
          <w:rFonts w:ascii="Noto Sans" w:hAnsi="Noto Sans" w:cs="Noto Sans"/>
          <w:b/>
          <w:sz w:val="18"/>
          <w:szCs w:val="18"/>
        </w:rPr>
      </w:pPr>
    </w:p>
    <w:p w14:paraId="1A28FBA0" w14:textId="77777777" w:rsidR="00C50E71" w:rsidRPr="00C50E71" w:rsidRDefault="00C50E71" w:rsidP="00C50E71">
      <w:pPr>
        <w:jc w:val="both"/>
        <w:rPr>
          <w:rFonts w:ascii="Noto Sans" w:hAnsi="Noto Sans" w:cs="Noto Sans"/>
          <w:b/>
          <w:sz w:val="18"/>
          <w:szCs w:val="18"/>
        </w:rPr>
      </w:pPr>
    </w:p>
    <w:p w14:paraId="3149E24C" w14:textId="77777777" w:rsidR="00C50E71" w:rsidRPr="00C50E71" w:rsidRDefault="00C50E71" w:rsidP="00C50E71">
      <w:pPr>
        <w:jc w:val="right"/>
        <w:rPr>
          <w:rFonts w:ascii="Noto Sans" w:hAnsi="Noto Sans" w:cs="Noto Sans"/>
          <w:sz w:val="18"/>
          <w:szCs w:val="18"/>
        </w:rPr>
      </w:pPr>
      <w:r w:rsidRPr="00C50E71">
        <w:rPr>
          <w:rFonts w:ascii="Noto Sans" w:hAnsi="Noto Sans" w:cs="Noto Sans"/>
          <w:sz w:val="18"/>
          <w:szCs w:val="18"/>
        </w:rPr>
        <w:t>LUGAR Y FECHA</w:t>
      </w:r>
    </w:p>
    <w:p w14:paraId="7A7B47C9" w14:textId="77777777" w:rsidR="00C50E71" w:rsidRPr="00C50E71" w:rsidRDefault="00C50E71" w:rsidP="00C50E71">
      <w:pPr>
        <w:keepNext/>
        <w:keepLines/>
        <w:jc w:val="both"/>
        <w:rPr>
          <w:rFonts w:ascii="Noto Sans" w:hAnsi="Noto Sans" w:cs="Noto Sans"/>
          <w:b/>
          <w:sz w:val="18"/>
          <w:szCs w:val="18"/>
        </w:rPr>
      </w:pPr>
      <w:r w:rsidRPr="00C50E71">
        <w:rPr>
          <w:rFonts w:ascii="Noto Sans" w:hAnsi="Noto Sans" w:cs="Noto Sans"/>
          <w:b/>
          <w:sz w:val="18"/>
          <w:szCs w:val="18"/>
        </w:rPr>
        <w:t>INSTITUTO MEXICANO DEL SEGURO SOCIAL</w:t>
      </w:r>
    </w:p>
    <w:p w14:paraId="667DE37A" w14:textId="77777777" w:rsidR="00C50E71" w:rsidRPr="00C50E71" w:rsidRDefault="00C50E71" w:rsidP="00C50E71">
      <w:pPr>
        <w:keepNext/>
        <w:keepLines/>
        <w:jc w:val="both"/>
        <w:rPr>
          <w:rFonts w:ascii="Noto Sans" w:hAnsi="Noto Sans" w:cs="Noto Sans"/>
          <w:b/>
          <w:sz w:val="18"/>
          <w:szCs w:val="18"/>
          <w:lang w:val="es-MX"/>
        </w:rPr>
      </w:pPr>
      <w:r w:rsidRPr="00C50E71">
        <w:rPr>
          <w:rFonts w:ascii="Noto Sans" w:hAnsi="Noto Sans" w:cs="Noto Sans"/>
          <w:b/>
          <w:sz w:val="18"/>
          <w:szCs w:val="18"/>
          <w:lang w:val="es-MX"/>
        </w:rPr>
        <w:t>ÓRGANO DE OPERACIÓN ADMINISTRATIVA</w:t>
      </w:r>
    </w:p>
    <w:p w14:paraId="068CAA19" w14:textId="77777777" w:rsidR="00C50E71" w:rsidRPr="00C50E71" w:rsidRDefault="00C50E71" w:rsidP="00C50E71">
      <w:pPr>
        <w:keepNext/>
        <w:keepLines/>
        <w:jc w:val="both"/>
        <w:rPr>
          <w:rFonts w:ascii="Noto Sans" w:hAnsi="Noto Sans" w:cs="Noto Sans"/>
          <w:b/>
          <w:sz w:val="18"/>
          <w:szCs w:val="18"/>
          <w:lang w:val="es-MX"/>
        </w:rPr>
      </w:pPr>
      <w:r w:rsidRPr="00C50E71">
        <w:rPr>
          <w:rFonts w:ascii="Noto Sans" w:hAnsi="Noto Sans" w:cs="Noto Sans"/>
          <w:b/>
          <w:sz w:val="18"/>
          <w:szCs w:val="18"/>
          <w:lang w:val="es-MX"/>
        </w:rPr>
        <w:t>DESCONCENTRADA ESTATAL JALISCO</w:t>
      </w:r>
    </w:p>
    <w:p w14:paraId="5D662E56" w14:textId="77777777" w:rsidR="00C50E71" w:rsidRPr="00C50E71" w:rsidRDefault="00C50E71" w:rsidP="00C50E71">
      <w:pPr>
        <w:keepNext/>
        <w:keepLines/>
        <w:jc w:val="both"/>
        <w:rPr>
          <w:rFonts w:ascii="Noto Sans" w:hAnsi="Noto Sans" w:cs="Noto Sans"/>
          <w:b/>
          <w:sz w:val="18"/>
          <w:szCs w:val="18"/>
        </w:rPr>
      </w:pPr>
      <w:r w:rsidRPr="00C50E71">
        <w:rPr>
          <w:rFonts w:ascii="Noto Sans" w:hAnsi="Noto Sans" w:cs="Noto Sans"/>
          <w:b/>
          <w:sz w:val="18"/>
          <w:szCs w:val="18"/>
        </w:rPr>
        <w:t>JEFATURA DE SERVICIOS ADMINISTRATIVOS</w:t>
      </w:r>
    </w:p>
    <w:p w14:paraId="340C8E5B" w14:textId="77777777" w:rsidR="00C50E71" w:rsidRPr="00C50E71" w:rsidRDefault="00C50E71" w:rsidP="00C50E71">
      <w:pPr>
        <w:keepNext/>
        <w:keepLines/>
        <w:jc w:val="both"/>
        <w:rPr>
          <w:rFonts w:ascii="Noto Sans" w:hAnsi="Noto Sans" w:cs="Noto Sans"/>
          <w:b/>
          <w:sz w:val="18"/>
          <w:szCs w:val="18"/>
        </w:rPr>
      </w:pPr>
      <w:r w:rsidRPr="00C50E71">
        <w:rPr>
          <w:rFonts w:ascii="Noto Sans" w:hAnsi="Noto Sans" w:cs="Noto Sans"/>
          <w:b/>
          <w:sz w:val="18"/>
          <w:szCs w:val="18"/>
        </w:rPr>
        <w:t>COORDINACIÓN DE ABASTECIMIENTO Y EQUIPAMIENTO.</w:t>
      </w:r>
    </w:p>
    <w:p w14:paraId="60BE0F39" w14:textId="77777777" w:rsidR="00C50E71" w:rsidRPr="00C50E71" w:rsidRDefault="00C50E71" w:rsidP="00C50E71">
      <w:pPr>
        <w:keepNext/>
        <w:keepLines/>
        <w:jc w:val="both"/>
        <w:rPr>
          <w:rFonts w:ascii="Noto Sans" w:hAnsi="Noto Sans" w:cs="Noto Sans"/>
          <w:b/>
          <w:sz w:val="18"/>
          <w:szCs w:val="18"/>
        </w:rPr>
      </w:pPr>
    </w:p>
    <w:p w14:paraId="765AF98F" w14:textId="77777777" w:rsidR="00C50E71" w:rsidRPr="00C50E71" w:rsidRDefault="00C50E71" w:rsidP="00C50E71">
      <w:pPr>
        <w:keepNext/>
        <w:keepLines/>
        <w:jc w:val="both"/>
        <w:rPr>
          <w:rFonts w:ascii="Noto Sans" w:hAnsi="Noto Sans" w:cs="Noto Sans"/>
          <w:b/>
          <w:sz w:val="18"/>
          <w:szCs w:val="18"/>
        </w:rPr>
      </w:pPr>
      <w:r w:rsidRPr="00C50E71">
        <w:rPr>
          <w:rFonts w:ascii="Noto Sans" w:hAnsi="Noto Sans" w:cs="Noto Sans"/>
          <w:b/>
          <w:sz w:val="18"/>
          <w:szCs w:val="18"/>
        </w:rPr>
        <w:t>PRESENTE:</w:t>
      </w:r>
    </w:p>
    <w:p w14:paraId="1B24ECD2" w14:textId="77777777" w:rsidR="00C50E71" w:rsidRPr="00C50E71" w:rsidRDefault="00C50E71" w:rsidP="00C50E71">
      <w:pPr>
        <w:keepNext/>
        <w:keepLines/>
        <w:jc w:val="both"/>
        <w:rPr>
          <w:rFonts w:ascii="Noto Sans" w:hAnsi="Noto Sans" w:cs="Noto Sans"/>
          <w:b/>
          <w:sz w:val="18"/>
          <w:szCs w:val="18"/>
        </w:rPr>
      </w:pPr>
    </w:p>
    <w:p w14:paraId="729DF027" w14:textId="77777777" w:rsidR="00C50E71" w:rsidRPr="00C50E71" w:rsidRDefault="00C50E71" w:rsidP="00C50E71">
      <w:pPr>
        <w:keepNext/>
        <w:keepLines/>
        <w:jc w:val="both"/>
        <w:rPr>
          <w:rFonts w:ascii="Noto Sans" w:hAnsi="Noto Sans" w:cs="Noto Sans"/>
          <w:b/>
          <w:sz w:val="18"/>
          <w:szCs w:val="18"/>
        </w:rPr>
      </w:pPr>
    </w:p>
    <w:p w14:paraId="30130D64" w14:textId="77777777" w:rsidR="00C50E71" w:rsidRPr="00C50E71" w:rsidRDefault="00C50E71" w:rsidP="00C50E71">
      <w:pPr>
        <w:jc w:val="both"/>
        <w:rPr>
          <w:rFonts w:ascii="Noto Sans" w:hAnsi="Noto Sans" w:cs="Noto Sans"/>
          <w:sz w:val="18"/>
          <w:szCs w:val="18"/>
        </w:rPr>
      </w:pPr>
    </w:p>
    <w:p w14:paraId="65F58DAB" w14:textId="77777777" w:rsidR="00C50E71" w:rsidRPr="00C50E71" w:rsidRDefault="00C50E71" w:rsidP="00C50E71">
      <w:pPr>
        <w:jc w:val="both"/>
        <w:rPr>
          <w:rFonts w:ascii="Noto Sans" w:hAnsi="Noto Sans" w:cs="Noto Sans"/>
          <w:sz w:val="18"/>
          <w:szCs w:val="18"/>
        </w:rPr>
      </w:pPr>
      <w:r w:rsidRPr="00C50E71">
        <w:rPr>
          <w:rFonts w:ascii="Noto Sans" w:hAnsi="Noto Sans" w:cs="Noto Sans"/>
          <w:sz w:val="18"/>
          <w:szCs w:val="18"/>
          <w:u w:val="single"/>
        </w:rPr>
        <w:t xml:space="preserve">(_______________NOMBRE____________) </w:t>
      </w:r>
      <w:r w:rsidRPr="00C50E71">
        <w:rPr>
          <w:rFonts w:ascii="Noto Sans" w:hAnsi="Noto Sans" w:cs="Noto Sans"/>
          <w:sz w:val="18"/>
          <w:szCs w:val="18"/>
        </w:rPr>
        <w:t>BAJO PROTESTA DE DECIR VERDAD, EN MI CARÁCTER DE REPRESENTANTE LEGAL DE LA EMPRESA ______________________________, DECLARO LO SIGUIENTE:</w:t>
      </w:r>
    </w:p>
    <w:p w14:paraId="1848B8E2" w14:textId="77777777" w:rsidR="00C50E71" w:rsidRPr="00C50E71" w:rsidRDefault="00C50E71" w:rsidP="00C50E71">
      <w:pPr>
        <w:jc w:val="both"/>
        <w:rPr>
          <w:rFonts w:ascii="Noto Sans" w:hAnsi="Noto Sans" w:cs="Noto Sans"/>
          <w:sz w:val="18"/>
        </w:rPr>
      </w:pPr>
    </w:p>
    <w:p w14:paraId="38E96ED3" w14:textId="77777777" w:rsidR="00C50E71" w:rsidRPr="00C50E71" w:rsidRDefault="00C50E71" w:rsidP="00C50E71">
      <w:pPr>
        <w:jc w:val="both"/>
        <w:rPr>
          <w:rFonts w:ascii="Noto Sans" w:hAnsi="Noto Sans" w:cs="Noto Sans"/>
          <w:sz w:val="18"/>
        </w:rPr>
      </w:pPr>
    </w:p>
    <w:p w14:paraId="6E4D5B62" w14:textId="5A5B35F1" w:rsidR="00C50E71" w:rsidRPr="00C50E71" w:rsidRDefault="00C50E71" w:rsidP="00C50E71">
      <w:pPr>
        <w:pStyle w:val="Prrafodelista"/>
        <w:ind w:left="284"/>
        <w:jc w:val="both"/>
        <w:rPr>
          <w:rFonts w:ascii="Noto Sans" w:hAnsi="Noto Sans" w:cs="Noto Sans"/>
          <w:sz w:val="18"/>
        </w:rPr>
      </w:pPr>
      <w:r w:rsidRPr="00C50E71">
        <w:rPr>
          <w:rFonts w:ascii="Noto Sans" w:hAnsi="Noto Sans" w:cs="Noto Sans"/>
          <w:b/>
          <w:sz w:val="18"/>
        </w:rPr>
        <w:t>O)</w:t>
      </w:r>
      <w:r w:rsidRPr="00C50E71">
        <w:rPr>
          <w:rFonts w:ascii="Noto Sans" w:hAnsi="Noto Sans" w:cs="Noto Sans"/>
          <w:sz w:val="18"/>
        </w:rPr>
        <w:t xml:space="preserve"> 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28B7AA6D" w14:textId="77777777" w:rsidR="00C50E71" w:rsidRPr="00C50E71" w:rsidRDefault="00C50E71" w:rsidP="00C50E71">
      <w:pPr>
        <w:pStyle w:val="Prrafodelista"/>
        <w:ind w:left="644"/>
        <w:jc w:val="both"/>
        <w:rPr>
          <w:rFonts w:ascii="Noto Sans" w:hAnsi="Noto Sans" w:cs="Noto Sans"/>
          <w:sz w:val="18"/>
        </w:rPr>
      </w:pPr>
    </w:p>
    <w:p w14:paraId="2911D9C3" w14:textId="77777777" w:rsidR="00C50E71" w:rsidRPr="00C50E71" w:rsidRDefault="00C50E71" w:rsidP="00C50E71">
      <w:pPr>
        <w:pStyle w:val="Prrafodelista"/>
        <w:numPr>
          <w:ilvl w:val="0"/>
          <w:numId w:val="19"/>
        </w:numPr>
        <w:suppressAutoHyphens/>
        <w:spacing w:after="0" w:line="240" w:lineRule="auto"/>
        <w:contextualSpacing w:val="0"/>
        <w:jc w:val="both"/>
        <w:rPr>
          <w:rFonts w:ascii="Noto Sans" w:hAnsi="Noto Sans" w:cs="Noto Sans"/>
          <w:sz w:val="18"/>
        </w:rPr>
      </w:pPr>
      <w:r w:rsidRPr="00C50E71">
        <w:rPr>
          <w:rFonts w:ascii="Noto Sans" w:hAnsi="Noto Sans" w:cs="Noto Sans"/>
          <w:sz w:val="18"/>
        </w:rPr>
        <w:t>____________________________________________________________________________________</w:t>
      </w:r>
    </w:p>
    <w:p w14:paraId="2CDBD03A" w14:textId="77777777" w:rsidR="00C50E71" w:rsidRPr="00C50E71" w:rsidRDefault="00C50E71" w:rsidP="00C50E71">
      <w:pPr>
        <w:jc w:val="both"/>
        <w:rPr>
          <w:rFonts w:ascii="Noto Sans" w:hAnsi="Noto Sans" w:cs="Noto Sans"/>
          <w:b/>
          <w:bCs/>
          <w:sz w:val="18"/>
        </w:rPr>
      </w:pPr>
    </w:p>
    <w:p w14:paraId="07D0185E" w14:textId="12924E69" w:rsidR="00C50E71" w:rsidRPr="00C50E71" w:rsidRDefault="00C50E71" w:rsidP="00C50E71">
      <w:pPr>
        <w:pStyle w:val="Prrafodelista"/>
        <w:ind w:left="284"/>
        <w:jc w:val="both"/>
        <w:rPr>
          <w:rFonts w:ascii="Noto Sans" w:hAnsi="Noto Sans" w:cs="Noto Sans"/>
          <w:b/>
          <w:bCs/>
          <w:sz w:val="18"/>
        </w:rPr>
      </w:pPr>
      <w:r w:rsidRPr="00C50E71">
        <w:rPr>
          <w:rFonts w:ascii="Noto Sans" w:hAnsi="Noto Sans" w:cs="Noto Sans"/>
          <w:b/>
          <w:sz w:val="18"/>
        </w:rPr>
        <w:t>P)</w:t>
      </w:r>
      <w:r w:rsidRPr="00C50E71">
        <w:rPr>
          <w:rFonts w:ascii="Noto Sans" w:hAnsi="Noto Sans" w:cs="Noto Sans"/>
          <w:sz w:val="18"/>
        </w:rPr>
        <w:t xml:space="preserve"> Manifiesto bajo protesta de decir verdad, que no ejecutare con otro licitante acciones que impliquen o tengan por objeto obtener un beneficio o ventaja indebida en el procedimiento.</w:t>
      </w:r>
      <w:r w:rsidRPr="00C50E71">
        <w:rPr>
          <w:rFonts w:ascii="Noto Sans" w:hAnsi="Noto Sans" w:cs="Noto Sans"/>
          <w:b/>
          <w:bCs/>
          <w:sz w:val="18"/>
        </w:rPr>
        <w:t xml:space="preserve"> </w:t>
      </w:r>
    </w:p>
    <w:p w14:paraId="554372B6" w14:textId="77777777" w:rsidR="00C50E71" w:rsidRPr="00C50E71" w:rsidRDefault="00C50E71" w:rsidP="00C50E71">
      <w:pPr>
        <w:pStyle w:val="Prrafodelista"/>
        <w:rPr>
          <w:rFonts w:ascii="Noto Sans" w:hAnsi="Noto Sans" w:cs="Noto Sans"/>
          <w:b/>
          <w:bCs/>
          <w:sz w:val="18"/>
        </w:rPr>
      </w:pPr>
    </w:p>
    <w:p w14:paraId="1794A289" w14:textId="773FF83E" w:rsidR="00C50E71" w:rsidRPr="00C50E71" w:rsidRDefault="00C50E71" w:rsidP="00C50E71">
      <w:pPr>
        <w:pStyle w:val="Prrafodelista"/>
        <w:ind w:left="284"/>
        <w:jc w:val="both"/>
        <w:rPr>
          <w:rFonts w:ascii="Noto Sans" w:hAnsi="Noto Sans" w:cs="Noto Sans"/>
          <w:b/>
          <w:bCs/>
          <w:sz w:val="18"/>
        </w:rPr>
      </w:pPr>
      <w:r w:rsidRPr="00C50E71">
        <w:rPr>
          <w:rFonts w:ascii="Noto Sans" w:hAnsi="Noto Sans" w:cs="Noto Sans"/>
          <w:b/>
          <w:sz w:val="18"/>
        </w:rPr>
        <w:t>Q)</w:t>
      </w:r>
      <w:r w:rsidRPr="00C50E71">
        <w:rPr>
          <w:rFonts w:ascii="Noto Sans" w:hAnsi="Noto Sans" w:cs="Noto Sans"/>
          <w:sz w:val="18"/>
        </w:rPr>
        <w:t xml:space="preserve"> Manifiesto bajo protesta de decir verdad que, en caso de resultar ganador,  no subcontratare a otro licitante que haya participado en el procedimiento. </w:t>
      </w:r>
    </w:p>
    <w:p w14:paraId="3C2C2342" w14:textId="77777777" w:rsidR="00C50E71" w:rsidRPr="00422D45" w:rsidRDefault="00C50E71" w:rsidP="00C50E71">
      <w:pPr>
        <w:jc w:val="both"/>
        <w:rPr>
          <w:rFonts w:ascii="Noto Sans" w:hAnsi="Noto Sans" w:cs="Noto Sans"/>
          <w:sz w:val="20"/>
        </w:rPr>
      </w:pPr>
    </w:p>
    <w:p w14:paraId="04516B61" w14:textId="77777777" w:rsidR="00C50E71" w:rsidRPr="00422D45" w:rsidRDefault="00C50E71" w:rsidP="00C50E71">
      <w:pPr>
        <w:jc w:val="both"/>
        <w:rPr>
          <w:rFonts w:ascii="Noto Sans" w:hAnsi="Noto Sans" w:cs="Noto Sans"/>
          <w:sz w:val="20"/>
        </w:rPr>
      </w:pPr>
    </w:p>
    <w:p w14:paraId="429117E5" w14:textId="77777777" w:rsidR="00C50E71" w:rsidRPr="00422D45" w:rsidRDefault="00C50E71" w:rsidP="00C50E71">
      <w:pPr>
        <w:jc w:val="both"/>
        <w:rPr>
          <w:rFonts w:ascii="Noto Sans" w:hAnsi="Noto Sans" w:cs="Noto Sans"/>
          <w:sz w:val="20"/>
        </w:rPr>
      </w:pPr>
    </w:p>
    <w:p w14:paraId="534E73BF" w14:textId="77777777" w:rsidR="00C50E71" w:rsidRPr="00422D45" w:rsidRDefault="00C50E71" w:rsidP="00C50E71">
      <w:pPr>
        <w:jc w:val="center"/>
        <w:rPr>
          <w:rFonts w:ascii="Noto Sans" w:hAnsi="Noto Sans" w:cs="Noto Sans"/>
          <w:sz w:val="20"/>
        </w:rPr>
      </w:pPr>
    </w:p>
    <w:p w14:paraId="03BB5223" w14:textId="77777777" w:rsidR="00C50E71" w:rsidRPr="00C50E71" w:rsidRDefault="00C50E71" w:rsidP="00C50E71">
      <w:pPr>
        <w:jc w:val="center"/>
        <w:rPr>
          <w:rFonts w:ascii="Noto Sans" w:hAnsi="Noto Sans" w:cs="Noto Sans"/>
          <w:sz w:val="18"/>
        </w:rPr>
      </w:pPr>
      <w:r w:rsidRPr="00C50E71">
        <w:rPr>
          <w:rFonts w:ascii="Noto Sans" w:hAnsi="Noto Sans" w:cs="Noto Sans"/>
          <w:sz w:val="18"/>
        </w:rPr>
        <w:t>(NOMBRE Y FIRMA)</w:t>
      </w:r>
    </w:p>
    <w:p w14:paraId="444AC3D5" w14:textId="77777777" w:rsidR="00C50E71" w:rsidRPr="00C50E71" w:rsidRDefault="00C50E71" w:rsidP="00C50E71">
      <w:pPr>
        <w:jc w:val="center"/>
        <w:rPr>
          <w:rFonts w:ascii="Noto Sans" w:hAnsi="Noto Sans" w:cs="Noto Sans"/>
          <w:sz w:val="18"/>
        </w:rPr>
      </w:pPr>
      <w:r w:rsidRPr="00C50E71">
        <w:rPr>
          <w:rFonts w:ascii="Noto Sans" w:hAnsi="Noto Sans" w:cs="Noto Sans"/>
          <w:sz w:val="18"/>
        </w:rPr>
        <w:t>(DEL REPRESENTANTE LEGAL).</w:t>
      </w:r>
    </w:p>
    <w:p w14:paraId="0347A849" w14:textId="77777777" w:rsidR="00C50E71" w:rsidRPr="00C50E71" w:rsidRDefault="00C50E71" w:rsidP="00C50E71">
      <w:pPr>
        <w:jc w:val="both"/>
        <w:rPr>
          <w:rFonts w:ascii="Arial" w:hAnsi="Arial" w:cs="Arial"/>
          <w:sz w:val="22"/>
        </w:rPr>
      </w:pPr>
    </w:p>
    <w:p w14:paraId="6F0FAD31" w14:textId="77777777" w:rsidR="00C50E71" w:rsidRDefault="00C50E71" w:rsidP="00C50E71">
      <w:pPr>
        <w:jc w:val="both"/>
        <w:rPr>
          <w:rFonts w:ascii="Arial" w:hAnsi="Arial" w:cs="Arial"/>
        </w:rPr>
      </w:pPr>
    </w:p>
    <w:p w14:paraId="4774253E" w14:textId="77777777" w:rsidR="00C50E71" w:rsidRPr="00657FAA" w:rsidRDefault="00C50E71" w:rsidP="00C50E71">
      <w:pPr>
        <w:jc w:val="center"/>
        <w:rPr>
          <w:rFonts w:ascii="Arial" w:hAnsi="Arial" w:cs="Arial"/>
        </w:rPr>
      </w:pPr>
      <w:r>
        <w:rPr>
          <w:rFonts w:ascii="Arial" w:hAnsi="Arial" w:cs="Arial"/>
        </w:rPr>
        <w:t>______________________</w:t>
      </w:r>
    </w:p>
    <w:p w14:paraId="4DC5906B" w14:textId="77777777" w:rsidR="00C50E71" w:rsidRPr="008B0CA2" w:rsidRDefault="00C50E71" w:rsidP="00C50E71">
      <w:pPr>
        <w:rPr>
          <w:rFonts w:ascii="Arial" w:hAnsi="Arial" w:cs="Arial"/>
          <w:b/>
          <w:sz w:val="18"/>
          <w:szCs w:val="18"/>
        </w:rPr>
      </w:pPr>
    </w:p>
    <w:p w14:paraId="39BE6419" w14:textId="77777777" w:rsidR="00232F3E" w:rsidRPr="002B392E" w:rsidRDefault="00232F3E" w:rsidP="00F6332D">
      <w:pPr>
        <w:spacing w:line="360" w:lineRule="auto"/>
        <w:jc w:val="both"/>
        <w:rPr>
          <w:rFonts w:ascii="Noto Sans" w:hAnsi="Noto Sans" w:cs="Noto Sans"/>
          <w:color w:val="000000"/>
          <w:sz w:val="16"/>
          <w:szCs w:val="16"/>
          <w:lang w:eastAsia="ar-SA"/>
        </w:rPr>
      </w:pPr>
    </w:p>
    <w:p w14:paraId="0EB3A043" w14:textId="05A010CE" w:rsidR="00232F3E" w:rsidRPr="002B392E" w:rsidRDefault="00232F3E" w:rsidP="00F6332D">
      <w:pPr>
        <w:spacing w:line="360" w:lineRule="auto"/>
        <w:jc w:val="both"/>
        <w:rPr>
          <w:rFonts w:ascii="Noto Sans" w:hAnsi="Noto Sans" w:cs="Noto Sans"/>
          <w:color w:val="000000"/>
          <w:sz w:val="16"/>
          <w:szCs w:val="16"/>
          <w:lang w:eastAsia="ar-SA"/>
        </w:rPr>
      </w:pPr>
      <w:r w:rsidRPr="002B392E">
        <w:rPr>
          <w:rFonts w:ascii="Noto Sans" w:hAnsi="Noto Sans" w:cs="Noto Sans"/>
          <w:color w:val="000000"/>
          <w:sz w:val="16"/>
          <w:szCs w:val="16"/>
          <w:lang w:eastAsia="ar-SA"/>
        </w:rPr>
        <w:t xml:space="preserve"> </w:t>
      </w:r>
    </w:p>
    <w:sectPr w:rsidR="00232F3E" w:rsidRPr="002B392E" w:rsidSect="00736F6E">
      <w:headerReference w:type="default" r:id="rId15"/>
      <w:footerReference w:type="default" r:id="rId16"/>
      <w:pgSz w:w="12240" w:h="15840" w:code="1"/>
      <w:pgMar w:top="1588" w:right="1021" w:bottom="1304" w:left="1191"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794E5" w14:textId="77777777" w:rsidR="00EA44B3" w:rsidRDefault="00EA44B3" w:rsidP="00984A99">
      <w:r>
        <w:separator/>
      </w:r>
    </w:p>
  </w:endnote>
  <w:endnote w:type="continuationSeparator" w:id="0">
    <w:p w14:paraId="1C457205" w14:textId="77777777" w:rsidR="00EA44B3" w:rsidRDefault="00EA44B3"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oto Sans">
    <w:altName w:val="Arial"/>
    <w:panose1 w:val="020B0502040504020204"/>
    <w:charset w:val="00"/>
    <w:family w:val="swiss"/>
    <w:pitch w:val="variable"/>
    <w:sig w:usb0="E00002FF" w:usb1="4000201F" w:usb2="08000029" w:usb3="00000000" w:csb0="0000019F" w:csb1="00000000"/>
  </w:font>
  <w:font w:name="Montserrat">
    <w:panose1 w:val="000000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68D70337" w:rsidR="00F2179A" w:rsidRDefault="00F2179A" w:rsidP="000D31E3">
    <w:pPr>
      <w:pStyle w:val="Piedepgina"/>
      <w:ind w:left="-1276"/>
    </w:pPr>
    <w:r>
      <w:rPr>
        <w:noProof/>
        <w:lang w:eastAsia="es-MX"/>
      </w:rPr>
      <w:drawing>
        <wp:anchor distT="0" distB="0" distL="114300" distR="114300" simplePos="0" relativeHeight="251668480" behindDoc="1" locked="0" layoutInCell="1" allowOverlap="1" wp14:anchorId="57B66140" wp14:editId="6238F291">
          <wp:simplePos x="0" y="0"/>
          <wp:positionH relativeFrom="column">
            <wp:posOffset>-454660</wp:posOffset>
          </wp:positionH>
          <wp:positionV relativeFrom="paragraph">
            <wp:posOffset>-621665</wp:posOffset>
          </wp:positionV>
          <wp:extent cx="7112635" cy="78486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589" t="86944" r="3749" b="5239"/>
                  <a:stretch/>
                </pic:blipFill>
                <pic:spPr bwMode="auto">
                  <a:xfrm>
                    <a:off x="0" y="0"/>
                    <a:ext cx="7112635" cy="784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3360" behindDoc="0" locked="0" layoutInCell="1" allowOverlap="1" wp14:anchorId="0482A8EA" wp14:editId="09755676">
              <wp:simplePos x="0" y="0"/>
              <wp:positionH relativeFrom="column">
                <wp:posOffset>-353060</wp:posOffset>
              </wp:positionH>
              <wp:positionV relativeFrom="paragraph">
                <wp:posOffset>295442</wp:posOffset>
              </wp:positionV>
              <wp:extent cx="5234609" cy="274955"/>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79DCA666" w14:textId="1572B723" w:rsidR="00F2179A" w:rsidRDefault="00F2179A" w:rsidP="005B659D">
                          <w:pPr>
                            <w:jc w:val="center"/>
                            <w:rPr>
                              <w:rFonts w:ascii="Montserrat" w:hAnsi="Montserrat"/>
                              <w:b/>
                              <w:color w:val="B79A5E"/>
                              <w:sz w:val="12"/>
                              <w:szCs w:val="12"/>
                            </w:rPr>
                          </w:pPr>
                          <w:r>
                            <w:rPr>
                              <w:rFonts w:ascii="Montserrat" w:hAnsi="Montserrat"/>
                              <w:b/>
                              <w:color w:val="B79A5E"/>
                              <w:sz w:val="12"/>
                              <w:szCs w:val="12"/>
                            </w:rPr>
                            <w:t>PERIFERICO  No. 8000 COLONIA SANTA MARIA TEQUEPEXPAN SAN PEDRO TLAQUEPAQUE JALISCO</w:t>
                          </w:r>
                        </w:p>
                        <w:p w14:paraId="6CC9EB2A" w14:textId="6CE884CA" w:rsidR="00F2179A" w:rsidRPr="001B45F5" w:rsidRDefault="00F2179A" w:rsidP="005B659D">
                          <w:pPr>
                            <w:jc w:val="center"/>
                            <w:rPr>
                              <w:rFonts w:ascii="Montserrat" w:hAnsi="Montserrat"/>
                              <w:b/>
                              <w:color w:val="B79A5E"/>
                              <w:sz w:val="12"/>
                              <w:szCs w:val="12"/>
                            </w:rPr>
                          </w:pP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F2179A" w:rsidRPr="00984A99" w:rsidRDefault="00F217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7.8pt;margin-top:23.25pt;width:412.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" stroked="f">
              <v:textbox>
                <w:txbxContent>
                  <w:p w14:paraId="79DCA666" w14:textId="1572B723" w:rsidR="00F2179A" w:rsidRDefault="00F2179A" w:rsidP="005B659D">
                    <w:pPr>
                      <w:jc w:val="center"/>
                      <w:rPr>
                        <w:rFonts w:ascii="Montserrat" w:hAnsi="Montserrat"/>
                        <w:b/>
                        <w:color w:val="B79A5E"/>
                        <w:sz w:val="12"/>
                        <w:szCs w:val="12"/>
                      </w:rPr>
                    </w:pPr>
                    <w:r>
                      <w:rPr>
                        <w:rFonts w:ascii="Montserrat" w:hAnsi="Montserrat"/>
                        <w:b/>
                        <w:color w:val="B79A5E"/>
                        <w:sz w:val="12"/>
                        <w:szCs w:val="12"/>
                      </w:rPr>
                      <w:t>PERIFERICO  No. 8000 COLONIA SANTA MARIA TEQUEPEXPAN SAN PEDRO TLAQUEPAQUE JALISCO</w:t>
                    </w:r>
                  </w:p>
                  <w:p w14:paraId="6CC9EB2A" w14:textId="6CE884CA" w:rsidR="00F2179A" w:rsidRPr="001B45F5" w:rsidRDefault="00F2179A" w:rsidP="005B659D">
                    <w:pPr>
                      <w:jc w:val="center"/>
                      <w:rPr>
                        <w:rFonts w:ascii="Montserrat" w:hAnsi="Montserrat"/>
                        <w:b/>
                        <w:color w:val="B79A5E"/>
                        <w:sz w:val="12"/>
                        <w:szCs w:val="12"/>
                      </w:rPr>
                    </w:pP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F2179A" w:rsidRPr="00984A99" w:rsidRDefault="00F2179A"/>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FBBBA" w14:textId="77777777" w:rsidR="00EA44B3" w:rsidRDefault="00EA44B3" w:rsidP="00984A99">
      <w:r>
        <w:separator/>
      </w:r>
    </w:p>
  </w:footnote>
  <w:footnote w:type="continuationSeparator" w:id="0">
    <w:p w14:paraId="4404CFD0" w14:textId="77777777" w:rsidR="00EA44B3" w:rsidRDefault="00EA44B3"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24EE664B" w:rsidR="00F2179A" w:rsidRDefault="00F2179A" w:rsidP="000D31E3">
    <w:pPr>
      <w:pStyle w:val="Encabezado"/>
      <w:ind w:left="-1276"/>
    </w:pPr>
    <w:r w:rsidRPr="00CB08B1">
      <w:rPr>
        <w:noProof/>
        <w:lang w:eastAsia="es-MX"/>
      </w:rPr>
      <w:drawing>
        <wp:anchor distT="0" distB="0" distL="114300" distR="114300" simplePos="0" relativeHeight="251666432" behindDoc="1" locked="0" layoutInCell="1" allowOverlap="1" wp14:anchorId="66650D15" wp14:editId="1BA3491F">
          <wp:simplePos x="0" y="0"/>
          <wp:positionH relativeFrom="column">
            <wp:posOffset>5509260</wp:posOffset>
          </wp:positionH>
          <wp:positionV relativeFrom="paragraph">
            <wp:posOffset>125095</wp:posOffset>
          </wp:positionV>
          <wp:extent cx="752475" cy="72517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1011" t="3429" r="4644" b="85885"/>
                  <a:stretch/>
                </pic:blipFill>
                <pic:spPr bwMode="auto">
                  <a:xfrm>
                    <a:off x="0" y="0"/>
                    <a:ext cx="752475" cy="725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B08B1">
      <w:rPr>
        <w:noProof/>
        <w:lang w:eastAsia="es-MX"/>
      </w:rPr>
      <w:drawing>
        <wp:anchor distT="0" distB="0" distL="114300" distR="114300" simplePos="0" relativeHeight="251665408" behindDoc="1" locked="0" layoutInCell="1" allowOverlap="1" wp14:anchorId="4D969D50" wp14:editId="7B93C4F5">
          <wp:simplePos x="0" y="0"/>
          <wp:positionH relativeFrom="column">
            <wp:posOffset>47929</wp:posOffset>
          </wp:positionH>
          <wp:positionV relativeFrom="paragraph">
            <wp:posOffset>298836</wp:posOffset>
          </wp:positionV>
          <wp:extent cx="3665220" cy="493395"/>
          <wp:effectExtent l="0" t="0" r="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811" t="3830" r="30443" b="89952"/>
                  <a:stretch/>
                </pic:blipFill>
                <pic:spPr bwMode="auto">
                  <a:xfrm>
                    <a:off x="0" y="0"/>
                    <a:ext cx="3665220" cy="493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0E62C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6">
    <w:nsid w:val="007371AA"/>
    <w:multiLevelType w:val="hybridMultilevel"/>
    <w:tmpl w:val="E4D2F3F8"/>
    <w:lvl w:ilvl="0" w:tplc="DF0EBD34">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7">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71B5F3E"/>
    <w:multiLevelType w:val="hybridMultilevel"/>
    <w:tmpl w:val="260845D8"/>
    <w:lvl w:ilvl="0" w:tplc="080A0017">
      <w:start w:val="1"/>
      <w:numFmt w:val="lowerLetter"/>
      <w:lvlText w:val="%1)"/>
      <w:lvlJc w:val="left"/>
      <w:pPr>
        <w:ind w:left="1146" w:hanging="360"/>
      </w:pPr>
      <w:rPr>
        <w:rFonts w:cs="Times New Roman"/>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9">
    <w:nsid w:val="287310D6"/>
    <w:multiLevelType w:val="hybridMultilevel"/>
    <w:tmpl w:val="467A28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FB4AE2"/>
    <w:multiLevelType w:val="hybridMultilevel"/>
    <w:tmpl w:val="8D5214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2">
    <w:nsid w:val="2FB01CE2"/>
    <w:multiLevelType w:val="hybridMultilevel"/>
    <w:tmpl w:val="1BEA522A"/>
    <w:lvl w:ilvl="0" w:tplc="1AF0F22C">
      <w:start w:val="18"/>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nsid w:val="3AEB7EF3"/>
    <w:multiLevelType w:val="hybridMultilevel"/>
    <w:tmpl w:val="F294B26C"/>
    <w:lvl w:ilvl="0" w:tplc="09AECEA4">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79276C2"/>
    <w:multiLevelType w:val="hybridMultilevel"/>
    <w:tmpl w:val="E4D2F3F8"/>
    <w:lvl w:ilvl="0" w:tplc="DF0EBD34">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7">
    <w:nsid w:val="4A6136A6"/>
    <w:multiLevelType w:val="hybridMultilevel"/>
    <w:tmpl w:val="7D1C3090"/>
    <w:lvl w:ilvl="0" w:tplc="0B7C0384">
      <w:start w:val="1"/>
      <w:numFmt w:val="upperLetter"/>
      <w:lvlText w:val="%1)"/>
      <w:lvlJc w:val="left"/>
      <w:pPr>
        <w:tabs>
          <w:tab w:val="num" w:pos="390"/>
        </w:tabs>
        <w:ind w:left="390" w:hanging="390"/>
      </w:pPr>
      <w:rPr>
        <w:rFonts w:cs="Times New Roman" w:hint="default"/>
      </w:rPr>
    </w:lvl>
    <w:lvl w:ilvl="1" w:tplc="0C0A0019" w:tentative="1">
      <w:start w:val="1"/>
      <w:numFmt w:val="lowerLetter"/>
      <w:lvlText w:val="%2."/>
      <w:lvlJc w:val="left"/>
      <w:pPr>
        <w:tabs>
          <w:tab w:val="num" w:pos="730"/>
        </w:tabs>
        <w:ind w:left="730" w:hanging="360"/>
      </w:pPr>
      <w:rPr>
        <w:rFonts w:cs="Times New Roman"/>
      </w:rPr>
    </w:lvl>
    <w:lvl w:ilvl="2" w:tplc="0C0A001B" w:tentative="1">
      <w:start w:val="1"/>
      <w:numFmt w:val="lowerRoman"/>
      <w:lvlText w:val="%3."/>
      <w:lvlJc w:val="right"/>
      <w:pPr>
        <w:tabs>
          <w:tab w:val="num" w:pos="1450"/>
        </w:tabs>
        <w:ind w:left="1450" w:hanging="180"/>
      </w:pPr>
      <w:rPr>
        <w:rFonts w:cs="Times New Roman"/>
      </w:rPr>
    </w:lvl>
    <w:lvl w:ilvl="3" w:tplc="0C0A000F" w:tentative="1">
      <w:start w:val="1"/>
      <w:numFmt w:val="decimal"/>
      <w:lvlText w:val="%4."/>
      <w:lvlJc w:val="left"/>
      <w:pPr>
        <w:tabs>
          <w:tab w:val="num" w:pos="2170"/>
        </w:tabs>
        <w:ind w:left="2170" w:hanging="360"/>
      </w:pPr>
      <w:rPr>
        <w:rFonts w:cs="Times New Roman"/>
      </w:rPr>
    </w:lvl>
    <w:lvl w:ilvl="4" w:tplc="0C0A0019" w:tentative="1">
      <w:start w:val="1"/>
      <w:numFmt w:val="lowerLetter"/>
      <w:lvlText w:val="%5."/>
      <w:lvlJc w:val="left"/>
      <w:pPr>
        <w:tabs>
          <w:tab w:val="num" w:pos="2890"/>
        </w:tabs>
        <w:ind w:left="2890" w:hanging="360"/>
      </w:pPr>
      <w:rPr>
        <w:rFonts w:cs="Times New Roman"/>
      </w:rPr>
    </w:lvl>
    <w:lvl w:ilvl="5" w:tplc="0C0A001B" w:tentative="1">
      <w:start w:val="1"/>
      <w:numFmt w:val="lowerRoman"/>
      <w:lvlText w:val="%6."/>
      <w:lvlJc w:val="right"/>
      <w:pPr>
        <w:tabs>
          <w:tab w:val="num" w:pos="3610"/>
        </w:tabs>
        <w:ind w:left="3610" w:hanging="180"/>
      </w:pPr>
      <w:rPr>
        <w:rFonts w:cs="Times New Roman"/>
      </w:rPr>
    </w:lvl>
    <w:lvl w:ilvl="6" w:tplc="0C0A000F" w:tentative="1">
      <w:start w:val="1"/>
      <w:numFmt w:val="decimal"/>
      <w:lvlText w:val="%7."/>
      <w:lvlJc w:val="left"/>
      <w:pPr>
        <w:tabs>
          <w:tab w:val="num" w:pos="4330"/>
        </w:tabs>
        <w:ind w:left="4330" w:hanging="360"/>
      </w:pPr>
      <w:rPr>
        <w:rFonts w:cs="Times New Roman"/>
      </w:rPr>
    </w:lvl>
    <w:lvl w:ilvl="7" w:tplc="0C0A0019" w:tentative="1">
      <w:start w:val="1"/>
      <w:numFmt w:val="lowerLetter"/>
      <w:lvlText w:val="%8."/>
      <w:lvlJc w:val="left"/>
      <w:pPr>
        <w:tabs>
          <w:tab w:val="num" w:pos="5050"/>
        </w:tabs>
        <w:ind w:left="5050" w:hanging="360"/>
      </w:pPr>
      <w:rPr>
        <w:rFonts w:cs="Times New Roman"/>
      </w:rPr>
    </w:lvl>
    <w:lvl w:ilvl="8" w:tplc="0C0A001B" w:tentative="1">
      <w:start w:val="1"/>
      <w:numFmt w:val="lowerRoman"/>
      <w:lvlText w:val="%9."/>
      <w:lvlJc w:val="right"/>
      <w:pPr>
        <w:tabs>
          <w:tab w:val="num" w:pos="5770"/>
        </w:tabs>
        <w:ind w:left="5770" w:hanging="180"/>
      </w:pPr>
      <w:rPr>
        <w:rFonts w:cs="Times New Roman"/>
      </w:rPr>
    </w:lvl>
  </w:abstractNum>
  <w:abstractNum w:abstractNumId="18">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0CC4B0B"/>
    <w:multiLevelType w:val="hybridMultilevel"/>
    <w:tmpl w:val="5FEEC2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EF61D09"/>
    <w:multiLevelType w:val="hybridMultilevel"/>
    <w:tmpl w:val="A7C0E0C2"/>
    <w:lvl w:ilvl="0" w:tplc="F998CE86">
      <w:start w:val="18"/>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7"/>
  </w:num>
  <w:num w:numId="3">
    <w:abstractNumId w:val="0"/>
  </w:num>
  <w:num w:numId="4">
    <w:abstractNumId w:val="15"/>
  </w:num>
  <w:num w:numId="5">
    <w:abstractNumId w:val="21"/>
  </w:num>
  <w:num w:numId="6">
    <w:abstractNumId w:val="3"/>
  </w:num>
  <w:num w:numId="7">
    <w:abstractNumId w:val="17"/>
  </w:num>
  <w:num w:numId="8">
    <w:abstractNumId w:val="2"/>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8"/>
  </w:num>
  <w:num w:numId="13">
    <w:abstractNumId w:val="4"/>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11"/>
  </w:num>
  <w:num w:numId="16">
    <w:abstractNumId w:val="19"/>
  </w:num>
  <w:num w:numId="17">
    <w:abstractNumId w:val="9"/>
  </w:num>
  <w:num w:numId="18">
    <w:abstractNumId w:val="10"/>
  </w:num>
  <w:num w:numId="19">
    <w:abstractNumId w:val="13"/>
  </w:num>
  <w:num w:numId="20">
    <w:abstractNumId w:val="14"/>
  </w:num>
  <w:num w:numId="21">
    <w:abstractNumId w:val="6"/>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2580"/>
    <w:rsid w:val="00015969"/>
    <w:rsid w:val="00044ED8"/>
    <w:rsid w:val="00056857"/>
    <w:rsid w:val="00071EAC"/>
    <w:rsid w:val="00092D3E"/>
    <w:rsid w:val="000A4BB4"/>
    <w:rsid w:val="000C45A5"/>
    <w:rsid w:val="000C5BA2"/>
    <w:rsid w:val="000D31E3"/>
    <w:rsid w:val="000D6010"/>
    <w:rsid w:val="000E4B6C"/>
    <w:rsid w:val="00101B9E"/>
    <w:rsid w:val="001022E5"/>
    <w:rsid w:val="00102682"/>
    <w:rsid w:val="00111621"/>
    <w:rsid w:val="00113C6D"/>
    <w:rsid w:val="00114E08"/>
    <w:rsid w:val="0011552E"/>
    <w:rsid w:val="00117072"/>
    <w:rsid w:val="00127364"/>
    <w:rsid w:val="001307F2"/>
    <w:rsid w:val="00134167"/>
    <w:rsid w:val="00135E8F"/>
    <w:rsid w:val="0015037D"/>
    <w:rsid w:val="00150919"/>
    <w:rsid w:val="00151189"/>
    <w:rsid w:val="00161B35"/>
    <w:rsid w:val="00163A03"/>
    <w:rsid w:val="00170F07"/>
    <w:rsid w:val="00173F73"/>
    <w:rsid w:val="00175CB8"/>
    <w:rsid w:val="0017773D"/>
    <w:rsid w:val="001779D9"/>
    <w:rsid w:val="00184BFA"/>
    <w:rsid w:val="001A41B3"/>
    <w:rsid w:val="001C0E8C"/>
    <w:rsid w:val="001C2137"/>
    <w:rsid w:val="001C7446"/>
    <w:rsid w:val="001D45E6"/>
    <w:rsid w:val="001E01B4"/>
    <w:rsid w:val="001E70A8"/>
    <w:rsid w:val="001F00EE"/>
    <w:rsid w:val="00201CC3"/>
    <w:rsid w:val="00212B06"/>
    <w:rsid w:val="00213C3B"/>
    <w:rsid w:val="00232F3E"/>
    <w:rsid w:val="00247822"/>
    <w:rsid w:val="00250E7E"/>
    <w:rsid w:val="00253115"/>
    <w:rsid w:val="002751DA"/>
    <w:rsid w:val="00275F46"/>
    <w:rsid w:val="002766DA"/>
    <w:rsid w:val="0027747A"/>
    <w:rsid w:val="00280DE5"/>
    <w:rsid w:val="00293B95"/>
    <w:rsid w:val="002B392E"/>
    <w:rsid w:val="002C0B5F"/>
    <w:rsid w:val="002C7428"/>
    <w:rsid w:val="002C7D03"/>
    <w:rsid w:val="002D2196"/>
    <w:rsid w:val="002E6E05"/>
    <w:rsid w:val="002F148C"/>
    <w:rsid w:val="002F6347"/>
    <w:rsid w:val="00313CCC"/>
    <w:rsid w:val="00315AAC"/>
    <w:rsid w:val="003209BF"/>
    <w:rsid w:val="003255EB"/>
    <w:rsid w:val="003376A5"/>
    <w:rsid w:val="0034120D"/>
    <w:rsid w:val="00344C6F"/>
    <w:rsid w:val="00350234"/>
    <w:rsid w:val="00352173"/>
    <w:rsid w:val="003623FE"/>
    <w:rsid w:val="00365F3B"/>
    <w:rsid w:val="00376113"/>
    <w:rsid w:val="00376852"/>
    <w:rsid w:val="003867C7"/>
    <w:rsid w:val="003924C8"/>
    <w:rsid w:val="00396A03"/>
    <w:rsid w:val="003972BC"/>
    <w:rsid w:val="003A43F6"/>
    <w:rsid w:val="003B4430"/>
    <w:rsid w:val="003D5C0B"/>
    <w:rsid w:val="003E2503"/>
    <w:rsid w:val="003F50AB"/>
    <w:rsid w:val="003F7812"/>
    <w:rsid w:val="004020A7"/>
    <w:rsid w:val="00402856"/>
    <w:rsid w:val="00410F87"/>
    <w:rsid w:val="00413094"/>
    <w:rsid w:val="00420FF2"/>
    <w:rsid w:val="00421AC3"/>
    <w:rsid w:val="00424DA0"/>
    <w:rsid w:val="00447ADC"/>
    <w:rsid w:val="004539A3"/>
    <w:rsid w:val="00467062"/>
    <w:rsid w:val="00471C40"/>
    <w:rsid w:val="00475A59"/>
    <w:rsid w:val="00491BF4"/>
    <w:rsid w:val="00492F1E"/>
    <w:rsid w:val="004A59AF"/>
    <w:rsid w:val="004A6F0B"/>
    <w:rsid w:val="004B15C4"/>
    <w:rsid w:val="004B4E3E"/>
    <w:rsid w:val="004C08E4"/>
    <w:rsid w:val="004C6E1B"/>
    <w:rsid w:val="004D23EC"/>
    <w:rsid w:val="004D4FC4"/>
    <w:rsid w:val="004E67C0"/>
    <w:rsid w:val="004F24BD"/>
    <w:rsid w:val="004F6150"/>
    <w:rsid w:val="00500A25"/>
    <w:rsid w:val="00522DD9"/>
    <w:rsid w:val="00526886"/>
    <w:rsid w:val="00543C25"/>
    <w:rsid w:val="00552D7F"/>
    <w:rsid w:val="0055334F"/>
    <w:rsid w:val="00570363"/>
    <w:rsid w:val="00584E81"/>
    <w:rsid w:val="00591370"/>
    <w:rsid w:val="005940FE"/>
    <w:rsid w:val="005950B0"/>
    <w:rsid w:val="00596BB4"/>
    <w:rsid w:val="005A551F"/>
    <w:rsid w:val="005A6C8E"/>
    <w:rsid w:val="005A772F"/>
    <w:rsid w:val="005B3E44"/>
    <w:rsid w:val="005B4458"/>
    <w:rsid w:val="005B659D"/>
    <w:rsid w:val="005C049A"/>
    <w:rsid w:val="005C1F28"/>
    <w:rsid w:val="005C67E1"/>
    <w:rsid w:val="005C70EC"/>
    <w:rsid w:val="005E0E9E"/>
    <w:rsid w:val="005E0F0B"/>
    <w:rsid w:val="005E4726"/>
    <w:rsid w:val="005E7098"/>
    <w:rsid w:val="005F6375"/>
    <w:rsid w:val="005F7946"/>
    <w:rsid w:val="0060142D"/>
    <w:rsid w:val="00605E9A"/>
    <w:rsid w:val="00606BA6"/>
    <w:rsid w:val="0061417D"/>
    <w:rsid w:val="00615DF9"/>
    <w:rsid w:val="00637421"/>
    <w:rsid w:val="0065234D"/>
    <w:rsid w:val="00654E32"/>
    <w:rsid w:val="00685A0C"/>
    <w:rsid w:val="006922A2"/>
    <w:rsid w:val="00693393"/>
    <w:rsid w:val="006B584F"/>
    <w:rsid w:val="006C1AE7"/>
    <w:rsid w:val="006C2855"/>
    <w:rsid w:val="006D7C1E"/>
    <w:rsid w:val="006E333B"/>
    <w:rsid w:val="006E3A46"/>
    <w:rsid w:val="00700D78"/>
    <w:rsid w:val="00701011"/>
    <w:rsid w:val="00701489"/>
    <w:rsid w:val="00703847"/>
    <w:rsid w:val="00706951"/>
    <w:rsid w:val="00711257"/>
    <w:rsid w:val="007227B0"/>
    <w:rsid w:val="00733FD7"/>
    <w:rsid w:val="00736F6E"/>
    <w:rsid w:val="00736FD3"/>
    <w:rsid w:val="00740508"/>
    <w:rsid w:val="00740C39"/>
    <w:rsid w:val="00743FC5"/>
    <w:rsid w:val="00753850"/>
    <w:rsid w:val="0076798C"/>
    <w:rsid w:val="007734B4"/>
    <w:rsid w:val="00777A5E"/>
    <w:rsid w:val="00793210"/>
    <w:rsid w:val="00796598"/>
    <w:rsid w:val="007A5C1B"/>
    <w:rsid w:val="007B1DE7"/>
    <w:rsid w:val="007B3E21"/>
    <w:rsid w:val="007C00BF"/>
    <w:rsid w:val="007C0A97"/>
    <w:rsid w:val="007C1B61"/>
    <w:rsid w:val="007C7D5D"/>
    <w:rsid w:val="007E13DE"/>
    <w:rsid w:val="007E2386"/>
    <w:rsid w:val="007F5913"/>
    <w:rsid w:val="008051C1"/>
    <w:rsid w:val="0080577D"/>
    <w:rsid w:val="0081338C"/>
    <w:rsid w:val="00815BA4"/>
    <w:rsid w:val="008206E9"/>
    <w:rsid w:val="00820EB3"/>
    <w:rsid w:val="00827794"/>
    <w:rsid w:val="00846263"/>
    <w:rsid w:val="008623F9"/>
    <w:rsid w:val="00866938"/>
    <w:rsid w:val="00867CFB"/>
    <w:rsid w:val="00870F70"/>
    <w:rsid w:val="00875917"/>
    <w:rsid w:val="00877BB2"/>
    <w:rsid w:val="00883B0A"/>
    <w:rsid w:val="0089217D"/>
    <w:rsid w:val="00894DE0"/>
    <w:rsid w:val="008A5F8D"/>
    <w:rsid w:val="008B4ACA"/>
    <w:rsid w:val="008D1BBB"/>
    <w:rsid w:val="008D6700"/>
    <w:rsid w:val="008D7577"/>
    <w:rsid w:val="008E011C"/>
    <w:rsid w:val="008E3F98"/>
    <w:rsid w:val="008F751D"/>
    <w:rsid w:val="0090423C"/>
    <w:rsid w:val="009075A9"/>
    <w:rsid w:val="00911725"/>
    <w:rsid w:val="009134E7"/>
    <w:rsid w:val="00921F8B"/>
    <w:rsid w:val="00932A5E"/>
    <w:rsid w:val="00934404"/>
    <w:rsid w:val="0093466C"/>
    <w:rsid w:val="0094112C"/>
    <w:rsid w:val="00945C43"/>
    <w:rsid w:val="00951C7E"/>
    <w:rsid w:val="00953D50"/>
    <w:rsid w:val="00957D16"/>
    <w:rsid w:val="00965923"/>
    <w:rsid w:val="00970FC3"/>
    <w:rsid w:val="00976C62"/>
    <w:rsid w:val="00976F6C"/>
    <w:rsid w:val="00982D2F"/>
    <w:rsid w:val="00984A99"/>
    <w:rsid w:val="00996A38"/>
    <w:rsid w:val="009971D6"/>
    <w:rsid w:val="009A0552"/>
    <w:rsid w:val="009A2B42"/>
    <w:rsid w:val="009B4FC6"/>
    <w:rsid w:val="009B540D"/>
    <w:rsid w:val="009C5B21"/>
    <w:rsid w:val="009D0F24"/>
    <w:rsid w:val="009E6DC9"/>
    <w:rsid w:val="009F1919"/>
    <w:rsid w:val="009F356B"/>
    <w:rsid w:val="009F4F94"/>
    <w:rsid w:val="009F7EDC"/>
    <w:rsid w:val="00A002DA"/>
    <w:rsid w:val="00A00CB5"/>
    <w:rsid w:val="00A14187"/>
    <w:rsid w:val="00A20005"/>
    <w:rsid w:val="00A24B0C"/>
    <w:rsid w:val="00A3322D"/>
    <w:rsid w:val="00A36835"/>
    <w:rsid w:val="00A4034A"/>
    <w:rsid w:val="00A42DA2"/>
    <w:rsid w:val="00A54B6F"/>
    <w:rsid w:val="00A72C5E"/>
    <w:rsid w:val="00A873D7"/>
    <w:rsid w:val="00A9242D"/>
    <w:rsid w:val="00A9637E"/>
    <w:rsid w:val="00AA420F"/>
    <w:rsid w:val="00AB1469"/>
    <w:rsid w:val="00AB43BB"/>
    <w:rsid w:val="00AD0466"/>
    <w:rsid w:val="00AD3A60"/>
    <w:rsid w:val="00AF3D90"/>
    <w:rsid w:val="00AF4048"/>
    <w:rsid w:val="00AF5286"/>
    <w:rsid w:val="00B02A37"/>
    <w:rsid w:val="00B04B5C"/>
    <w:rsid w:val="00B200ED"/>
    <w:rsid w:val="00B26078"/>
    <w:rsid w:val="00B26750"/>
    <w:rsid w:val="00B30A10"/>
    <w:rsid w:val="00B52713"/>
    <w:rsid w:val="00B75864"/>
    <w:rsid w:val="00B846C5"/>
    <w:rsid w:val="00B912BF"/>
    <w:rsid w:val="00B96A5B"/>
    <w:rsid w:val="00B96FEA"/>
    <w:rsid w:val="00BA16C6"/>
    <w:rsid w:val="00BA322B"/>
    <w:rsid w:val="00BA3537"/>
    <w:rsid w:val="00BA5269"/>
    <w:rsid w:val="00BA6CB5"/>
    <w:rsid w:val="00BB5873"/>
    <w:rsid w:val="00BC6AC5"/>
    <w:rsid w:val="00BD1A3F"/>
    <w:rsid w:val="00BD44D7"/>
    <w:rsid w:val="00BD6E13"/>
    <w:rsid w:val="00BE2D9B"/>
    <w:rsid w:val="00BE6396"/>
    <w:rsid w:val="00BE7230"/>
    <w:rsid w:val="00BF1BF1"/>
    <w:rsid w:val="00BF6276"/>
    <w:rsid w:val="00C0424E"/>
    <w:rsid w:val="00C10A3B"/>
    <w:rsid w:val="00C21288"/>
    <w:rsid w:val="00C316E8"/>
    <w:rsid w:val="00C50E71"/>
    <w:rsid w:val="00C61C74"/>
    <w:rsid w:val="00C63593"/>
    <w:rsid w:val="00C753F4"/>
    <w:rsid w:val="00C76D30"/>
    <w:rsid w:val="00C838AD"/>
    <w:rsid w:val="00C96520"/>
    <w:rsid w:val="00C96A31"/>
    <w:rsid w:val="00C97E01"/>
    <w:rsid w:val="00CA11FF"/>
    <w:rsid w:val="00CA14A6"/>
    <w:rsid w:val="00CA7856"/>
    <w:rsid w:val="00CB08B1"/>
    <w:rsid w:val="00CB7344"/>
    <w:rsid w:val="00CC0F4F"/>
    <w:rsid w:val="00CD32C6"/>
    <w:rsid w:val="00CD7975"/>
    <w:rsid w:val="00CE1CE9"/>
    <w:rsid w:val="00CE295D"/>
    <w:rsid w:val="00CF2BC5"/>
    <w:rsid w:val="00CF753F"/>
    <w:rsid w:val="00D00502"/>
    <w:rsid w:val="00D06252"/>
    <w:rsid w:val="00D11101"/>
    <w:rsid w:val="00D11729"/>
    <w:rsid w:val="00D44587"/>
    <w:rsid w:val="00D54A33"/>
    <w:rsid w:val="00D563A7"/>
    <w:rsid w:val="00D75CF9"/>
    <w:rsid w:val="00D87F68"/>
    <w:rsid w:val="00DB75A7"/>
    <w:rsid w:val="00DC21CF"/>
    <w:rsid w:val="00DC24D3"/>
    <w:rsid w:val="00DC725E"/>
    <w:rsid w:val="00DC7483"/>
    <w:rsid w:val="00DD0540"/>
    <w:rsid w:val="00DD161D"/>
    <w:rsid w:val="00DE571C"/>
    <w:rsid w:val="00DF0F53"/>
    <w:rsid w:val="00DF312B"/>
    <w:rsid w:val="00E02C9D"/>
    <w:rsid w:val="00E16AFE"/>
    <w:rsid w:val="00E256A2"/>
    <w:rsid w:val="00E53148"/>
    <w:rsid w:val="00E5340A"/>
    <w:rsid w:val="00E55BE5"/>
    <w:rsid w:val="00E669D0"/>
    <w:rsid w:val="00E66D16"/>
    <w:rsid w:val="00E75704"/>
    <w:rsid w:val="00E83AD2"/>
    <w:rsid w:val="00E87E3A"/>
    <w:rsid w:val="00E93A57"/>
    <w:rsid w:val="00EA44B3"/>
    <w:rsid w:val="00EB180B"/>
    <w:rsid w:val="00EB1D61"/>
    <w:rsid w:val="00EB4F3D"/>
    <w:rsid w:val="00EB54BE"/>
    <w:rsid w:val="00EC05F1"/>
    <w:rsid w:val="00EC1DC9"/>
    <w:rsid w:val="00EC48E2"/>
    <w:rsid w:val="00EC4EF1"/>
    <w:rsid w:val="00ED0248"/>
    <w:rsid w:val="00EE1FC6"/>
    <w:rsid w:val="00EE2F94"/>
    <w:rsid w:val="00EF0E77"/>
    <w:rsid w:val="00EF527D"/>
    <w:rsid w:val="00EF6812"/>
    <w:rsid w:val="00F02900"/>
    <w:rsid w:val="00F1619D"/>
    <w:rsid w:val="00F2179A"/>
    <w:rsid w:val="00F2342F"/>
    <w:rsid w:val="00F2668E"/>
    <w:rsid w:val="00F54166"/>
    <w:rsid w:val="00F546FA"/>
    <w:rsid w:val="00F6332D"/>
    <w:rsid w:val="00F6777B"/>
    <w:rsid w:val="00F71CCD"/>
    <w:rsid w:val="00F85B28"/>
    <w:rsid w:val="00F92190"/>
    <w:rsid w:val="00F92994"/>
    <w:rsid w:val="00F962FC"/>
    <w:rsid w:val="00F96E24"/>
    <w:rsid w:val="00FA504E"/>
    <w:rsid w:val="00FC3196"/>
    <w:rsid w:val="00FD687C"/>
    <w:rsid w:val="00FD7BD1"/>
    <w:rsid w:val="00FE0DCB"/>
    <w:rsid w:val="00FE139E"/>
    <w:rsid w:val="00FE2D24"/>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E70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1E70A8"/>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1E70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E70A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1E70A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1E70A8"/>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E70A8"/>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E70A8"/>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1E70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70A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1E70A8"/>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1E70A8"/>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1E70A8"/>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1E70A8"/>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1E70A8"/>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E70A8"/>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E70A8"/>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1E70A8"/>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1E70A8"/>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sinformato">
    <w:name w:val="Plain Text"/>
    <w:basedOn w:val="Normal"/>
    <w:link w:val="TextosinformatoCar"/>
    <w:uiPriority w:val="99"/>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paragraph" w:styleId="Sangra2detindependiente">
    <w:name w:val="Body Text Indent 2"/>
    <w:basedOn w:val="Normal"/>
    <w:link w:val="Sangra2detindependienteCar"/>
    <w:uiPriority w:val="99"/>
    <w:unhideWhenUsed/>
    <w:rsid w:val="001E70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E70A8"/>
    <w:rPr>
      <w:rFonts w:eastAsiaTheme="minorEastAsia"/>
      <w:sz w:val="24"/>
      <w:szCs w:val="24"/>
      <w:lang w:val="es-ES_tradnl"/>
    </w:rPr>
  </w:style>
  <w:style w:type="character" w:styleId="Hipervnculo">
    <w:name w:val="Hyperlink"/>
    <w:aliases w:val="Hipervínculo1,Hipervínculo11,Hipervínculo12,Hipervínculo13,Hipervínculo14,Hipervínculo15"/>
    <w:basedOn w:val="Fuentedeprrafopredeter"/>
    <w:uiPriority w:val="99"/>
    <w:unhideWhenUsed/>
    <w:rsid w:val="001E70A8"/>
    <w:rPr>
      <w:color w:val="0000FF" w:themeColor="hyperlink"/>
      <w:u w:val="single"/>
    </w:rPr>
  </w:style>
  <w:style w:type="character" w:styleId="Nmerodepgina">
    <w:name w:val="page number"/>
    <w:basedOn w:val="Fuentedeprrafopredeter"/>
    <w:uiPriority w:val="99"/>
    <w:rsid w:val="001E70A8"/>
  </w:style>
  <w:style w:type="paragraph" w:styleId="Textodebloque">
    <w:name w:val="Block Text"/>
    <w:basedOn w:val="Normal"/>
    <w:uiPriority w:val="99"/>
    <w:rsid w:val="001E70A8"/>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1E70A8"/>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1E70A8"/>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1E70A8"/>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1E70A8"/>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E70A8"/>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E70A8"/>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E70A8"/>
    <w:rPr>
      <w:rFonts w:ascii="Arial" w:eastAsia="Times New Roman" w:hAnsi="Arial" w:cs="Times New Roman"/>
      <w:bCs/>
      <w:sz w:val="18"/>
      <w:szCs w:val="20"/>
      <w:lang w:val="es-ES_tradnl" w:eastAsia="es-ES"/>
    </w:rPr>
  </w:style>
  <w:style w:type="paragraph" w:styleId="Sangranormal">
    <w:name w:val="Normal Indent"/>
    <w:basedOn w:val="Normal"/>
    <w:uiPriority w:val="99"/>
    <w:rsid w:val="001E70A8"/>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E70A8"/>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E70A8"/>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E70A8"/>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E70A8"/>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E70A8"/>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E70A8"/>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E70A8"/>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1E70A8"/>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1E70A8"/>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1E70A8"/>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E70A8"/>
    <w:rPr>
      <w:b/>
      <w:bCs/>
    </w:rPr>
  </w:style>
  <w:style w:type="character" w:customStyle="1" w:styleId="AsuntodelcomentarioCar1">
    <w:name w:val="Asunto del comentario Car1"/>
    <w:basedOn w:val="TextocomentarioCar1"/>
    <w:uiPriority w:val="99"/>
    <w:semiHidden/>
    <w:rsid w:val="001E70A8"/>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E70A8"/>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E70A8"/>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1E70A8"/>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E70A8"/>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E70A8"/>
    <w:rPr>
      <w:color w:val="800080"/>
      <w:u w:val="single"/>
    </w:rPr>
  </w:style>
  <w:style w:type="paragraph" w:customStyle="1" w:styleId="xl459">
    <w:name w:val="xl45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E70A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E70A8"/>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E70A8"/>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E70A8"/>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E70A8"/>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E70A8"/>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E70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E70A8"/>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70A8"/>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E70A8"/>
    <w:rPr>
      <w:i/>
    </w:rPr>
  </w:style>
  <w:style w:type="paragraph" w:styleId="Lista">
    <w:name w:val="List"/>
    <w:basedOn w:val="Normal"/>
    <w:uiPriority w:val="99"/>
    <w:unhideWhenUsed/>
    <w:rsid w:val="001E70A8"/>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E70A8"/>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E70A8"/>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1E7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1E70A8"/>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1E70A8"/>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E70A8"/>
    <w:rPr>
      <w:rFonts w:ascii="Arial" w:eastAsia="Times New Roman" w:hAnsi="Arial" w:cs="Arial"/>
      <w:lang w:val="es-ES" w:eastAsia="es-ES"/>
    </w:rPr>
  </w:style>
  <w:style w:type="paragraph" w:styleId="Listaconvietas2">
    <w:name w:val="List Bullet 2"/>
    <w:basedOn w:val="Normal"/>
    <w:uiPriority w:val="99"/>
    <w:unhideWhenUsed/>
    <w:rsid w:val="001E70A8"/>
    <w:pPr>
      <w:numPr>
        <w:numId w:val="3"/>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E70A8"/>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E70A8"/>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E70A8"/>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E70A8"/>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E70A8"/>
    <w:rPr>
      <w:rFonts w:ascii="Arial" w:eastAsia="Times New Roman" w:hAnsi="Arial" w:cs="Arial"/>
      <w:bCs w:val="0"/>
      <w:sz w:val="20"/>
      <w:szCs w:val="20"/>
      <w:lang w:val="es-ES" w:eastAsia="es-ES"/>
    </w:rPr>
  </w:style>
  <w:style w:type="paragraph" w:customStyle="1" w:styleId="msonormal0">
    <w:name w:val="msonormal"/>
    <w:basedOn w:val="Normal"/>
    <w:rsid w:val="001E70A8"/>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E70A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E70A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E70A8"/>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64">
    <w:name w:val="xl64"/>
    <w:basedOn w:val="Normal"/>
    <w:rsid w:val="001E70A8"/>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0">
    <w:name w:val="xl13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1">
    <w:name w:val="xl13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3">
    <w:name w:val="xl132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E70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1E70A8"/>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1E70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E70A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1E70A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1E70A8"/>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E70A8"/>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E70A8"/>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1E70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70A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1E70A8"/>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1E70A8"/>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1E70A8"/>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1E70A8"/>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1E70A8"/>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E70A8"/>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E70A8"/>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1E70A8"/>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1E70A8"/>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sinformato">
    <w:name w:val="Plain Text"/>
    <w:basedOn w:val="Normal"/>
    <w:link w:val="TextosinformatoCar"/>
    <w:uiPriority w:val="99"/>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paragraph" w:styleId="Sangra2detindependiente">
    <w:name w:val="Body Text Indent 2"/>
    <w:basedOn w:val="Normal"/>
    <w:link w:val="Sangra2detindependienteCar"/>
    <w:uiPriority w:val="99"/>
    <w:unhideWhenUsed/>
    <w:rsid w:val="001E70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E70A8"/>
    <w:rPr>
      <w:rFonts w:eastAsiaTheme="minorEastAsia"/>
      <w:sz w:val="24"/>
      <w:szCs w:val="24"/>
      <w:lang w:val="es-ES_tradnl"/>
    </w:rPr>
  </w:style>
  <w:style w:type="character" w:styleId="Hipervnculo">
    <w:name w:val="Hyperlink"/>
    <w:aliases w:val="Hipervínculo1,Hipervínculo11,Hipervínculo12,Hipervínculo13,Hipervínculo14,Hipervínculo15"/>
    <w:basedOn w:val="Fuentedeprrafopredeter"/>
    <w:uiPriority w:val="99"/>
    <w:unhideWhenUsed/>
    <w:rsid w:val="001E70A8"/>
    <w:rPr>
      <w:color w:val="0000FF" w:themeColor="hyperlink"/>
      <w:u w:val="single"/>
    </w:rPr>
  </w:style>
  <w:style w:type="character" w:styleId="Nmerodepgina">
    <w:name w:val="page number"/>
    <w:basedOn w:val="Fuentedeprrafopredeter"/>
    <w:uiPriority w:val="99"/>
    <w:rsid w:val="001E70A8"/>
  </w:style>
  <w:style w:type="paragraph" w:styleId="Textodebloque">
    <w:name w:val="Block Text"/>
    <w:basedOn w:val="Normal"/>
    <w:uiPriority w:val="99"/>
    <w:rsid w:val="001E70A8"/>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1E70A8"/>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1E70A8"/>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1E70A8"/>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1E70A8"/>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E70A8"/>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E70A8"/>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E70A8"/>
    <w:rPr>
      <w:rFonts w:ascii="Arial" w:eastAsia="Times New Roman" w:hAnsi="Arial" w:cs="Times New Roman"/>
      <w:bCs/>
      <w:sz w:val="18"/>
      <w:szCs w:val="20"/>
      <w:lang w:val="es-ES_tradnl" w:eastAsia="es-ES"/>
    </w:rPr>
  </w:style>
  <w:style w:type="paragraph" w:styleId="Sangranormal">
    <w:name w:val="Normal Indent"/>
    <w:basedOn w:val="Normal"/>
    <w:uiPriority w:val="99"/>
    <w:rsid w:val="001E70A8"/>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E70A8"/>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E70A8"/>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E70A8"/>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E70A8"/>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E70A8"/>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E70A8"/>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E70A8"/>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1E70A8"/>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1E70A8"/>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1E70A8"/>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E70A8"/>
    <w:rPr>
      <w:b/>
      <w:bCs/>
    </w:rPr>
  </w:style>
  <w:style w:type="character" w:customStyle="1" w:styleId="AsuntodelcomentarioCar1">
    <w:name w:val="Asunto del comentario Car1"/>
    <w:basedOn w:val="TextocomentarioCar1"/>
    <w:uiPriority w:val="99"/>
    <w:semiHidden/>
    <w:rsid w:val="001E70A8"/>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E70A8"/>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E70A8"/>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1E70A8"/>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E70A8"/>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E70A8"/>
    <w:rPr>
      <w:color w:val="800080"/>
      <w:u w:val="single"/>
    </w:rPr>
  </w:style>
  <w:style w:type="paragraph" w:customStyle="1" w:styleId="xl459">
    <w:name w:val="xl45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E70A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E70A8"/>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E70A8"/>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E70A8"/>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E70A8"/>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E70A8"/>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E70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E70A8"/>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70A8"/>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E70A8"/>
    <w:rPr>
      <w:i/>
    </w:rPr>
  </w:style>
  <w:style w:type="paragraph" w:styleId="Lista">
    <w:name w:val="List"/>
    <w:basedOn w:val="Normal"/>
    <w:uiPriority w:val="99"/>
    <w:unhideWhenUsed/>
    <w:rsid w:val="001E70A8"/>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E70A8"/>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E70A8"/>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1E7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1E70A8"/>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1E70A8"/>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E70A8"/>
    <w:rPr>
      <w:rFonts w:ascii="Arial" w:eastAsia="Times New Roman" w:hAnsi="Arial" w:cs="Arial"/>
      <w:lang w:val="es-ES" w:eastAsia="es-ES"/>
    </w:rPr>
  </w:style>
  <w:style w:type="paragraph" w:styleId="Listaconvietas2">
    <w:name w:val="List Bullet 2"/>
    <w:basedOn w:val="Normal"/>
    <w:uiPriority w:val="99"/>
    <w:unhideWhenUsed/>
    <w:rsid w:val="001E70A8"/>
    <w:pPr>
      <w:numPr>
        <w:numId w:val="3"/>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E70A8"/>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E70A8"/>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E70A8"/>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E70A8"/>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E70A8"/>
    <w:rPr>
      <w:rFonts w:ascii="Arial" w:eastAsia="Times New Roman" w:hAnsi="Arial" w:cs="Arial"/>
      <w:bCs w:val="0"/>
      <w:sz w:val="20"/>
      <w:szCs w:val="20"/>
      <w:lang w:val="es-ES" w:eastAsia="es-ES"/>
    </w:rPr>
  </w:style>
  <w:style w:type="paragraph" w:customStyle="1" w:styleId="msonormal0">
    <w:name w:val="msonormal"/>
    <w:basedOn w:val="Normal"/>
    <w:rsid w:val="001E70A8"/>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E70A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E70A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E70A8"/>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64">
    <w:name w:val="xl64"/>
    <w:basedOn w:val="Normal"/>
    <w:rsid w:val="001E70A8"/>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0">
    <w:name w:val="xl13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1">
    <w:name w:val="xl13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3">
    <w:name w:val="xl132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660">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26826205">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30969953">
      <w:bodyDiv w:val="1"/>
      <w:marLeft w:val="0"/>
      <w:marRight w:val="0"/>
      <w:marTop w:val="0"/>
      <w:marBottom w:val="0"/>
      <w:divBdr>
        <w:top w:val="none" w:sz="0" w:space="0" w:color="auto"/>
        <w:left w:val="none" w:sz="0" w:space="0" w:color="auto"/>
        <w:bottom w:val="none" w:sz="0" w:space="0" w:color="auto"/>
        <w:right w:val="none" w:sz="0" w:space="0" w:color="auto"/>
      </w:divBdr>
    </w:div>
    <w:div w:id="243492471">
      <w:bodyDiv w:val="1"/>
      <w:marLeft w:val="0"/>
      <w:marRight w:val="0"/>
      <w:marTop w:val="0"/>
      <w:marBottom w:val="0"/>
      <w:divBdr>
        <w:top w:val="none" w:sz="0" w:space="0" w:color="auto"/>
        <w:left w:val="none" w:sz="0" w:space="0" w:color="auto"/>
        <w:bottom w:val="none" w:sz="0" w:space="0" w:color="auto"/>
        <w:right w:val="none" w:sz="0" w:space="0" w:color="auto"/>
      </w:divBdr>
    </w:div>
    <w:div w:id="258880057">
      <w:bodyDiv w:val="1"/>
      <w:marLeft w:val="0"/>
      <w:marRight w:val="0"/>
      <w:marTop w:val="0"/>
      <w:marBottom w:val="0"/>
      <w:divBdr>
        <w:top w:val="none" w:sz="0" w:space="0" w:color="auto"/>
        <w:left w:val="none" w:sz="0" w:space="0" w:color="auto"/>
        <w:bottom w:val="none" w:sz="0" w:space="0" w:color="auto"/>
        <w:right w:val="none" w:sz="0" w:space="0" w:color="auto"/>
      </w:divBdr>
    </w:div>
    <w:div w:id="274293880">
      <w:bodyDiv w:val="1"/>
      <w:marLeft w:val="0"/>
      <w:marRight w:val="0"/>
      <w:marTop w:val="0"/>
      <w:marBottom w:val="0"/>
      <w:divBdr>
        <w:top w:val="none" w:sz="0" w:space="0" w:color="auto"/>
        <w:left w:val="none" w:sz="0" w:space="0" w:color="auto"/>
        <w:bottom w:val="none" w:sz="0" w:space="0" w:color="auto"/>
        <w:right w:val="none" w:sz="0" w:space="0" w:color="auto"/>
      </w:divBdr>
    </w:div>
    <w:div w:id="309789309">
      <w:bodyDiv w:val="1"/>
      <w:marLeft w:val="0"/>
      <w:marRight w:val="0"/>
      <w:marTop w:val="0"/>
      <w:marBottom w:val="0"/>
      <w:divBdr>
        <w:top w:val="none" w:sz="0" w:space="0" w:color="auto"/>
        <w:left w:val="none" w:sz="0" w:space="0" w:color="auto"/>
        <w:bottom w:val="none" w:sz="0" w:space="0" w:color="auto"/>
        <w:right w:val="none" w:sz="0" w:space="0" w:color="auto"/>
      </w:divBdr>
    </w:div>
    <w:div w:id="313418027">
      <w:bodyDiv w:val="1"/>
      <w:marLeft w:val="0"/>
      <w:marRight w:val="0"/>
      <w:marTop w:val="0"/>
      <w:marBottom w:val="0"/>
      <w:divBdr>
        <w:top w:val="none" w:sz="0" w:space="0" w:color="auto"/>
        <w:left w:val="none" w:sz="0" w:space="0" w:color="auto"/>
        <w:bottom w:val="none" w:sz="0" w:space="0" w:color="auto"/>
        <w:right w:val="none" w:sz="0" w:space="0" w:color="auto"/>
      </w:divBdr>
    </w:div>
    <w:div w:id="323092740">
      <w:bodyDiv w:val="1"/>
      <w:marLeft w:val="0"/>
      <w:marRight w:val="0"/>
      <w:marTop w:val="0"/>
      <w:marBottom w:val="0"/>
      <w:divBdr>
        <w:top w:val="none" w:sz="0" w:space="0" w:color="auto"/>
        <w:left w:val="none" w:sz="0" w:space="0" w:color="auto"/>
        <w:bottom w:val="none" w:sz="0" w:space="0" w:color="auto"/>
        <w:right w:val="none" w:sz="0" w:space="0" w:color="auto"/>
      </w:divBdr>
    </w:div>
    <w:div w:id="345910747">
      <w:bodyDiv w:val="1"/>
      <w:marLeft w:val="0"/>
      <w:marRight w:val="0"/>
      <w:marTop w:val="0"/>
      <w:marBottom w:val="0"/>
      <w:divBdr>
        <w:top w:val="none" w:sz="0" w:space="0" w:color="auto"/>
        <w:left w:val="none" w:sz="0" w:space="0" w:color="auto"/>
        <w:bottom w:val="none" w:sz="0" w:space="0" w:color="auto"/>
        <w:right w:val="none" w:sz="0" w:space="0" w:color="auto"/>
      </w:divBdr>
    </w:div>
    <w:div w:id="409084202">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7896233">
      <w:bodyDiv w:val="1"/>
      <w:marLeft w:val="0"/>
      <w:marRight w:val="0"/>
      <w:marTop w:val="0"/>
      <w:marBottom w:val="0"/>
      <w:divBdr>
        <w:top w:val="none" w:sz="0" w:space="0" w:color="auto"/>
        <w:left w:val="none" w:sz="0" w:space="0" w:color="auto"/>
        <w:bottom w:val="none" w:sz="0" w:space="0" w:color="auto"/>
        <w:right w:val="none" w:sz="0" w:space="0" w:color="auto"/>
      </w:divBdr>
    </w:div>
    <w:div w:id="469979404">
      <w:bodyDiv w:val="1"/>
      <w:marLeft w:val="0"/>
      <w:marRight w:val="0"/>
      <w:marTop w:val="0"/>
      <w:marBottom w:val="0"/>
      <w:divBdr>
        <w:top w:val="none" w:sz="0" w:space="0" w:color="auto"/>
        <w:left w:val="none" w:sz="0" w:space="0" w:color="auto"/>
        <w:bottom w:val="none" w:sz="0" w:space="0" w:color="auto"/>
        <w:right w:val="none" w:sz="0" w:space="0" w:color="auto"/>
      </w:divBdr>
    </w:div>
    <w:div w:id="546139649">
      <w:bodyDiv w:val="1"/>
      <w:marLeft w:val="0"/>
      <w:marRight w:val="0"/>
      <w:marTop w:val="0"/>
      <w:marBottom w:val="0"/>
      <w:divBdr>
        <w:top w:val="none" w:sz="0" w:space="0" w:color="auto"/>
        <w:left w:val="none" w:sz="0" w:space="0" w:color="auto"/>
        <w:bottom w:val="none" w:sz="0" w:space="0" w:color="auto"/>
        <w:right w:val="none" w:sz="0" w:space="0" w:color="auto"/>
      </w:divBdr>
    </w:div>
    <w:div w:id="593829214">
      <w:bodyDiv w:val="1"/>
      <w:marLeft w:val="0"/>
      <w:marRight w:val="0"/>
      <w:marTop w:val="0"/>
      <w:marBottom w:val="0"/>
      <w:divBdr>
        <w:top w:val="none" w:sz="0" w:space="0" w:color="auto"/>
        <w:left w:val="none" w:sz="0" w:space="0" w:color="auto"/>
        <w:bottom w:val="none" w:sz="0" w:space="0" w:color="auto"/>
        <w:right w:val="none" w:sz="0" w:space="0" w:color="auto"/>
      </w:divBdr>
    </w:div>
    <w:div w:id="630864105">
      <w:bodyDiv w:val="1"/>
      <w:marLeft w:val="0"/>
      <w:marRight w:val="0"/>
      <w:marTop w:val="0"/>
      <w:marBottom w:val="0"/>
      <w:divBdr>
        <w:top w:val="none" w:sz="0" w:space="0" w:color="auto"/>
        <w:left w:val="none" w:sz="0" w:space="0" w:color="auto"/>
        <w:bottom w:val="none" w:sz="0" w:space="0" w:color="auto"/>
        <w:right w:val="none" w:sz="0" w:space="0" w:color="auto"/>
      </w:divBdr>
    </w:div>
    <w:div w:id="763644415">
      <w:bodyDiv w:val="1"/>
      <w:marLeft w:val="0"/>
      <w:marRight w:val="0"/>
      <w:marTop w:val="0"/>
      <w:marBottom w:val="0"/>
      <w:divBdr>
        <w:top w:val="none" w:sz="0" w:space="0" w:color="auto"/>
        <w:left w:val="none" w:sz="0" w:space="0" w:color="auto"/>
        <w:bottom w:val="none" w:sz="0" w:space="0" w:color="auto"/>
        <w:right w:val="none" w:sz="0" w:space="0" w:color="auto"/>
      </w:divBdr>
    </w:div>
    <w:div w:id="911738587">
      <w:bodyDiv w:val="1"/>
      <w:marLeft w:val="0"/>
      <w:marRight w:val="0"/>
      <w:marTop w:val="0"/>
      <w:marBottom w:val="0"/>
      <w:divBdr>
        <w:top w:val="none" w:sz="0" w:space="0" w:color="auto"/>
        <w:left w:val="none" w:sz="0" w:space="0" w:color="auto"/>
        <w:bottom w:val="none" w:sz="0" w:space="0" w:color="auto"/>
        <w:right w:val="none" w:sz="0" w:space="0" w:color="auto"/>
      </w:divBdr>
    </w:div>
    <w:div w:id="964121402">
      <w:bodyDiv w:val="1"/>
      <w:marLeft w:val="0"/>
      <w:marRight w:val="0"/>
      <w:marTop w:val="0"/>
      <w:marBottom w:val="0"/>
      <w:divBdr>
        <w:top w:val="none" w:sz="0" w:space="0" w:color="auto"/>
        <w:left w:val="none" w:sz="0" w:space="0" w:color="auto"/>
        <w:bottom w:val="none" w:sz="0" w:space="0" w:color="auto"/>
        <w:right w:val="none" w:sz="0" w:space="0" w:color="auto"/>
      </w:divBdr>
    </w:div>
    <w:div w:id="994603931">
      <w:bodyDiv w:val="1"/>
      <w:marLeft w:val="0"/>
      <w:marRight w:val="0"/>
      <w:marTop w:val="0"/>
      <w:marBottom w:val="0"/>
      <w:divBdr>
        <w:top w:val="none" w:sz="0" w:space="0" w:color="auto"/>
        <w:left w:val="none" w:sz="0" w:space="0" w:color="auto"/>
        <w:bottom w:val="none" w:sz="0" w:space="0" w:color="auto"/>
        <w:right w:val="none" w:sz="0" w:space="0" w:color="auto"/>
      </w:divBdr>
    </w:div>
    <w:div w:id="1036781045">
      <w:bodyDiv w:val="1"/>
      <w:marLeft w:val="0"/>
      <w:marRight w:val="0"/>
      <w:marTop w:val="0"/>
      <w:marBottom w:val="0"/>
      <w:divBdr>
        <w:top w:val="none" w:sz="0" w:space="0" w:color="auto"/>
        <w:left w:val="none" w:sz="0" w:space="0" w:color="auto"/>
        <w:bottom w:val="none" w:sz="0" w:space="0" w:color="auto"/>
        <w:right w:val="none" w:sz="0" w:space="0" w:color="auto"/>
      </w:divBdr>
    </w:div>
    <w:div w:id="1101298560">
      <w:bodyDiv w:val="1"/>
      <w:marLeft w:val="0"/>
      <w:marRight w:val="0"/>
      <w:marTop w:val="0"/>
      <w:marBottom w:val="0"/>
      <w:divBdr>
        <w:top w:val="none" w:sz="0" w:space="0" w:color="auto"/>
        <w:left w:val="none" w:sz="0" w:space="0" w:color="auto"/>
        <w:bottom w:val="none" w:sz="0" w:space="0" w:color="auto"/>
        <w:right w:val="none" w:sz="0" w:space="0" w:color="auto"/>
      </w:divBdr>
    </w:div>
    <w:div w:id="1220553969">
      <w:bodyDiv w:val="1"/>
      <w:marLeft w:val="0"/>
      <w:marRight w:val="0"/>
      <w:marTop w:val="0"/>
      <w:marBottom w:val="0"/>
      <w:divBdr>
        <w:top w:val="none" w:sz="0" w:space="0" w:color="auto"/>
        <w:left w:val="none" w:sz="0" w:space="0" w:color="auto"/>
        <w:bottom w:val="none" w:sz="0" w:space="0" w:color="auto"/>
        <w:right w:val="none" w:sz="0" w:space="0" w:color="auto"/>
      </w:divBdr>
    </w:div>
    <w:div w:id="1225216387">
      <w:bodyDiv w:val="1"/>
      <w:marLeft w:val="0"/>
      <w:marRight w:val="0"/>
      <w:marTop w:val="0"/>
      <w:marBottom w:val="0"/>
      <w:divBdr>
        <w:top w:val="none" w:sz="0" w:space="0" w:color="auto"/>
        <w:left w:val="none" w:sz="0" w:space="0" w:color="auto"/>
        <w:bottom w:val="none" w:sz="0" w:space="0" w:color="auto"/>
        <w:right w:val="none" w:sz="0" w:space="0" w:color="auto"/>
      </w:divBdr>
    </w:div>
    <w:div w:id="1263339384">
      <w:bodyDiv w:val="1"/>
      <w:marLeft w:val="0"/>
      <w:marRight w:val="0"/>
      <w:marTop w:val="0"/>
      <w:marBottom w:val="0"/>
      <w:divBdr>
        <w:top w:val="none" w:sz="0" w:space="0" w:color="auto"/>
        <w:left w:val="none" w:sz="0" w:space="0" w:color="auto"/>
        <w:bottom w:val="none" w:sz="0" w:space="0" w:color="auto"/>
        <w:right w:val="none" w:sz="0" w:space="0" w:color="auto"/>
      </w:divBdr>
    </w:div>
    <w:div w:id="1270703462">
      <w:bodyDiv w:val="1"/>
      <w:marLeft w:val="0"/>
      <w:marRight w:val="0"/>
      <w:marTop w:val="0"/>
      <w:marBottom w:val="0"/>
      <w:divBdr>
        <w:top w:val="none" w:sz="0" w:space="0" w:color="auto"/>
        <w:left w:val="none" w:sz="0" w:space="0" w:color="auto"/>
        <w:bottom w:val="none" w:sz="0" w:space="0" w:color="auto"/>
        <w:right w:val="none" w:sz="0" w:space="0" w:color="auto"/>
      </w:divBdr>
    </w:div>
    <w:div w:id="1292633529">
      <w:bodyDiv w:val="1"/>
      <w:marLeft w:val="0"/>
      <w:marRight w:val="0"/>
      <w:marTop w:val="0"/>
      <w:marBottom w:val="0"/>
      <w:divBdr>
        <w:top w:val="none" w:sz="0" w:space="0" w:color="auto"/>
        <w:left w:val="none" w:sz="0" w:space="0" w:color="auto"/>
        <w:bottom w:val="none" w:sz="0" w:space="0" w:color="auto"/>
        <w:right w:val="none" w:sz="0" w:space="0" w:color="auto"/>
      </w:divBdr>
    </w:div>
    <w:div w:id="1313749447">
      <w:bodyDiv w:val="1"/>
      <w:marLeft w:val="0"/>
      <w:marRight w:val="0"/>
      <w:marTop w:val="0"/>
      <w:marBottom w:val="0"/>
      <w:divBdr>
        <w:top w:val="none" w:sz="0" w:space="0" w:color="auto"/>
        <w:left w:val="none" w:sz="0" w:space="0" w:color="auto"/>
        <w:bottom w:val="none" w:sz="0" w:space="0" w:color="auto"/>
        <w:right w:val="none" w:sz="0" w:space="0" w:color="auto"/>
      </w:divBdr>
    </w:div>
    <w:div w:id="1328358664">
      <w:bodyDiv w:val="1"/>
      <w:marLeft w:val="0"/>
      <w:marRight w:val="0"/>
      <w:marTop w:val="0"/>
      <w:marBottom w:val="0"/>
      <w:divBdr>
        <w:top w:val="none" w:sz="0" w:space="0" w:color="auto"/>
        <w:left w:val="none" w:sz="0" w:space="0" w:color="auto"/>
        <w:bottom w:val="none" w:sz="0" w:space="0" w:color="auto"/>
        <w:right w:val="none" w:sz="0" w:space="0" w:color="auto"/>
      </w:divBdr>
    </w:div>
    <w:div w:id="1341270890">
      <w:bodyDiv w:val="1"/>
      <w:marLeft w:val="0"/>
      <w:marRight w:val="0"/>
      <w:marTop w:val="0"/>
      <w:marBottom w:val="0"/>
      <w:divBdr>
        <w:top w:val="none" w:sz="0" w:space="0" w:color="auto"/>
        <w:left w:val="none" w:sz="0" w:space="0" w:color="auto"/>
        <w:bottom w:val="none" w:sz="0" w:space="0" w:color="auto"/>
        <w:right w:val="none" w:sz="0" w:space="0" w:color="auto"/>
      </w:divBdr>
    </w:div>
    <w:div w:id="1349520430">
      <w:bodyDiv w:val="1"/>
      <w:marLeft w:val="0"/>
      <w:marRight w:val="0"/>
      <w:marTop w:val="0"/>
      <w:marBottom w:val="0"/>
      <w:divBdr>
        <w:top w:val="none" w:sz="0" w:space="0" w:color="auto"/>
        <w:left w:val="none" w:sz="0" w:space="0" w:color="auto"/>
        <w:bottom w:val="none" w:sz="0" w:space="0" w:color="auto"/>
        <w:right w:val="none" w:sz="0" w:space="0" w:color="auto"/>
      </w:divBdr>
    </w:div>
    <w:div w:id="1355690516">
      <w:bodyDiv w:val="1"/>
      <w:marLeft w:val="0"/>
      <w:marRight w:val="0"/>
      <w:marTop w:val="0"/>
      <w:marBottom w:val="0"/>
      <w:divBdr>
        <w:top w:val="none" w:sz="0" w:space="0" w:color="auto"/>
        <w:left w:val="none" w:sz="0" w:space="0" w:color="auto"/>
        <w:bottom w:val="none" w:sz="0" w:space="0" w:color="auto"/>
        <w:right w:val="none" w:sz="0" w:space="0" w:color="auto"/>
      </w:divBdr>
    </w:div>
    <w:div w:id="1380478427">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4246582">
      <w:bodyDiv w:val="1"/>
      <w:marLeft w:val="0"/>
      <w:marRight w:val="0"/>
      <w:marTop w:val="0"/>
      <w:marBottom w:val="0"/>
      <w:divBdr>
        <w:top w:val="none" w:sz="0" w:space="0" w:color="auto"/>
        <w:left w:val="none" w:sz="0" w:space="0" w:color="auto"/>
        <w:bottom w:val="none" w:sz="0" w:space="0" w:color="auto"/>
        <w:right w:val="none" w:sz="0" w:space="0" w:color="auto"/>
      </w:divBdr>
    </w:div>
    <w:div w:id="15637171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238808">
      <w:bodyDiv w:val="1"/>
      <w:marLeft w:val="0"/>
      <w:marRight w:val="0"/>
      <w:marTop w:val="0"/>
      <w:marBottom w:val="0"/>
      <w:divBdr>
        <w:top w:val="none" w:sz="0" w:space="0" w:color="auto"/>
        <w:left w:val="none" w:sz="0" w:space="0" w:color="auto"/>
        <w:bottom w:val="none" w:sz="0" w:space="0" w:color="auto"/>
        <w:right w:val="none" w:sz="0" w:space="0" w:color="auto"/>
      </w:divBdr>
    </w:div>
    <w:div w:id="1667435942">
      <w:bodyDiv w:val="1"/>
      <w:marLeft w:val="0"/>
      <w:marRight w:val="0"/>
      <w:marTop w:val="0"/>
      <w:marBottom w:val="0"/>
      <w:divBdr>
        <w:top w:val="none" w:sz="0" w:space="0" w:color="auto"/>
        <w:left w:val="none" w:sz="0" w:space="0" w:color="auto"/>
        <w:bottom w:val="none" w:sz="0" w:space="0" w:color="auto"/>
        <w:right w:val="none" w:sz="0" w:space="0" w:color="auto"/>
      </w:divBdr>
    </w:div>
    <w:div w:id="1687973754">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68802">
      <w:bodyDiv w:val="1"/>
      <w:marLeft w:val="0"/>
      <w:marRight w:val="0"/>
      <w:marTop w:val="0"/>
      <w:marBottom w:val="0"/>
      <w:divBdr>
        <w:top w:val="none" w:sz="0" w:space="0" w:color="auto"/>
        <w:left w:val="none" w:sz="0" w:space="0" w:color="auto"/>
        <w:bottom w:val="none" w:sz="0" w:space="0" w:color="auto"/>
        <w:right w:val="none" w:sz="0" w:space="0" w:color="auto"/>
      </w:divBdr>
    </w:div>
    <w:div w:id="1823112669">
      <w:bodyDiv w:val="1"/>
      <w:marLeft w:val="0"/>
      <w:marRight w:val="0"/>
      <w:marTop w:val="0"/>
      <w:marBottom w:val="0"/>
      <w:divBdr>
        <w:top w:val="none" w:sz="0" w:space="0" w:color="auto"/>
        <w:left w:val="none" w:sz="0" w:space="0" w:color="auto"/>
        <w:bottom w:val="none" w:sz="0" w:space="0" w:color="auto"/>
        <w:right w:val="none" w:sz="0" w:space="0" w:color="auto"/>
      </w:divBdr>
    </w:div>
    <w:div w:id="1877814108">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11502486">
      <w:bodyDiv w:val="1"/>
      <w:marLeft w:val="0"/>
      <w:marRight w:val="0"/>
      <w:marTop w:val="0"/>
      <w:marBottom w:val="0"/>
      <w:divBdr>
        <w:top w:val="none" w:sz="0" w:space="0" w:color="auto"/>
        <w:left w:val="none" w:sz="0" w:space="0" w:color="auto"/>
        <w:bottom w:val="none" w:sz="0" w:space="0" w:color="auto"/>
        <w:right w:val="none" w:sz="0" w:space="0" w:color="auto"/>
      </w:divBdr>
    </w:div>
    <w:div w:id="1980571267">
      <w:bodyDiv w:val="1"/>
      <w:marLeft w:val="0"/>
      <w:marRight w:val="0"/>
      <w:marTop w:val="0"/>
      <w:marBottom w:val="0"/>
      <w:divBdr>
        <w:top w:val="none" w:sz="0" w:space="0" w:color="auto"/>
        <w:left w:val="none" w:sz="0" w:space="0" w:color="auto"/>
        <w:bottom w:val="none" w:sz="0" w:space="0" w:color="auto"/>
        <w:right w:val="none" w:sz="0" w:space="0" w:color="auto"/>
      </w:divBdr>
    </w:div>
    <w:div w:id="2002153167">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15718356">
      <w:bodyDiv w:val="1"/>
      <w:marLeft w:val="0"/>
      <w:marRight w:val="0"/>
      <w:marTop w:val="0"/>
      <w:marBottom w:val="0"/>
      <w:divBdr>
        <w:top w:val="none" w:sz="0" w:space="0" w:color="auto"/>
        <w:left w:val="none" w:sz="0" w:space="0" w:color="auto"/>
        <w:bottom w:val="none" w:sz="0" w:space="0" w:color="auto"/>
        <w:right w:val="none" w:sz="0" w:space="0" w:color="auto"/>
      </w:divBdr>
    </w:div>
    <w:div w:id="2043284686">
      <w:bodyDiv w:val="1"/>
      <w:marLeft w:val="0"/>
      <w:marRight w:val="0"/>
      <w:marTop w:val="0"/>
      <w:marBottom w:val="0"/>
      <w:divBdr>
        <w:top w:val="none" w:sz="0" w:space="0" w:color="auto"/>
        <w:left w:val="none" w:sz="0" w:space="0" w:color="auto"/>
        <w:bottom w:val="none" w:sz="0" w:space="0" w:color="auto"/>
        <w:right w:val="none" w:sz="0" w:space="0" w:color="auto"/>
      </w:divBdr>
    </w:div>
    <w:div w:id="2103144838">
      <w:bodyDiv w:val="1"/>
      <w:marLeft w:val="0"/>
      <w:marRight w:val="0"/>
      <w:marTop w:val="0"/>
      <w:marBottom w:val="0"/>
      <w:divBdr>
        <w:top w:val="none" w:sz="0" w:space="0" w:color="auto"/>
        <w:left w:val="none" w:sz="0" w:space="0" w:color="auto"/>
        <w:bottom w:val="none" w:sz="0" w:space="0" w:color="auto"/>
        <w:right w:val="none" w:sz="0" w:space="0" w:color="auto"/>
      </w:divBdr>
    </w:div>
    <w:div w:id="21303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ia.carrilloc@imss.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manifiesto.funcionpublica.gob.mx/SMP-web/xhtml/loginPage.js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degobierno.gob.mx/calculador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3A568A9-F71C-4C36-AC33-B59270E11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10634</Words>
  <Characters>58489</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Jorge Alberto Bañuelos Castañeda</cp:lastModifiedBy>
  <cp:revision>6</cp:revision>
  <cp:lastPrinted>2025-06-08T01:03:00Z</cp:lastPrinted>
  <dcterms:created xsi:type="dcterms:W3CDTF">2025-06-08T20:42:00Z</dcterms:created>
  <dcterms:modified xsi:type="dcterms:W3CDTF">2025-06-09T15:57:00Z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